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E7" w:rsidRDefault="004F73A4" w:rsidP="004F73A4">
      <w:pPr>
        <w:widowControl w:val="0"/>
        <w:autoSpaceDE w:val="0"/>
        <w:autoSpaceDN w:val="0"/>
        <w:adjustRightInd w:val="0"/>
        <w:ind w:left="1418"/>
        <w:rPr>
          <w:b/>
          <w:sz w:val="60"/>
          <w:szCs w:val="60"/>
        </w:rPr>
      </w:pPr>
      <w:r>
        <w:rPr>
          <w:b/>
          <w:noProof/>
          <w:sz w:val="60"/>
          <w:szCs w:val="60"/>
          <w:lang w:eastAsia="ru-RU"/>
        </w:rPr>
        <w:drawing>
          <wp:inline distT="0" distB="0" distL="0" distR="0">
            <wp:extent cx="4077269" cy="22386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8CCBE.tmp"/>
                    <pic:cNvPicPr/>
                  </pic:nvPicPr>
                  <pic:blipFill>
                    <a:blip r:embed="rId8">
                      <a:extLst>
                        <a:ext uri="{28A0092B-C50C-407E-A947-70E740481C1C}">
                          <a14:useLocalDpi xmlns:a14="http://schemas.microsoft.com/office/drawing/2010/main" val="0"/>
                        </a:ext>
                      </a:extLst>
                    </a:blip>
                    <a:stretch>
                      <a:fillRect/>
                    </a:stretch>
                  </pic:blipFill>
                  <pic:spPr>
                    <a:xfrm>
                      <a:off x="0" y="0"/>
                      <a:ext cx="4077269" cy="2238687"/>
                    </a:xfrm>
                    <a:prstGeom prst="rect">
                      <a:avLst/>
                    </a:prstGeom>
                  </pic:spPr>
                </pic:pic>
              </a:graphicData>
            </a:graphic>
          </wp:inline>
        </w:drawing>
      </w:r>
      <w:r>
        <w:rPr>
          <w:b/>
          <w:noProof/>
          <w:sz w:val="60"/>
          <w:szCs w:val="6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381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8EFFD.tmp"/>
                    <pic:cNvPicPr/>
                  </pic:nvPicPr>
                  <pic:blipFill>
                    <a:blip r:embed="rId9">
                      <a:extLst>
                        <a:ext uri="{28A0092B-C50C-407E-A947-70E740481C1C}">
                          <a14:useLocalDpi xmlns:a14="http://schemas.microsoft.com/office/drawing/2010/main" val="0"/>
                        </a:ext>
                      </a:extLst>
                    </a:blip>
                    <a:stretch>
                      <a:fillRect/>
                    </a:stretch>
                  </pic:blipFill>
                  <pic:spPr>
                    <a:xfrm>
                      <a:off x="0" y="0"/>
                      <a:ext cx="781050" cy="38100"/>
                    </a:xfrm>
                    <a:prstGeom prst="rect">
                      <a:avLst/>
                    </a:prstGeom>
                  </pic:spPr>
                </pic:pic>
              </a:graphicData>
            </a:graphic>
          </wp:anchor>
        </w:drawing>
      </w:r>
      <w:r>
        <w:rPr>
          <w:b/>
          <w:sz w:val="60"/>
          <w:szCs w:val="60"/>
        </w:rPr>
        <w:br w:type="textWrapping" w:clear="all"/>
      </w:r>
    </w:p>
    <w:p w:rsidR="008F4AE7" w:rsidRPr="00644285" w:rsidRDefault="008F4AE7" w:rsidP="008F4AE7">
      <w:pPr>
        <w:widowControl w:val="0"/>
        <w:autoSpaceDE w:val="0"/>
        <w:autoSpaceDN w:val="0"/>
        <w:adjustRightInd w:val="0"/>
        <w:rPr>
          <w:rFonts w:ascii="Times New Roman" w:hAnsi="Times New Roman"/>
          <w:b/>
          <w:sz w:val="28"/>
          <w:szCs w:val="28"/>
        </w:rPr>
      </w:pPr>
    </w:p>
    <w:p w:rsidR="008F4AE7" w:rsidRPr="00537E5E" w:rsidRDefault="008F4AE7" w:rsidP="008F4AE7">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8F4AE7" w:rsidRDefault="008F4AE7" w:rsidP="008F4AE7">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8F4AE7" w:rsidRPr="00F716A1" w:rsidRDefault="008F4AE7" w:rsidP="008F4AE7">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8F4AE7" w:rsidRDefault="008F4AE7" w:rsidP="008F4AE7">
      <w:pPr>
        <w:widowControl w:val="0"/>
        <w:ind w:firstLine="645"/>
        <w:jc w:val="both"/>
        <w:rPr>
          <w:rFonts w:ascii="Times New Roman" w:hAnsi="Times New Roman"/>
          <w:b/>
          <w:snapToGrid w:val="0"/>
          <w:color w:val="000000"/>
          <w:sz w:val="24"/>
          <w:szCs w:val="24"/>
          <w:u w:val="single"/>
        </w:rPr>
      </w:pPr>
    </w:p>
    <w:p w:rsidR="008F4AE7" w:rsidRDefault="008F4AE7" w:rsidP="008F4AE7">
      <w:pPr>
        <w:widowControl w:val="0"/>
        <w:ind w:firstLine="645"/>
        <w:jc w:val="both"/>
        <w:rPr>
          <w:rFonts w:ascii="Times New Roman" w:hAnsi="Times New Roman"/>
          <w:b/>
          <w:snapToGrid w:val="0"/>
          <w:color w:val="000000"/>
          <w:sz w:val="24"/>
          <w:szCs w:val="24"/>
          <w:u w:val="single"/>
        </w:rPr>
      </w:pPr>
    </w:p>
    <w:p w:rsidR="008F4AE7" w:rsidRDefault="008F4AE7" w:rsidP="008F4AE7">
      <w:pPr>
        <w:widowControl w:val="0"/>
        <w:jc w:val="both"/>
        <w:rPr>
          <w:rFonts w:ascii="Times New Roman" w:hAnsi="Times New Roman"/>
          <w:b/>
          <w:snapToGrid w:val="0"/>
          <w:color w:val="000000"/>
          <w:sz w:val="24"/>
          <w:szCs w:val="24"/>
          <w:u w:val="single"/>
        </w:rPr>
      </w:pPr>
    </w:p>
    <w:p w:rsidR="008F4AE7" w:rsidRDefault="008F4AE7" w:rsidP="008F4AE7">
      <w:pPr>
        <w:widowControl w:val="0"/>
        <w:jc w:val="both"/>
        <w:rPr>
          <w:rFonts w:ascii="Times New Roman" w:hAnsi="Times New Roman"/>
          <w:b/>
          <w:snapToGrid w:val="0"/>
          <w:color w:val="000000"/>
          <w:sz w:val="24"/>
          <w:szCs w:val="24"/>
          <w:u w:val="single"/>
        </w:rPr>
      </w:pPr>
    </w:p>
    <w:p w:rsidR="008F4AE7" w:rsidRDefault="008F4AE7" w:rsidP="008F4AE7">
      <w:pPr>
        <w:widowControl w:val="0"/>
        <w:jc w:val="both"/>
        <w:rPr>
          <w:rFonts w:ascii="Times New Roman" w:hAnsi="Times New Roman"/>
          <w:b/>
          <w:snapToGrid w:val="0"/>
          <w:color w:val="000000"/>
          <w:sz w:val="24"/>
          <w:szCs w:val="24"/>
          <w:u w:val="single"/>
        </w:rPr>
      </w:pPr>
    </w:p>
    <w:p w:rsidR="00644285" w:rsidRDefault="00644285" w:rsidP="006F7E05">
      <w:pPr>
        <w:widowControl w:val="0"/>
        <w:ind w:firstLine="645"/>
        <w:jc w:val="center"/>
        <w:rPr>
          <w:rFonts w:ascii="Times New Roman" w:hAnsi="Times New Roman"/>
          <w:b/>
          <w:sz w:val="24"/>
          <w:szCs w:val="24"/>
        </w:rPr>
      </w:pPr>
    </w:p>
    <w:p w:rsidR="00644285" w:rsidRDefault="00644285" w:rsidP="006F7E05">
      <w:pPr>
        <w:widowControl w:val="0"/>
        <w:ind w:firstLine="645"/>
        <w:jc w:val="center"/>
        <w:rPr>
          <w:rFonts w:ascii="Times New Roman" w:hAnsi="Times New Roman"/>
          <w:b/>
          <w:sz w:val="24"/>
          <w:szCs w:val="24"/>
        </w:rPr>
      </w:pPr>
    </w:p>
    <w:p w:rsidR="00644285" w:rsidRDefault="00644285" w:rsidP="006F7E05">
      <w:pPr>
        <w:widowControl w:val="0"/>
        <w:ind w:firstLine="645"/>
        <w:jc w:val="center"/>
        <w:rPr>
          <w:rFonts w:ascii="Times New Roman" w:hAnsi="Times New Roman"/>
          <w:b/>
          <w:sz w:val="24"/>
          <w:szCs w:val="24"/>
        </w:rPr>
      </w:pPr>
    </w:p>
    <w:p w:rsidR="008F4AE7" w:rsidRPr="006F7E05" w:rsidRDefault="006F7E05" w:rsidP="006F7E05">
      <w:pPr>
        <w:widowControl w:val="0"/>
        <w:ind w:firstLine="645"/>
        <w:jc w:val="center"/>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 </w:t>
      </w:r>
      <w:r w:rsidR="008F4AE7" w:rsidRPr="00000A6F">
        <w:rPr>
          <w:rFonts w:ascii="Times New Roman" w:hAnsi="Times New Roman"/>
          <w:b/>
          <w:snapToGrid w:val="0"/>
          <w:color w:val="000000"/>
          <w:sz w:val="28"/>
          <w:szCs w:val="28"/>
          <w:u w:val="single"/>
        </w:rPr>
        <w:t xml:space="preserve">Часть </w:t>
      </w:r>
      <w:r w:rsidR="008F4AE7" w:rsidRPr="00000A6F">
        <w:rPr>
          <w:rFonts w:ascii="Times New Roman" w:hAnsi="Times New Roman"/>
          <w:b/>
          <w:snapToGrid w:val="0"/>
          <w:color w:val="000000"/>
          <w:sz w:val="28"/>
          <w:szCs w:val="28"/>
          <w:u w:val="single"/>
          <w:lang w:val="en-US"/>
        </w:rPr>
        <w:t>I</w:t>
      </w:r>
      <w:r w:rsidR="008F4AE7" w:rsidRPr="00000A6F">
        <w:rPr>
          <w:rFonts w:ascii="Times New Roman" w:hAnsi="Times New Roman"/>
          <w:b/>
          <w:snapToGrid w:val="0"/>
          <w:color w:val="000000"/>
          <w:sz w:val="28"/>
          <w:szCs w:val="28"/>
          <w:u w:val="single"/>
        </w:rPr>
        <w:t>.  Для классов, обучающихся по ФК ГОС</w:t>
      </w:r>
    </w:p>
    <w:p w:rsidR="008F4AE7" w:rsidRPr="00BC4BB2" w:rsidRDefault="008F4AE7" w:rsidP="006F7E05">
      <w:pPr>
        <w:widowControl w:val="0"/>
        <w:jc w:val="center"/>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8F4AE7" w:rsidRPr="000F76D9" w:rsidRDefault="008F4AE7" w:rsidP="008F4AE7">
      <w:pPr>
        <w:pStyle w:val="a4"/>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w:t>
      </w:r>
      <w:r w:rsidRPr="000F76D9">
        <w:rPr>
          <w:rFonts w:ascii="Times New Roman" w:hAnsi="Times New Roman"/>
          <w:sz w:val="24"/>
          <w:szCs w:val="24"/>
        </w:rPr>
        <w:t>Положение о формах,  периодичности</w:t>
      </w:r>
      <w:r>
        <w:rPr>
          <w:rFonts w:ascii="Times New Roman" w:hAnsi="Times New Roman"/>
          <w:sz w:val="24"/>
          <w:szCs w:val="24"/>
        </w:rPr>
        <w:t xml:space="preserve"> и </w:t>
      </w:r>
      <w:r w:rsidRPr="000F76D9">
        <w:rPr>
          <w:rFonts w:ascii="Times New Roman" w:hAnsi="Times New Roman"/>
          <w:sz w:val="24"/>
          <w:szCs w:val="24"/>
        </w:rPr>
        <w:t xml:space="preserve"> порядке 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8F4AE7" w:rsidRPr="000F76D9" w:rsidRDefault="008F4AE7" w:rsidP="003148EC">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r w:rsidR="003148EC">
        <w:rPr>
          <w:rFonts w:ascii="Times New Roman" w:hAnsi="Times New Roman"/>
          <w:sz w:val="24"/>
          <w:szCs w:val="24"/>
        </w:rPr>
        <w:t xml:space="preserve">, </w:t>
      </w:r>
      <w:r w:rsidR="003148EC" w:rsidRPr="003148EC">
        <w:rPr>
          <w:rFonts w:ascii="Times New Roman" w:hAnsi="Times New Roman"/>
          <w:sz w:val="24"/>
          <w:szCs w:val="24"/>
        </w:rPr>
        <w:t>кроме государственной (ито</w:t>
      </w:r>
      <w:r w:rsidR="003148EC">
        <w:rPr>
          <w:rFonts w:ascii="Times New Roman" w:hAnsi="Times New Roman"/>
          <w:sz w:val="24"/>
          <w:szCs w:val="24"/>
        </w:rPr>
        <w:t xml:space="preserve">говой) аттестации, проводимой в </w:t>
      </w:r>
      <w:r w:rsidR="003148EC" w:rsidRPr="003148EC">
        <w:rPr>
          <w:rFonts w:ascii="Times New Roman" w:hAnsi="Times New Roman"/>
          <w:sz w:val="24"/>
          <w:szCs w:val="24"/>
        </w:rPr>
        <w:t>выпускных 9-х,11-х классах.</w:t>
      </w:r>
    </w:p>
    <w:p w:rsidR="008F4AE7" w:rsidRDefault="008F4AE7" w:rsidP="008F4AE7">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8F4AE7" w:rsidRPr="000F76D9" w:rsidRDefault="008F4AE7" w:rsidP="008F4AE7">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8F4AE7" w:rsidRPr="000F76D9" w:rsidRDefault="008F4AE7" w:rsidP="008F4AE7">
      <w:pPr>
        <w:pStyle w:val="a4"/>
        <w:jc w:val="both"/>
        <w:rPr>
          <w:rFonts w:ascii="Times New Roman" w:hAnsi="Times New Roman"/>
          <w:sz w:val="24"/>
          <w:szCs w:val="24"/>
        </w:rPr>
      </w:pPr>
      <w:r>
        <w:rPr>
          <w:rFonts w:ascii="Times New Roman" w:hAnsi="Times New Roman"/>
          <w:sz w:val="24"/>
          <w:szCs w:val="24"/>
        </w:rPr>
        <w:t>1.5</w:t>
      </w:r>
      <w:r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8F4AE7" w:rsidRPr="000F76D9" w:rsidRDefault="008F4AE7" w:rsidP="008F4AE7">
      <w:pPr>
        <w:pStyle w:val="a4"/>
        <w:jc w:val="both"/>
        <w:rPr>
          <w:rFonts w:ascii="Times New Roman" w:hAnsi="Times New Roman"/>
          <w:sz w:val="24"/>
          <w:szCs w:val="24"/>
        </w:rPr>
      </w:pPr>
      <w:r>
        <w:rPr>
          <w:rFonts w:ascii="Times New Roman" w:hAnsi="Times New Roman"/>
          <w:sz w:val="24"/>
          <w:szCs w:val="24"/>
        </w:rPr>
        <w:t>1.6. Настоящее П</w:t>
      </w:r>
      <w:r w:rsidRPr="000F76D9">
        <w:rPr>
          <w:rFonts w:ascii="Times New Roman" w:hAnsi="Times New Roman"/>
          <w:sz w:val="24"/>
          <w:szCs w:val="24"/>
        </w:rPr>
        <w:t xml:space="preserve">оложение обязательно </w:t>
      </w:r>
      <w:r>
        <w:rPr>
          <w:rFonts w:ascii="Times New Roman" w:hAnsi="Times New Roman"/>
          <w:sz w:val="24"/>
          <w:szCs w:val="24"/>
        </w:rPr>
        <w:t>для участников образовательной деятельности</w:t>
      </w:r>
      <w:r w:rsidRPr="000F76D9">
        <w:rPr>
          <w:rFonts w:ascii="Times New Roman" w:hAnsi="Times New Roman"/>
          <w:sz w:val="24"/>
          <w:szCs w:val="24"/>
        </w:rPr>
        <w:t>.</w:t>
      </w:r>
    </w:p>
    <w:p w:rsidR="008F4AE7" w:rsidRDefault="008F4AE7" w:rsidP="008F4AE7">
      <w:pPr>
        <w:pStyle w:val="a4"/>
        <w:jc w:val="both"/>
        <w:rPr>
          <w:rFonts w:ascii="Times New Roman" w:hAnsi="Times New Roman"/>
          <w:sz w:val="24"/>
          <w:szCs w:val="24"/>
        </w:rPr>
      </w:pPr>
      <w:r>
        <w:rPr>
          <w:rFonts w:ascii="Times New Roman" w:hAnsi="Times New Roman"/>
          <w:sz w:val="24"/>
          <w:szCs w:val="24"/>
        </w:rPr>
        <w:t>1.7</w:t>
      </w:r>
      <w:r w:rsidRPr="000F76D9">
        <w:rPr>
          <w:rFonts w:ascii="Times New Roman" w:hAnsi="Times New Roman"/>
          <w:sz w:val="24"/>
          <w:szCs w:val="24"/>
        </w:rPr>
        <w:t>. В настоящем Положении использованы следующие определения:</w:t>
      </w:r>
    </w:p>
    <w:p w:rsidR="008F4AE7" w:rsidRPr="000F76D9" w:rsidRDefault="008F4AE7" w:rsidP="008F4AE7">
      <w:pPr>
        <w:pStyle w:val="a4"/>
        <w:jc w:val="both"/>
        <w:rPr>
          <w:rFonts w:ascii="Times New Roman" w:hAnsi="Times New Roman"/>
          <w:b/>
          <w:bCs/>
          <w:sz w:val="24"/>
          <w:szCs w:val="24"/>
        </w:rPr>
      </w:pPr>
    </w:p>
    <w:p w:rsidR="008F4AE7" w:rsidRPr="000F76D9" w:rsidRDefault="008F4AE7" w:rsidP="008F4AE7">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8F4AE7" w:rsidRPr="000F76D9" w:rsidRDefault="008F4AE7" w:rsidP="008F4AE7">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8F4AE7" w:rsidRPr="000F76D9" w:rsidRDefault="008F4AE7" w:rsidP="008F4AE7">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8F4AE7" w:rsidRPr="000F76D9" w:rsidRDefault="009733FE" w:rsidP="008F4AE7">
      <w:pPr>
        <w:shd w:val="clear" w:color="auto" w:fill="FFFFFF"/>
        <w:spacing w:after="288"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Тематический</w:t>
      </w:r>
      <w:r w:rsidR="008F4AE7" w:rsidRPr="000F76D9">
        <w:rPr>
          <w:rFonts w:ascii="Times New Roman" w:eastAsia="Times New Roman" w:hAnsi="Times New Roman"/>
          <w:b/>
          <w:bCs/>
          <w:color w:val="000000"/>
          <w:sz w:val="24"/>
          <w:szCs w:val="24"/>
        </w:rPr>
        <w:t xml:space="preserve"> контроль</w:t>
      </w:r>
      <w:r w:rsidR="008F4AE7"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8F4AE7" w:rsidRPr="000F76D9" w:rsidRDefault="008F4AE7" w:rsidP="008F4AE7">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8F4AE7" w:rsidRDefault="008F4AE7" w:rsidP="008F4AE7">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8F4AE7" w:rsidRPr="00104006" w:rsidRDefault="008F4AE7" w:rsidP="008F4AE7">
      <w:pPr>
        <w:pStyle w:val="a5"/>
        <w:shd w:val="clear" w:color="auto" w:fill="FFFFFF"/>
        <w:spacing w:before="0" w:beforeAutospacing="0" w:after="0" w:afterAutospacing="0"/>
        <w:jc w:val="both"/>
      </w:pPr>
    </w:p>
    <w:p w:rsidR="008F4AE7" w:rsidRPr="00104006" w:rsidRDefault="008F4AE7" w:rsidP="008F4AE7">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47554">
        <w:t>о</w:t>
      </w:r>
      <w:r w:rsidRPr="00104006">
        <w:t>хождение</w:t>
      </w:r>
      <w:proofErr w:type="spellEnd"/>
      <w:r w:rsidRPr="00104006">
        <w:t xml:space="preserve"> промежуточной аттестации при отсутствии уважительных причин.</w:t>
      </w:r>
    </w:p>
    <w:p w:rsidR="008F4AE7" w:rsidRDefault="008F4AE7" w:rsidP="008F4AE7">
      <w:pPr>
        <w:shd w:val="clear" w:color="auto" w:fill="FFFFFF"/>
        <w:spacing w:after="288" w:line="240" w:lineRule="auto"/>
        <w:jc w:val="both"/>
        <w:rPr>
          <w:rFonts w:ascii="Times New Roman" w:eastAsia="Times New Roman" w:hAnsi="Times New Roman"/>
          <w:b/>
          <w:bCs/>
          <w:color w:val="000000"/>
          <w:sz w:val="24"/>
          <w:szCs w:val="24"/>
        </w:rPr>
      </w:pPr>
    </w:p>
    <w:p w:rsidR="00947554" w:rsidRDefault="00947554" w:rsidP="008F4AE7">
      <w:pPr>
        <w:shd w:val="clear" w:color="auto" w:fill="FFFFFF"/>
        <w:spacing w:after="288" w:line="240" w:lineRule="auto"/>
        <w:jc w:val="both"/>
        <w:rPr>
          <w:rFonts w:ascii="Times New Roman" w:eastAsia="Times New Roman" w:hAnsi="Times New Roman"/>
          <w:b/>
          <w:bCs/>
          <w:color w:val="000000"/>
          <w:sz w:val="24"/>
          <w:szCs w:val="24"/>
        </w:rPr>
      </w:pPr>
    </w:p>
    <w:p w:rsidR="00947554" w:rsidRPr="000F76D9" w:rsidRDefault="00947554" w:rsidP="008F4AE7">
      <w:pPr>
        <w:shd w:val="clear" w:color="auto" w:fill="FFFFFF"/>
        <w:spacing w:after="288" w:line="240" w:lineRule="auto"/>
        <w:jc w:val="both"/>
        <w:rPr>
          <w:rFonts w:ascii="Times New Roman" w:eastAsia="Times New Roman" w:hAnsi="Times New Roman"/>
          <w:b/>
          <w:bCs/>
          <w:color w:val="000000"/>
          <w:sz w:val="24"/>
          <w:szCs w:val="24"/>
        </w:rPr>
      </w:pPr>
    </w:p>
    <w:p w:rsidR="008F4AE7" w:rsidRDefault="008F4AE7" w:rsidP="00F46B2D">
      <w:pPr>
        <w:shd w:val="clear" w:color="auto" w:fill="FFFFFF"/>
        <w:spacing w:after="0" w:line="240" w:lineRule="auto"/>
        <w:jc w:val="center"/>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8F4AE7" w:rsidRPr="000F76D9" w:rsidRDefault="008F4AE7" w:rsidP="008F4AE7">
      <w:pPr>
        <w:shd w:val="clear" w:color="auto" w:fill="FFFFFF"/>
        <w:spacing w:after="0" w:line="240" w:lineRule="auto"/>
        <w:rPr>
          <w:rFonts w:ascii="Times New Roman" w:eastAsia="Times New Roman" w:hAnsi="Times New Roman"/>
          <w:color w:val="000000"/>
          <w:sz w:val="24"/>
          <w:szCs w:val="24"/>
        </w:rPr>
      </w:pP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8F4AE7" w:rsidRPr="000F76D9" w:rsidRDefault="008F4AE7" w:rsidP="008F4AE7">
      <w:pPr>
        <w:shd w:val="clear" w:color="auto" w:fill="FFFFFF"/>
        <w:spacing w:after="0" w:line="240" w:lineRule="auto"/>
        <w:jc w:val="both"/>
        <w:rPr>
          <w:rFonts w:ascii="Times New Roman" w:eastAsia="Times New Roman" w:hAnsi="Times New Roman"/>
          <w:b/>
          <w:bCs/>
          <w:color w:val="000000"/>
          <w:sz w:val="24"/>
          <w:szCs w:val="24"/>
        </w:rPr>
      </w:pPr>
    </w:p>
    <w:p w:rsidR="008F4AE7" w:rsidRDefault="008F4AE7" w:rsidP="00F46B2D">
      <w:pPr>
        <w:shd w:val="clear" w:color="auto" w:fill="FFFFFF"/>
        <w:spacing w:after="0" w:line="240" w:lineRule="auto"/>
        <w:jc w:val="center"/>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8F4AE7" w:rsidRPr="004208F2" w:rsidRDefault="008F4AE7" w:rsidP="008F4AE7">
      <w:pPr>
        <w:shd w:val="clear" w:color="auto" w:fill="FFFFFF"/>
        <w:spacing w:after="0" w:line="240" w:lineRule="auto"/>
        <w:rPr>
          <w:rFonts w:ascii="Times New Roman" w:eastAsia="Times New Roman" w:hAnsi="Times New Roman"/>
          <w:b/>
          <w:bCs/>
          <w:color w:val="000000"/>
          <w:sz w:val="24"/>
          <w:szCs w:val="24"/>
        </w:rPr>
      </w:pP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8F4AE7" w:rsidRPr="000F76D9" w:rsidRDefault="008F4AE7" w:rsidP="008F4AE7">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8F4AE7" w:rsidRPr="000F76D9" w:rsidRDefault="008F4AE7" w:rsidP="008F4AE7">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F46B2D" w:rsidRDefault="00F46B2D" w:rsidP="008F4AE7">
      <w:pPr>
        <w:shd w:val="clear" w:color="auto" w:fill="FFFFFF"/>
        <w:spacing w:after="0" w:line="240" w:lineRule="auto"/>
        <w:jc w:val="both"/>
        <w:rPr>
          <w:rFonts w:ascii="Times New Roman" w:eastAsia="Times New Roman" w:hAnsi="Times New Roman"/>
          <w:color w:val="000000"/>
          <w:sz w:val="24"/>
          <w:szCs w:val="24"/>
        </w:rPr>
      </w:pP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Pr>
          <w:rFonts w:ascii="Times New Roman" w:eastAsia="Times New Roman" w:hAnsi="Times New Roman"/>
          <w:color w:val="000000"/>
          <w:sz w:val="24"/>
          <w:szCs w:val="24"/>
        </w:rPr>
        <w:t>.</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8F4AE7" w:rsidRPr="000D0485"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w:t>
      </w:r>
      <w:r w:rsidRPr="000F76D9">
        <w:rPr>
          <w:rFonts w:ascii="Times New Roman" w:eastAsia="Times New Roman" w:hAnsi="Times New Roman"/>
          <w:color w:val="000000"/>
          <w:sz w:val="24"/>
          <w:szCs w:val="24"/>
        </w:rPr>
        <w:lastRenderedPageBreak/>
        <w:t>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Pr>
          <w:rFonts w:ascii="Times New Roman" w:eastAsia="Times New Roman" w:hAnsi="Times New Roman"/>
          <w:sz w:val="24"/>
          <w:szCs w:val="24"/>
        </w:rPr>
        <w:t>.</w:t>
      </w:r>
    </w:p>
    <w:p w:rsidR="008F4AE7" w:rsidRPr="004208F2" w:rsidRDefault="008F4AE7" w:rsidP="008F4AE7">
      <w:pPr>
        <w:shd w:val="clear" w:color="auto" w:fill="FFFFFF"/>
        <w:spacing w:after="0" w:line="240" w:lineRule="auto"/>
        <w:jc w:val="both"/>
        <w:rPr>
          <w:rFonts w:ascii="Times New Roman" w:eastAsia="Times New Roman" w:hAnsi="Times New Roman"/>
          <w:b/>
          <w:bCs/>
          <w:sz w:val="24"/>
          <w:szCs w:val="24"/>
        </w:rPr>
      </w:pPr>
    </w:p>
    <w:p w:rsidR="008F4AE7" w:rsidRDefault="008F4AE7" w:rsidP="00F46B2D">
      <w:pPr>
        <w:shd w:val="clear" w:color="auto" w:fill="FFFFFF"/>
        <w:spacing w:after="0" w:line="240" w:lineRule="auto"/>
        <w:jc w:val="center"/>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8F4AE7" w:rsidRPr="00104006" w:rsidRDefault="008F4AE7" w:rsidP="008F4AE7">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8F4AE7" w:rsidRPr="00734FA3" w:rsidRDefault="008F4AE7" w:rsidP="008F4AE7">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.1. </w:t>
      </w:r>
      <w:r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Pr="00104006">
        <w:rPr>
          <w:rFonts w:ascii="Times New Roman" w:eastAsia="Times New Roman" w:hAnsi="Times New Roman"/>
          <w:sz w:val="24"/>
          <w:szCs w:val="24"/>
          <w:lang w:eastAsia="ru-RU"/>
        </w:rPr>
        <w:t>обучающимися</w:t>
      </w:r>
      <w:proofErr w:type="gramEnd"/>
      <w:r w:rsidRPr="00104006">
        <w:rPr>
          <w:rFonts w:ascii="Times New Roman" w:eastAsia="Times New Roman" w:hAnsi="Times New Roman"/>
          <w:sz w:val="24"/>
          <w:szCs w:val="24"/>
          <w:lang w:eastAsia="ru-RU"/>
        </w:rPr>
        <w:t>.</w:t>
      </w:r>
      <w:r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734FA3">
        <w:rPr>
          <w:rFonts w:ascii="Times New Roman" w:hAnsi="Times New Roman"/>
          <w:sz w:val="24"/>
          <w:szCs w:val="24"/>
        </w:rPr>
        <w:t>обучающимися</w:t>
      </w:r>
      <w:proofErr w:type="gramEnd"/>
      <w:r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 xml:space="preserve">4.2. </w:t>
      </w:r>
      <w:r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.3. В школе</w:t>
      </w:r>
      <w:r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.3.1. </w:t>
      </w:r>
      <w:r w:rsidRPr="00104006">
        <w:rPr>
          <w:rFonts w:ascii="Times New Roman" w:eastAsia="Times New Roman" w:hAnsi="Times New Roman"/>
          <w:sz w:val="24"/>
          <w:szCs w:val="24"/>
          <w:lang w:eastAsia="ru-RU"/>
        </w:rPr>
        <w:t>Устный опрос</w:t>
      </w:r>
      <w:r w:rsidRPr="00E65B59">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.3.2. </w:t>
      </w:r>
      <w:r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.3.3. </w:t>
      </w:r>
      <w:r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.3.4. </w:t>
      </w:r>
      <w:r w:rsidRPr="00104006">
        <w:rPr>
          <w:rFonts w:ascii="Times New Roman" w:eastAsia="Times New Roman" w:hAnsi="Times New Roman"/>
          <w:sz w:val="24"/>
          <w:szCs w:val="24"/>
          <w:lang w:eastAsia="ru-RU"/>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w:t>
      </w:r>
      <w:r w:rsidRPr="00104006">
        <w:rPr>
          <w:rFonts w:ascii="Times New Roman" w:eastAsia="Times New Roman" w:hAnsi="Times New Roman"/>
          <w:sz w:val="24"/>
          <w:szCs w:val="24"/>
          <w:lang w:eastAsia="ru-RU"/>
        </w:rPr>
        <w:lastRenderedPageBreak/>
        <w:t>умения обобщать пройденный материал и публично его представлять, прослеживать логическую связь между темами курса.</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.3.5.</w:t>
      </w:r>
      <w:r w:rsidR="003651F6">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.3.6. </w:t>
      </w:r>
      <w:r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8F4AE7" w:rsidRPr="00E65B5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.4. </w:t>
      </w:r>
      <w:r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w:t>
      </w:r>
      <w:r w:rsidR="00F46B2D">
        <w:rPr>
          <w:rFonts w:ascii="Times New Roman" w:eastAsia="Times New Roman" w:hAnsi="Times New Roman"/>
          <w:color w:val="000000"/>
          <w:sz w:val="24"/>
          <w:szCs w:val="24"/>
        </w:rPr>
        <w:t>ний учащихся по своему предмету, при этом оценивани</w:t>
      </w:r>
      <w:r w:rsidR="00F2296E">
        <w:rPr>
          <w:rFonts w:ascii="Times New Roman" w:eastAsia="Times New Roman" w:hAnsi="Times New Roman"/>
          <w:color w:val="000000"/>
          <w:sz w:val="24"/>
          <w:szCs w:val="24"/>
        </w:rPr>
        <w:t>е должно происходить объективно.</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.5. </w:t>
      </w:r>
      <w:r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.6. </w:t>
      </w:r>
      <w:r w:rsidRPr="00104006">
        <w:rPr>
          <w:rFonts w:ascii="Times New Roman" w:eastAsia="Times New Roman" w:hAnsi="Times New Roman"/>
          <w:sz w:val="24"/>
          <w:szCs w:val="24"/>
          <w:lang w:eastAsia="ru-RU"/>
        </w:rPr>
        <w:t xml:space="preserve">Текущий контроль успеваемости </w:t>
      </w:r>
      <w:proofErr w:type="gramStart"/>
      <w:r w:rsidRPr="00104006">
        <w:rPr>
          <w:rFonts w:ascii="Times New Roman" w:eastAsia="Times New Roman" w:hAnsi="Times New Roman"/>
          <w:sz w:val="24"/>
          <w:szCs w:val="24"/>
          <w:lang w:eastAsia="ru-RU"/>
        </w:rPr>
        <w:t>обучающихся</w:t>
      </w:r>
      <w:proofErr w:type="gramEnd"/>
      <w:r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.7. </w:t>
      </w:r>
      <w:r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w:t>
      </w:r>
      <w:r w:rsidR="003651F6">
        <w:rPr>
          <w:rFonts w:ascii="Times New Roman" w:eastAsia="Times New Roman" w:hAnsi="Times New Roman"/>
          <w:sz w:val="24"/>
          <w:szCs w:val="24"/>
          <w:lang w:eastAsia="ru-RU"/>
        </w:rPr>
        <w:t>, в соответствии с требованиями</w:t>
      </w:r>
      <w:r w:rsidRPr="00104006">
        <w:rPr>
          <w:rFonts w:ascii="Times New Roman" w:eastAsia="Times New Roman" w:hAnsi="Times New Roman"/>
          <w:sz w:val="24"/>
          <w:szCs w:val="24"/>
          <w:lang w:eastAsia="ru-RU"/>
        </w:rPr>
        <w:t xml:space="preserve"> </w:t>
      </w:r>
      <w:r w:rsidR="003651F6">
        <w:rPr>
          <w:rFonts w:ascii="Times New Roman" w:eastAsia="Times New Roman" w:hAnsi="Times New Roman"/>
          <w:sz w:val="24"/>
          <w:szCs w:val="24"/>
          <w:lang w:eastAsia="ru-RU"/>
        </w:rPr>
        <w:t xml:space="preserve">государственных стандартов, </w:t>
      </w:r>
      <w:r w:rsidRPr="00104006">
        <w:rPr>
          <w:rFonts w:ascii="Times New Roman" w:eastAsia="Times New Roman" w:hAnsi="Times New Roman"/>
          <w:sz w:val="24"/>
          <w:szCs w:val="24"/>
          <w:lang w:eastAsia="ru-RU"/>
        </w:rPr>
        <w:t>их аттестации в рамках текущего контроля успеваемости.</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.8. </w:t>
      </w:r>
      <w:proofErr w:type="gramStart"/>
      <w:r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w:t>
      </w:r>
      <w:r w:rsidR="008E232B">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 xml:space="preserve">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Pr="00E65B59">
        <w:rPr>
          <w:rFonts w:ascii="Times New Roman" w:eastAsia="Times New Roman" w:hAnsi="Times New Roman"/>
          <w:sz w:val="24"/>
          <w:szCs w:val="24"/>
          <w:lang w:eastAsia="ru-RU"/>
        </w:rPr>
        <w:t>,</w:t>
      </w:r>
      <w:r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.9. </w:t>
      </w:r>
      <w:r w:rsidRPr="00104006">
        <w:rPr>
          <w:rFonts w:ascii="Times New Roman" w:eastAsia="Times New Roman" w:hAnsi="Times New Roman"/>
          <w:sz w:val="24"/>
          <w:szCs w:val="24"/>
          <w:lang w:eastAsia="ru-RU"/>
        </w:rPr>
        <w:t>Данные текущего контрол</w:t>
      </w:r>
      <w:r w:rsidRPr="00E65B59">
        <w:rPr>
          <w:rFonts w:ascii="Times New Roman" w:eastAsia="Times New Roman" w:hAnsi="Times New Roman"/>
          <w:sz w:val="24"/>
          <w:szCs w:val="24"/>
          <w:lang w:eastAsia="ru-RU"/>
        </w:rPr>
        <w:t xml:space="preserve">я используются администрацией школы </w:t>
      </w:r>
      <w:r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Pr="00104006">
        <w:rPr>
          <w:rFonts w:ascii="Times New Roman" w:eastAsia="Times New Roman" w:hAnsi="Times New Roman"/>
          <w:sz w:val="24"/>
          <w:szCs w:val="24"/>
          <w:lang w:eastAsia="ru-RU"/>
        </w:rPr>
        <w:t>подготовленными</w:t>
      </w:r>
      <w:proofErr w:type="gramEnd"/>
      <w:r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.10. </w:t>
      </w:r>
      <w:r w:rsidRPr="00104006">
        <w:rPr>
          <w:rFonts w:ascii="Times New Roman" w:eastAsia="Times New Roman" w:hAnsi="Times New Roman"/>
          <w:sz w:val="24"/>
          <w:szCs w:val="24"/>
          <w:lang w:eastAsia="ru-RU"/>
        </w:rPr>
        <w:t xml:space="preserve">Текущий контроль успеваемости </w:t>
      </w:r>
      <w:proofErr w:type="gramStart"/>
      <w:r w:rsidRPr="00104006">
        <w:rPr>
          <w:rFonts w:ascii="Times New Roman" w:eastAsia="Times New Roman" w:hAnsi="Times New Roman"/>
          <w:sz w:val="24"/>
          <w:szCs w:val="24"/>
          <w:lang w:eastAsia="ru-RU"/>
        </w:rPr>
        <w:t>обучающихся</w:t>
      </w:r>
      <w:proofErr w:type="gramEnd"/>
      <w:r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r w:rsidR="00F2296E">
        <w:rPr>
          <w:rFonts w:ascii="Times New Roman" w:eastAsia="Times New Roman" w:hAnsi="Times New Roman"/>
          <w:sz w:val="24"/>
          <w:szCs w:val="24"/>
          <w:lang w:eastAsia="ru-RU"/>
        </w:rPr>
        <w:t>5-</w:t>
      </w:r>
      <w:r>
        <w:rPr>
          <w:rFonts w:ascii="Times New Roman" w:eastAsia="Times New Roman" w:hAnsi="Times New Roman"/>
          <w:sz w:val="24"/>
          <w:szCs w:val="24"/>
          <w:lang w:eastAsia="ru-RU"/>
        </w:rPr>
        <w:t>бальной</w:t>
      </w:r>
      <w:r w:rsidRPr="00104006">
        <w:rPr>
          <w:rFonts w:ascii="Times New Roman" w:eastAsia="Times New Roman" w:hAnsi="Times New Roman"/>
          <w:sz w:val="24"/>
          <w:szCs w:val="24"/>
          <w:lang w:eastAsia="ru-RU"/>
        </w:rPr>
        <w:t xml:space="preserve"> системе.</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65B59">
        <w:rPr>
          <w:rFonts w:ascii="Times New Roman" w:eastAsia="Times New Roman" w:hAnsi="Times New Roman"/>
          <w:sz w:val="24"/>
          <w:szCs w:val="24"/>
          <w:lang w:eastAsia="ru-RU"/>
        </w:rPr>
        <w:t xml:space="preserve">.11. </w:t>
      </w:r>
      <w:r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Pr="00104006">
        <w:rPr>
          <w:rFonts w:ascii="Times New Roman" w:eastAsia="Times New Roman" w:hAnsi="Times New Roman"/>
          <w:sz w:val="24"/>
          <w:szCs w:val="24"/>
          <w:lang w:eastAsia="ru-RU"/>
        </w:rPr>
        <w:t>обучающихся</w:t>
      </w:r>
      <w:proofErr w:type="gramEnd"/>
      <w:r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Pr="00E65B59">
        <w:rPr>
          <w:rFonts w:ascii="Times New Roman" w:eastAsia="Times New Roman" w:hAnsi="Times New Roman"/>
          <w:sz w:val="24"/>
          <w:szCs w:val="24"/>
          <w:lang w:eastAsia="ru-RU"/>
        </w:rPr>
        <w:t>, электронный журнал</w:t>
      </w:r>
      <w:r w:rsidRPr="00104006">
        <w:rPr>
          <w:rFonts w:ascii="Times New Roman" w:eastAsia="Times New Roman" w:hAnsi="Times New Roman"/>
          <w:sz w:val="24"/>
          <w:szCs w:val="24"/>
          <w:lang w:eastAsia="ru-RU"/>
        </w:rPr>
        <w:t xml:space="preserve"> и дневник обучающегося.</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8F4AE7" w:rsidRPr="00E65B5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8F4AE7" w:rsidRPr="000F76D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4.17</w:t>
      </w:r>
      <w:r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8F4AE7" w:rsidRPr="00F3224A" w:rsidRDefault="008F4AE7" w:rsidP="008F4AE7">
      <w:pPr>
        <w:pStyle w:val="Default"/>
        <w:spacing w:after="14"/>
        <w:jc w:val="both"/>
        <w:rPr>
          <w:color w:val="auto"/>
        </w:rPr>
      </w:pPr>
      <w:r w:rsidRPr="00F3224A">
        <w:rPr>
          <w:color w:val="auto"/>
        </w:rPr>
        <w:t xml:space="preserve">4.19. Текущий контроль успеваемости обучающихся 1 класса в течение учебного года осуществляется качественно, без </w:t>
      </w:r>
      <w:r w:rsidR="006133CD" w:rsidRPr="00F3224A">
        <w:rPr>
          <w:color w:val="auto"/>
        </w:rPr>
        <w:t>бал</w:t>
      </w:r>
      <w:r w:rsidR="00574E23" w:rsidRPr="00F3224A">
        <w:rPr>
          <w:color w:val="auto"/>
        </w:rPr>
        <w:t>льного оценивания з</w:t>
      </w:r>
      <w:r w:rsidR="006133CD" w:rsidRPr="00F3224A">
        <w:rPr>
          <w:color w:val="auto"/>
        </w:rPr>
        <w:t>наний обучающихся и домашних заданий.</w:t>
      </w:r>
      <w:r w:rsidRPr="00F3224A">
        <w:rPr>
          <w:color w:val="auto"/>
        </w:rPr>
        <w:t xml:space="preserve"> Допускается словесная объяснительная оценка. </w:t>
      </w:r>
    </w:p>
    <w:p w:rsidR="00574E23" w:rsidRPr="00F3224A" w:rsidRDefault="00574E23" w:rsidP="008F4AE7">
      <w:pPr>
        <w:pStyle w:val="Default"/>
        <w:spacing w:after="14"/>
        <w:jc w:val="both"/>
        <w:rPr>
          <w:color w:val="auto"/>
        </w:rPr>
      </w:pPr>
      <w:r w:rsidRPr="00F3224A">
        <w:rPr>
          <w:color w:val="auto"/>
        </w:rPr>
        <w:t xml:space="preserve">4.20. Текущий контроль обучающихся 2 класса осуществляется без балльного оценивания знаний обучающихся. Допускается словесная объяснительная оценка. </w:t>
      </w:r>
    </w:p>
    <w:p w:rsidR="008F4AE7" w:rsidRDefault="008F4AE7" w:rsidP="008F4AE7">
      <w:pPr>
        <w:pStyle w:val="Default"/>
        <w:spacing w:after="14"/>
        <w:jc w:val="both"/>
      </w:pPr>
      <w:r>
        <w:t>4.2</w:t>
      </w:r>
      <w:r w:rsidR="00F3224A">
        <w:t>1</w:t>
      </w:r>
      <w:r>
        <w:t xml:space="preserve">. Успеваемость всех обучающихся </w:t>
      </w:r>
      <w:r w:rsidR="00644285">
        <w:t>3</w:t>
      </w:r>
      <w:r>
        <w:t>-</w:t>
      </w:r>
      <w:r w:rsidR="00644285">
        <w:t>11</w:t>
      </w:r>
      <w:r>
        <w:t xml:space="preserve"> классов школы подлежит текущему контролю в виде отметок по пятибалльной системе. </w:t>
      </w:r>
    </w:p>
    <w:p w:rsidR="008F4AE7" w:rsidRDefault="008F4AE7" w:rsidP="008F4AE7">
      <w:pPr>
        <w:pStyle w:val="Default"/>
        <w:spacing w:after="14"/>
        <w:jc w:val="both"/>
      </w:pPr>
      <w:r>
        <w:t>4.2</w:t>
      </w:r>
      <w:r w:rsidR="00F3224A">
        <w:t>2</w:t>
      </w:r>
      <w:r>
        <w:t xml:space="preserve">.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8F4AE7" w:rsidRDefault="008F4AE7" w:rsidP="008F4AE7">
      <w:pPr>
        <w:pStyle w:val="Default"/>
        <w:jc w:val="both"/>
      </w:pPr>
      <w:r>
        <w:t>4.2</w:t>
      </w:r>
      <w:r w:rsidR="00F3224A">
        <w:t>3</w:t>
      </w:r>
      <w:r>
        <w:t xml:space="preserve">.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8F4AE7" w:rsidRDefault="008F4AE7" w:rsidP="008F4AE7">
      <w:pPr>
        <w:pStyle w:val="Default"/>
        <w:spacing w:after="14"/>
        <w:jc w:val="both"/>
      </w:pPr>
      <w:r>
        <w:t>4.2</w:t>
      </w:r>
      <w:r w:rsidR="00F3224A">
        <w:t>4</w:t>
      </w:r>
      <w:r>
        <w:t xml:space="preserve">.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8F4AE7" w:rsidRDefault="008F4AE7" w:rsidP="008F4AE7">
      <w:pPr>
        <w:pStyle w:val="Default"/>
        <w:spacing w:after="14"/>
        <w:jc w:val="both"/>
      </w:pPr>
      <w:r>
        <w:t>4.2</w:t>
      </w:r>
      <w:r w:rsidR="00F3224A">
        <w:t>5</w:t>
      </w:r>
      <w:r>
        <w:t xml:space="preserve">.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8F4AE7" w:rsidRDefault="008F4AE7" w:rsidP="008F4AE7">
      <w:pPr>
        <w:pStyle w:val="Default"/>
        <w:spacing w:after="14"/>
        <w:jc w:val="both"/>
      </w:pPr>
      <w:r>
        <w:t>4.2</w:t>
      </w:r>
      <w:r w:rsidR="00F3224A">
        <w:t>6</w:t>
      </w:r>
      <w:r>
        <w:t xml:space="preserve">.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8F4AE7" w:rsidRPr="006E6D9A" w:rsidRDefault="008F4AE7" w:rsidP="008F4AE7">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w:t>
      </w:r>
      <w:r w:rsidR="00F3224A">
        <w:rPr>
          <w:rFonts w:ascii="Times New Roman" w:eastAsia="Times New Roman" w:hAnsi="Times New Roman"/>
          <w:color w:val="000000"/>
          <w:sz w:val="24"/>
          <w:szCs w:val="24"/>
        </w:rPr>
        <w:t>7</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w:t>
      </w:r>
      <w:r w:rsidR="00F2296E">
        <w:rPr>
          <w:rFonts w:ascii="Times New Roman" w:eastAsia="Times New Roman" w:hAnsi="Times New Roman"/>
          <w:color w:val="000000"/>
          <w:sz w:val="24"/>
          <w:szCs w:val="24"/>
        </w:rPr>
        <w:t>законных представителей)</w:t>
      </w:r>
      <w:r w:rsidRPr="000F76D9">
        <w:rPr>
          <w:rFonts w:ascii="Times New Roman" w:eastAsia="Times New Roman" w:hAnsi="Times New Roman"/>
          <w:color w:val="000000"/>
          <w:sz w:val="24"/>
          <w:szCs w:val="24"/>
        </w:rPr>
        <w:t xml:space="preserve">, </w:t>
      </w:r>
      <w:r w:rsidR="00F2296E">
        <w:rPr>
          <w:rFonts w:ascii="Times New Roman" w:eastAsia="Times New Roman" w:hAnsi="Times New Roman"/>
          <w:color w:val="000000"/>
          <w:sz w:val="24"/>
          <w:szCs w:val="24"/>
        </w:rPr>
        <w:t xml:space="preserve">классного руководителя, </w:t>
      </w:r>
      <w:r w:rsidRPr="000F76D9">
        <w:rPr>
          <w:rFonts w:ascii="Times New Roman" w:eastAsia="Times New Roman" w:hAnsi="Times New Roman"/>
          <w:color w:val="000000"/>
          <w:sz w:val="24"/>
          <w:szCs w:val="24"/>
        </w:rPr>
        <w:t>учителя-предметника.</w:t>
      </w:r>
    </w:p>
    <w:p w:rsidR="008F4AE7" w:rsidRPr="006E6D9A" w:rsidRDefault="008F4AE7" w:rsidP="008F4AE7">
      <w:pPr>
        <w:pStyle w:val="Default"/>
        <w:jc w:val="both"/>
      </w:pPr>
      <w:r>
        <w:t>4.2</w:t>
      </w:r>
      <w:r w:rsidR="00F3224A">
        <w:t>8</w:t>
      </w:r>
      <w:r>
        <w:t xml:space="preserve">. От текущего контроля успеваемости освобождаются обучающиеся, получающие образование в форме экстерната, семейного образования. </w:t>
      </w:r>
    </w:p>
    <w:p w:rsidR="008F4AE7" w:rsidRPr="006E6D9A"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Pr>
          <w:rFonts w:ascii="Times New Roman" w:eastAsia="Times New Roman" w:hAnsi="Times New Roman"/>
          <w:sz w:val="24"/>
          <w:szCs w:val="24"/>
        </w:rPr>
        <w:t>.2</w:t>
      </w:r>
      <w:r w:rsidR="00F3224A">
        <w:rPr>
          <w:rFonts w:ascii="Times New Roman" w:eastAsia="Times New Roman" w:hAnsi="Times New Roman"/>
          <w:sz w:val="24"/>
          <w:szCs w:val="24"/>
        </w:rPr>
        <w:t>9</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8F4AE7" w:rsidRPr="000F76D9" w:rsidRDefault="008F4AE7" w:rsidP="008F4AE7">
      <w:pPr>
        <w:shd w:val="clear" w:color="auto" w:fill="FFFFFF"/>
        <w:spacing w:after="0" w:line="240" w:lineRule="auto"/>
        <w:jc w:val="both"/>
        <w:rPr>
          <w:rFonts w:ascii="Times New Roman" w:eastAsia="Times New Roman" w:hAnsi="Times New Roman"/>
          <w:b/>
          <w:color w:val="000000"/>
          <w:sz w:val="24"/>
          <w:szCs w:val="24"/>
        </w:rPr>
      </w:pPr>
    </w:p>
    <w:p w:rsidR="008F4AE7" w:rsidRDefault="008F4AE7" w:rsidP="00F2296E">
      <w:pPr>
        <w:shd w:val="clear" w:color="auto" w:fill="FFFFFF"/>
        <w:spacing w:after="0" w:line="240" w:lineRule="auto"/>
        <w:jc w:val="center"/>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w:t>
      </w:r>
      <w:r w:rsidR="00F2296E">
        <w:rPr>
          <w:rFonts w:ascii="Times New Roman" w:eastAsia="Times New Roman" w:hAnsi="Times New Roman"/>
          <w:sz w:val="24"/>
          <w:szCs w:val="24"/>
        </w:rPr>
        <w:t>законных представителей)</w:t>
      </w:r>
      <w:r w:rsidRPr="00E05769">
        <w:rPr>
          <w:rFonts w:ascii="Times New Roman" w:eastAsia="Times New Roman" w:hAnsi="Times New Roman"/>
          <w:sz w:val="24"/>
          <w:szCs w:val="24"/>
        </w:rPr>
        <w:t>.</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p>
    <w:p w:rsidR="008F4AE7" w:rsidRDefault="008F4AE7" w:rsidP="00F2296E">
      <w:pPr>
        <w:shd w:val="clear" w:color="auto" w:fill="FFFFFF"/>
        <w:spacing w:after="0" w:line="240" w:lineRule="auto"/>
        <w:jc w:val="center"/>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Pr>
          <w:rFonts w:ascii="Times New Roman" w:eastAsia="Times New Roman" w:hAnsi="Times New Roman"/>
          <w:color w:val="000000"/>
          <w:sz w:val="24"/>
          <w:szCs w:val="24"/>
        </w:rPr>
        <w:t>.</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lastRenderedPageBreak/>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8F4AE7" w:rsidRPr="009A4368"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6.3. Отметка «н/а»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w:t>
      </w:r>
      <w:r w:rsidR="008E232B">
        <w:rPr>
          <w:rFonts w:ascii="Times New Roman" w:eastAsia="Times New Roman" w:hAnsi="Times New Roman"/>
          <w:color w:val="000000"/>
          <w:sz w:val="24"/>
          <w:szCs w:val="24"/>
        </w:rPr>
        <w:t xml:space="preserve">, но если средне арифметическая цифра </w:t>
      </w:r>
      <w:r w:rsidRPr="00E05769">
        <w:rPr>
          <w:rFonts w:ascii="Times New Roman" w:eastAsia="Times New Roman" w:hAnsi="Times New Roman"/>
          <w:color w:val="000000"/>
          <w:sz w:val="24"/>
          <w:szCs w:val="24"/>
        </w:rPr>
        <w:t xml:space="preserve"> </w:t>
      </w:r>
      <w:r w:rsidR="008E232B">
        <w:rPr>
          <w:rFonts w:ascii="Times New Roman" w:eastAsia="Times New Roman" w:hAnsi="Times New Roman"/>
          <w:color w:val="000000"/>
          <w:sz w:val="24"/>
          <w:szCs w:val="24"/>
        </w:rPr>
        <w:t>имеет</w:t>
      </w:r>
      <w:r w:rsidR="00D62686">
        <w:rPr>
          <w:rFonts w:ascii="Times New Roman" w:eastAsia="Times New Roman" w:hAnsi="Times New Roman"/>
          <w:color w:val="000000"/>
          <w:sz w:val="24"/>
          <w:szCs w:val="24"/>
        </w:rPr>
        <w:t xml:space="preserve"> </w:t>
      </w:r>
      <w:proofErr w:type="gramStart"/>
      <w:r w:rsidR="00D62686">
        <w:rPr>
          <w:rFonts w:ascii="Times New Roman" w:eastAsia="Times New Roman" w:hAnsi="Times New Roman"/>
          <w:color w:val="000000"/>
          <w:sz w:val="24"/>
          <w:szCs w:val="24"/>
        </w:rPr>
        <w:t>значение</w:t>
      </w:r>
      <w:proofErr w:type="gramEnd"/>
      <w:r w:rsidR="008E232B">
        <w:rPr>
          <w:rFonts w:ascii="Times New Roman" w:eastAsia="Times New Roman" w:hAnsi="Times New Roman"/>
          <w:color w:val="000000"/>
          <w:sz w:val="24"/>
          <w:szCs w:val="24"/>
        </w:rPr>
        <w:t xml:space="preserve"> к примеру 3,5 </w:t>
      </w:r>
      <w:r w:rsidR="006460A3">
        <w:rPr>
          <w:rFonts w:ascii="Times New Roman" w:eastAsia="Times New Roman" w:hAnsi="Times New Roman"/>
          <w:color w:val="000000"/>
          <w:sz w:val="24"/>
          <w:szCs w:val="24"/>
        </w:rPr>
        <w:t>то выставляется</w:t>
      </w:r>
      <w:r w:rsidR="008E232B">
        <w:rPr>
          <w:rFonts w:ascii="Times New Roman" w:eastAsia="Times New Roman" w:hAnsi="Times New Roman"/>
          <w:color w:val="000000"/>
          <w:sz w:val="24"/>
          <w:szCs w:val="24"/>
        </w:rPr>
        <w:t xml:space="preserve"> 4</w:t>
      </w:r>
      <w:r w:rsidR="006460A3">
        <w:rPr>
          <w:rFonts w:ascii="Times New Roman" w:eastAsia="Times New Roman" w:hAnsi="Times New Roman"/>
          <w:color w:val="000000"/>
          <w:sz w:val="24"/>
          <w:szCs w:val="24"/>
        </w:rPr>
        <w:t xml:space="preserve"> в интересах обучающегося</w:t>
      </w:r>
      <w:r w:rsidR="00784D44">
        <w:rPr>
          <w:rFonts w:ascii="Times New Roman" w:eastAsia="Times New Roman" w:hAnsi="Times New Roman"/>
          <w:color w:val="000000"/>
          <w:sz w:val="24"/>
          <w:szCs w:val="24"/>
        </w:rPr>
        <w:t>;</w:t>
      </w:r>
      <w:r w:rsidR="006460A3">
        <w:rPr>
          <w:rFonts w:ascii="Times New Roman" w:eastAsia="Times New Roman" w:hAnsi="Times New Roman"/>
          <w:color w:val="000000"/>
          <w:sz w:val="24"/>
          <w:szCs w:val="24"/>
        </w:rPr>
        <w:t xml:space="preserve"> 4,5</w:t>
      </w:r>
      <w:r w:rsidR="006460A3" w:rsidRPr="006460A3">
        <w:t xml:space="preserve"> </w:t>
      </w:r>
      <w:r w:rsidR="006460A3" w:rsidRPr="006460A3">
        <w:rPr>
          <w:rFonts w:ascii="Times New Roman" w:eastAsia="Times New Roman" w:hAnsi="Times New Roman"/>
          <w:color w:val="000000"/>
          <w:sz w:val="24"/>
          <w:szCs w:val="24"/>
        </w:rPr>
        <w:t>то выставляется</w:t>
      </w:r>
      <w:r w:rsidR="006460A3">
        <w:rPr>
          <w:rFonts w:ascii="Times New Roman" w:eastAsia="Times New Roman" w:hAnsi="Times New Roman"/>
          <w:color w:val="000000"/>
          <w:sz w:val="24"/>
          <w:szCs w:val="24"/>
        </w:rPr>
        <w:t xml:space="preserve"> 5</w:t>
      </w:r>
      <w:r w:rsidR="006460A3" w:rsidRPr="006460A3">
        <w:t xml:space="preserve"> </w:t>
      </w:r>
      <w:r w:rsidR="006460A3" w:rsidRPr="006460A3">
        <w:rPr>
          <w:rFonts w:ascii="Times New Roman" w:eastAsia="Times New Roman" w:hAnsi="Times New Roman"/>
          <w:color w:val="000000"/>
          <w:sz w:val="24"/>
          <w:szCs w:val="24"/>
        </w:rPr>
        <w:t xml:space="preserve">в </w:t>
      </w:r>
      <w:r w:rsidR="006460A3">
        <w:rPr>
          <w:rFonts w:ascii="Times New Roman" w:eastAsia="Times New Roman" w:hAnsi="Times New Roman"/>
          <w:color w:val="000000"/>
          <w:sz w:val="24"/>
          <w:szCs w:val="24"/>
        </w:rPr>
        <w:t>интересах</w:t>
      </w:r>
      <w:r w:rsidR="006460A3" w:rsidRPr="006460A3">
        <w:rPr>
          <w:rFonts w:ascii="Times New Roman" w:eastAsia="Times New Roman" w:hAnsi="Times New Roman"/>
          <w:color w:val="000000"/>
          <w:sz w:val="24"/>
          <w:szCs w:val="24"/>
        </w:rPr>
        <w:t xml:space="preserve"> обучающегося</w:t>
      </w:r>
      <w:r w:rsidRPr="00E05769">
        <w:rPr>
          <w:rFonts w:ascii="Times New Roman" w:eastAsia="Times New Roman" w:hAnsi="Times New Roman"/>
          <w:color w:val="000000"/>
          <w:sz w:val="24"/>
          <w:szCs w:val="24"/>
        </w:rPr>
        <w:t>.</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Pr="00E05769">
        <w:rPr>
          <w:rFonts w:ascii="Times New Roman" w:eastAsia="Times New Roman" w:hAnsi="Times New Roman"/>
          <w:sz w:val="24"/>
          <w:szCs w:val="24"/>
        </w:rPr>
        <w:t>. Итоговые отметки обучающих</w:t>
      </w:r>
      <w:r>
        <w:rPr>
          <w:rFonts w:ascii="Times New Roman" w:eastAsia="Times New Roman" w:hAnsi="Times New Roman"/>
          <w:sz w:val="24"/>
          <w:szCs w:val="24"/>
        </w:rPr>
        <w:t>ся за четверть</w:t>
      </w:r>
      <w:r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eastAsia="Times New Roman" w:hAnsi="Times New Roman"/>
          <w:sz w:val="24"/>
          <w:szCs w:val="24"/>
        </w:rPr>
        <w:t>приказе директора школы об окончании четверти.</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p>
    <w:p w:rsidR="008F4AE7" w:rsidRDefault="008F4AE7" w:rsidP="006460A3">
      <w:pPr>
        <w:shd w:val="clear" w:color="auto" w:fill="FFFFFF"/>
        <w:spacing w:after="0" w:line="240" w:lineRule="auto"/>
        <w:jc w:val="center"/>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8F4AE7" w:rsidRPr="00E05769" w:rsidRDefault="008F4AE7" w:rsidP="008F4AE7">
      <w:pPr>
        <w:shd w:val="clear" w:color="auto" w:fill="FFFFFF"/>
        <w:spacing w:after="0" w:line="240" w:lineRule="auto"/>
        <w:rPr>
          <w:rFonts w:ascii="Times New Roman" w:eastAsia="Times New Roman" w:hAnsi="Times New Roman"/>
          <w:color w:val="000000"/>
          <w:sz w:val="24"/>
          <w:szCs w:val="24"/>
        </w:rPr>
      </w:pP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Pr="00E05769">
        <w:rPr>
          <w:rFonts w:ascii="Times New Roman" w:eastAsia="Times New Roman" w:hAnsi="Times New Roman"/>
          <w:sz w:val="24"/>
          <w:szCs w:val="24"/>
        </w:rPr>
        <w:t xml:space="preserve"> электронном классном журнале.</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p>
    <w:p w:rsidR="008F4AE7" w:rsidRDefault="008F4AE7" w:rsidP="006460A3">
      <w:pPr>
        <w:shd w:val="clear" w:color="auto" w:fill="FFFFFF"/>
        <w:spacing w:after="0" w:line="240" w:lineRule="auto"/>
        <w:jc w:val="center"/>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8F4AE7" w:rsidRPr="00E05769" w:rsidRDefault="008F4AE7" w:rsidP="008F4AE7">
      <w:pPr>
        <w:shd w:val="clear" w:color="auto" w:fill="FFFFFF"/>
        <w:spacing w:after="0" w:line="240" w:lineRule="auto"/>
        <w:rPr>
          <w:rFonts w:ascii="Times New Roman" w:eastAsia="Times New Roman" w:hAnsi="Times New Roman"/>
          <w:color w:val="000000"/>
          <w:sz w:val="24"/>
          <w:szCs w:val="24"/>
        </w:rPr>
      </w:pP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8.2. В случае </w:t>
      </w:r>
      <w:proofErr w:type="gramStart"/>
      <w:r w:rsidRPr="00E05769">
        <w:rPr>
          <w:rFonts w:ascii="Times New Roman" w:eastAsia="Times New Roman" w:hAnsi="Times New Roman"/>
          <w:color w:val="000000"/>
          <w:sz w:val="24"/>
          <w:szCs w:val="24"/>
        </w:rPr>
        <w:t>неудовлетворённости</w:t>
      </w:r>
      <w:proofErr w:type="gramEnd"/>
      <w:r w:rsidRPr="00E05769">
        <w:rPr>
          <w:rFonts w:ascii="Times New Roman" w:eastAsia="Times New Roman" w:hAnsi="Times New Roman"/>
          <w:color w:val="000000"/>
          <w:sz w:val="24"/>
          <w:szCs w:val="24"/>
        </w:rPr>
        <w:t xml:space="preserve"> </w:t>
      </w:r>
      <w:r w:rsidR="006460A3">
        <w:rPr>
          <w:rFonts w:ascii="Times New Roman" w:eastAsia="Times New Roman" w:hAnsi="Times New Roman"/>
          <w:color w:val="000000"/>
          <w:sz w:val="24"/>
          <w:szCs w:val="24"/>
        </w:rPr>
        <w:t>обу</w:t>
      </w:r>
      <w:r w:rsidRPr="00E05769">
        <w:rPr>
          <w:rFonts w:ascii="Times New Roman" w:eastAsia="Times New Roman" w:hAnsi="Times New Roman"/>
          <w:color w:val="000000"/>
          <w:sz w:val="24"/>
          <w:szCs w:val="24"/>
        </w:rPr>
        <w:t>ча</w:t>
      </w:r>
      <w:r w:rsidR="006460A3">
        <w:rPr>
          <w:rFonts w:ascii="Times New Roman" w:eastAsia="Times New Roman" w:hAnsi="Times New Roman"/>
          <w:color w:val="000000"/>
          <w:sz w:val="24"/>
          <w:szCs w:val="24"/>
        </w:rPr>
        <w:t>ю</w:t>
      </w:r>
      <w:r w:rsidRPr="00E05769">
        <w:rPr>
          <w:rFonts w:ascii="Times New Roman" w:eastAsia="Times New Roman" w:hAnsi="Times New Roman"/>
          <w:color w:val="000000"/>
          <w:sz w:val="24"/>
          <w:szCs w:val="24"/>
        </w:rPr>
        <w:t>щ</w:t>
      </w:r>
      <w:r w:rsidR="006460A3">
        <w:rPr>
          <w:rFonts w:ascii="Times New Roman" w:eastAsia="Times New Roman" w:hAnsi="Times New Roman"/>
          <w:color w:val="000000"/>
          <w:sz w:val="24"/>
          <w:szCs w:val="24"/>
        </w:rPr>
        <w:t>ие</w:t>
      </w:r>
      <w:r w:rsidRPr="00E05769">
        <w:rPr>
          <w:rFonts w:ascii="Times New Roman" w:eastAsia="Times New Roman" w:hAnsi="Times New Roman"/>
          <w:color w:val="000000"/>
          <w:sz w:val="24"/>
          <w:szCs w:val="24"/>
        </w:rPr>
        <w:t xml:space="preserve">ся или их родителей </w:t>
      </w:r>
      <w:r w:rsidR="006460A3">
        <w:rPr>
          <w:rFonts w:ascii="Times New Roman" w:eastAsia="Times New Roman" w:hAnsi="Times New Roman"/>
          <w:color w:val="000000"/>
          <w:sz w:val="24"/>
          <w:szCs w:val="24"/>
        </w:rPr>
        <w:t xml:space="preserve">(законных представителей) </w:t>
      </w:r>
      <w:r w:rsidRPr="00E05769">
        <w:rPr>
          <w:rFonts w:ascii="Times New Roman" w:eastAsia="Times New Roman" w:hAnsi="Times New Roman"/>
          <w:color w:val="000000"/>
          <w:sz w:val="24"/>
          <w:szCs w:val="24"/>
        </w:rPr>
        <w:t>выставленной отметкой они имеют право заявить об этом письменно администрации школы в срок не позднее 3 дней с момента сообщения об отметке.</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8F4AE7" w:rsidRPr="00E05769" w:rsidRDefault="008F4AE7" w:rsidP="008F4AE7">
      <w:pPr>
        <w:shd w:val="clear" w:color="auto" w:fill="FFFFFF"/>
        <w:spacing w:after="0" w:line="240" w:lineRule="auto"/>
        <w:jc w:val="both"/>
        <w:rPr>
          <w:rFonts w:ascii="Times New Roman" w:eastAsia="Times New Roman" w:hAnsi="Times New Roman"/>
          <w:b/>
          <w:bCs/>
          <w:color w:val="000000"/>
          <w:sz w:val="24"/>
          <w:szCs w:val="24"/>
        </w:rPr>
      </w:pPr>
    </w:p>
    <w:p w:rsidR="008F4AE7" w:rsidRDefault="008F4AE7" w:rsidP="006460A3">
      <w:pPr>
        <w:shd w:val="clear" w:color="auto" w:fill="FFFFFF"/>
        <w:spacing w:after="0" w:line="240" w:lineRule="auto"/>
        <w:jc w:val="center"/>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8F4AE7" w:rsidRDefault="008F4AE7" w:rsidP="008F4AE7">
      <w:pPr>
        <w:shd w:val="clear" w:color="auto" w:fill="FFFFFF"/>
        <w:spacing w:after="0" w:line="240" w:lineRule="auto"/>
        <w:rPr>
          <w:rFonts w:ascii="Times New Roman" w:eastAsia="Times New Roman" w:hAnsi="Times New Roman"/>
          <w:b/>
          <w:bCs/>
          <w:color w:val="000000"/>
          <w:sz w:val="24"/>
          <w:szCs w:val="24"/>
        </w:rPr>
      </w:pP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8F4AE7" w:rsidRDefault="008F4AE7" w:rsidP="008F4AE7">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t>.</w:t>
      </w:r>
    </w:p>
    <w:p w:rsidR="008F4AE7" w:rsidRDefault="008F4AE7" w:rsidP="008F4AE7">
      <w:pPr>
        <w:pStyle w:val="Default"/>
        <w:jc w:val="both"/>
      </w:pPr>
      <w:r>
        <w:t xml:space="preserve">Целями промежуточной  аттестации являются: </w:t>
      </w:r>
    </w:p>
    <w:p w:rsidR="008F4AE7" w:rsidRDefault="008F4AE7" w:rsidP="008F4AE7">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8F4AE7" w:rsidRDefault="008F4AE7" w:rsidP="008F4AE7">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8F4AE7" w:rsidRDefault="008F4AE7" w:rsidP="008F4AE7">
      <w:pPr>
        <w:pStyle w:val="Default"/>
        <w:numPr>
          <w:ilvl w:val="0"/>
          <w:numId w:val="1"/>
        </w:numPr>
        <w:jc w:val="both"/>
      </w:pPr>
      <w:r>
        <w:lastRenderedPageBreak/>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8F4AE7" w:rsidRDefault="008F4AE7" w:rsidP="008F4AE7">
      <w:pPr>
        <w:pStyle w:val="Default"/>
        <w:jc w:val="both"/>
      </w:pPr>
    </w:p>
    <w:p w:rsidR="008F4AE7" w:rsidRDefault="008F4AE7" w:rsidP="008F4AE7">
      <w:pPr>
        <w:pStyle w:val="Default"/>
        <w:jc w:val="both"/>
      </w:pPr>
      <w:r>
        <w:t xml:space="preserve">Промежуточная аттестация в школе подразделяется </w:t>
      </w:r>
      <w:proofErr w:type="gramStart"/>
      <w:r>
        <w:t>на</w:t>
      </w:r>
      <w:proofErr w:type="gramEnd"/>
      <w:r>
        <w:t xml:space="preserve">: </w:t>
      </w:r>
    </w:p>
    <w:p w:rsidR="008F4AE7" w:rsidRDefault="008F4AE7" w:rsidP="008F4AE7">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8F4AE7" w:rsidRDefault="008F4AE7" w:rsidP="008F4AE7">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4AE7" w:rsidRPr="009A4368" w:rsidRDefault="008F4AE7" w:rsidP="008F4AE7">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4AE7" w:rsidRPr="008F0633"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8F4AE7" w:rsidRDefault="008F4AE7" w:rsidP="008F4AE7">
      <w:pPr>
        <w:pStyle w:val="Default"/>
        <w:jc w:val="both"/>
      </w:pPr>
      <w:r>
        <w:t xml:space="preserve">9.5. Формами </w:t>
      </w:r>
      <w:proofErr w:type="gramStart"/>
      <w:r>
        <w:t>контроля качества усвоения содержания учебных программ обучающихся</w:t>
      </w:r>
      <w:proofErr w:type="gramEnd"/>
      <w:r>
        <w:t xml:space="preserve"> являются: </w:t>
      </w:r>
    </w:p>
    <w:p w:rsidR="008F4AE7" w:rsidRDefault="008F4AE7" w:rsidP="008F4AE7">
      <w:pPr>
        <w:pStyle w:val="Default"/>
        <w:spacing w:after="6"/>
        <w:jc w:val="both"/>
      </w:pPr>
      <w:r w:rsidRPr="00D0434D">
        <w:rPr>
          <w:b/>
        </w:rPr>
        <w:t>формы письменной проверки</w:t>
      </w:r>
      <w:r>
        <w:t xml:space="preserve">: </w:t>
      </w:r>
    </w:p>
    <w:p w:rsidR="008F4AE7" w:rsidRPr="009E530A" w:rsidRDefault="008F4AE7" w:rsidP="008F4AE7">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8F4AE7" w:rsidRDefault="008F4AE7" w:rsidP="008F4AE7">
      <w:pPr>
        <w:pStyle w:val="Default"/>
        <w:jc w:val="both"/>
      </w:pPr>
      <w:r w:rsidRPr="00D0434D">
        <w:rPr>
          <w:b/>
        </w:rPr>
        <w:t>Формы устной проверки</w:t>
      </w:r>
      <w:r>
        <w:t xml:space="preserve">: </w:t>
      </w:r>
    </w:p>
    <w:p w:rsidR="008F4AE7" w:rsidRDefault="008F4AE7" w:rsidP="008F4AE7">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8F4AE7" w:rsidRDefault="008F4AE7" w:rsidP="008F4AE7">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8F4AE7" w:rsidRPr="00734FA3" w:rsidRDefault="008F4AE7" w:rsidP="008F4AE7">
      <w:pPr>
        <w:pStyle w:val="Default"/>
        <w:jc w:val="both"/>
      </w:pPr>
      <w:r>
        <w:t xml:space="preserve">При проведении </w:t>
      </w:r>
      <w:proofErr w:type="gramStart"/>
      <w:r>
        <w:t>контроля качества освоения содержания учебных программ</w:t>
      </w:r>
      <w:proofErr w:type="gramEnd"/>
      <w:r>
        <w:t xml:space="preserve"> обучающихся, могут использоваться информационно – коммуникационные технологии. </w:t>
      </w:r>
    </w:p>
    <w:p w:rsidR="008F4AE7" w:rsidRPr="00F66293"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60A3">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Pr="008F0633">
        <w:rPr>
          <w:rFonts w:ascii="Times New Roman" w:eastAsia="Times New Roman" w:hAnsi="Times New Roman"/>
          <w:sz w:val="24"/>
          <w:szCs w:val="24"/>
          <w:lang w:eastAsia="ru-RU"/>
        </w:rPr>
        <w:t>обучении</w:t>
      </w:r>
      <w:proofErr w:type="gramEnd"/>
      <w:r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Pr>
          <w:rFonts w:ascii="Times New Roman" w:eastAsia="Times New Roman" w:hAnsi="Times New Roman"/>
          <w:sz w:val="24"/>
          <w:szCs w:val="24"/>
          <w:lang w:eastAsia="ru-RU"/>
        </w:rPr>
        <w:t xml:space="preserve">ерть, полугодие или учебный </w:t>
      </w:r>
      <w:r w:rsidRPr="00F66293">
        <w:rPr>
          <w:rFonts w:ascii="Times New Roman" w:eastAsia="Times New Roman" w:hAnsi="Times New Roman"/>
          <w:sz w:val="24"/>
          <w:szCs w:val="24"/>
          <w:lang w:eastAsia="ru-RU"/>
        </w:rPr>
        <w:t xml:space="preserve">год, </w:t>
      </w:r>
      <w:r w:rsidRPr="00F66293">
        <w:rPr>
          <w:rFonts w:ascii="Times New Roman" w:hAnsi="Times New Roman"/>
          <w:sz w:val="24"/>
          <w:szCs w:val="24"/>
        </w:rPr>
        <w:t xml:space="preserve"> при условии, что они успевают по всем предметам</w:t>
      </w:r>
      <w:r>
        <w:rPr>
          <w:rFonts w:ascii="Times New Roman" w:hAnsi="Times New Roman"/>
          <w:sz w:val="24"/>
          <w:szCs w:val="24"/>
        </w:rPr>
        <w:t>.</w:t>
      </w:r>
    </w:p>
    <w:p w:rsidR="008F4AE7" w:rsidRPr="008F0633"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60A3">
        <w:rPr>
          <w:rFonts w:ascii="Times New Roman" w:eastAsia="Times New Roman" w:hAnsi="Times New Roman"/>
          <w:sz w:val="24"/>
          <w:szCs w:val="24"/>
          <w:lang w:eastAsia="ru-RU"/>
        </w:rPr>
        <w:t>7</w:t>
      </w:r>
      <w:r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Pr>
          <w:rFonts w:ascii="Times New Roman" w:eastAsia="Times New Roman" w:hAnsi="Times New Roman"/>
          <w:sz w:val="24"/>
          <w:szCs w:val="24"/>
          <w:lang w:eastAsia="ru-RU"/>
        </w:rPr>
        <w:t xml:space="preserve"> классный и электронный журналы, в дневники учащихся.</w:t>
      </w:r>
    </w:p>
    <w:p w:rsidR="008F4AE7"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60A3">
        <w:rPr>
          <w:rFonts w:ascii="Times New Roman" w:eastAsia="Times New Roman" w:hAnsi="Times New Roman"/>
          <w:sz w:val="24"/>
          <w:szCs w:val="24"/>
          <w:lang w:eastAsia="ru-RU"/>
        </w:rPr>
        <w:t>8</w:t>
      </w:r>
      <w:r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8F4AE7" w:rsidRPr="008F0633"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60A3">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Pr="008F0633">
        <w:rPr>
          <w:rFonts w:ascii="Times New Roman" w:eastAsia="Times New Roman" w:hAnsi="Times New Roman"/>
          <w:sz w:val="24"/>
          <w:szCs w:val="24"/>
          <w:lang w:eastAsia="ru-RU"/>
        </w:rPr>
        <w:t>Материал</w:t>
      </w:r>
      <w:r>
        <w:rPr>
          <w:rFonts w:ascii="Times New Roman" w:eastAsia="Times New Roman" w:hAnsi="Times New Roman"/>
          <w:sz w:val="24"/>
          <w:szCs w:val="24"/>
          <w:lang w:eastAsia="ru-RU"/>
        </w:rPr>
        <w:t xml:space="preserve">ы для проведения промежуточной </w:t>
      </w:r>
      <w:r w:rsidRPr="008F0633">
        <w:rPr>
          <w:rFonts w:ascii="Times New Roman" w:eastAsia="Times New Roman" w:hAnsi="Times New Roman"/>
          <w:sz w:val="24"/>
          <w:szCs w:val="24"/>
          <w:lang w:eastAsia="ru-RU"/>
        </w:rPr>
        <w:t xml:space="preserve"> аттестации составляются учителем-предметн</w:t>
      </w:r>
      <w:r>
        <w:rPr>
          <w:rFonts w:ascii="Times New Roman" w:eastAsia="Times New Roman" w:hAnsi="Times New Roman"/>
          <w:sz w:val="24"/>
          <w:szCs w:val="24"/>
          <w:lang w:eastAsia="ru-RU"/>
        </w:rPr>
        <w:t>иком или администрацией школы</w:t>
      </w:r>
      <w:r w:rsidR="006460A3">
        <w:rPr>
          <w:rFonts w:ascii="Times New Roman" w:eastAsia="Times New Roman" w:hAnsi="Times New Roman"/>
          <w:sz w:val="24"/>
          <w:szCs w:val="24"/>
          <w:lang w:eastAsia="ru-RU"/>
        </w:rPr>
        <w:t xml:space="preserve"> в соответствии с учебным планом учреждения и тематическим планированием учителя по своему предмету</w:t>
      </w:r>
      <w:r>
        <w:rPr>
          <w:rFonts w:ascii="Times New Roman" w:eastAsia="Times New Roman" w:hAnsi="Times New Roman"/>
          <w:sz w:val="24"/>
          <w:szCs w:val="24"/>
          <w:lang w:eastAsia="ru-RU"/>
        </w:rPr>
        <w:t>.</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D62686">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Pr>
          <w:rFonts w:ascii="Times New Roman" w:eastAsia="Times New Roman" w:hAnsi="Times New Roman"/>
          <w:color w:val="000000"/>
          <w:sz w:val="24"/>
          <w:szCs w:val="24"/>
        </w:rPr>
        <w:t>не</w:t>
      </w:r>
      <w:r w:rsidR="00D6268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прохождение</w:t>
      </w:r>
      <w:proofErr w:type="gramEnd"/>
      <w:r>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w:t>
      </w:r>
      <w:r w:rsidR="00D62686">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w:t>
      </w:r>
      <w:r w:rsidR="00D62686">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Pr>
          <w:rFonts w:ascii="Times New Roman" w:eastAsia="Times New Roman" w:hAnsi="Times New Roman"/>
          <w:color w:val="000000"/>
          <w:sz w:val="24"/>
          <w:szCs w:val="24"/>
        </w:rPr>
        <w:t>1</w:t>
      </w:r>
      <w:r w:rsidR="00D62686">
        <w:rPr>
          <w:rFonts w:ascii="Times New Roman" w:eastAsia="Times New Roman" w:hAnsi="Times New Roman"/>
          <w:color w:val="000000"/>
          <w:sz w:val="24"/>
          <w:szCs w:val="24"/>
        </w:rPr>
        <w:t>3</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D62686">
        <w:rPr>
          <w:rFonts w:ascii="Times New Roman" w:eastAsia="Times New Roman" w:hAnsi="Times New Roman"/>
          <w:color w:val="000000"/>
          <w:sz w:val="24"/>
          <w:szCs w:val="24"/>
        </w:rPr>
        <w:t>4</w:t>
      </w:r>
      <w:r w:rsidRPr="00E05769">
        <w:rPr>
          <w:rFonts w:ascii="Times New Roman" w:eastAsia="Times New Roman" w:hAnsi="Times New Roman"/>
          <w:color w:val="000000"/>
          <w:sz w:val="24"/>
          <w:szCs w:val="24"/>
        </w:rPr>
        <w:t>. Для проведения промежуточ</w:t>
      </w:r>
      <w:r>
        <w:rPr>
          <w:rFonts w:ascii="Times New Roman" w:eastAsia="Times New Roman" w:hAnsi="Times New Roman"/>
          <w:color w:val="000000"/>
          <w:sz w:val="24"/>
          <w:szCs w:val="24"/>
        </w:rPr>
        <w:t>ной аттестации во второй раз в ш</w:t>
      </w:r>
      <w:r w:rsidRPr="00E05769">
        <w:rPr>
          <w:rFonts w:ascii="Times New Roman" w:eastAsia="Times New Roman" w:hAnsi="Times New Roman"/>
          <w:color w:val="000000"/>
          <w:sz w:val="24"/>
          <w:szCs w:val="24"/>
        </w:rPr>
        <w:t>коле создается комиссия.</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w:t>
      </w:r>
      <w:r w:rsidR="00D62686">
        <w:rPr>
          <w:rFonts w:ascii="Times New Roman" w:eastAsia="Times New Roman" w:hAnsi="Times New Roman"/>
          <w:color w:val="000000"/>
          <w:sz w:val="24"/>
          <w:szCs w:val="24"/>
        </w:rPr>
        <w:t>5</w:t>
      </w:r>
      <w:r>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w:t>
      </w:r>
      <w:r w:rsidR="00D62686">
        <w:rPr>
          <w:rFonts w:ascii="Times New Roman" w:eastAsia="Times New Roman" w:hAnsi="Times New Roman"/>
          <w:sz w:val="24"/>
          <w:szCs w:val="24"/>
        </w:rPr>
        <w:t>6</w:t>
      </w:r>
      <w:r>
        <w:rPr>
          <w:rFonts w:ascii="Times New Roman" w:eastAsia="Times New Roman" w:hAnsi="Times New Roman"/>
          <w:sz w:val="24"/>
          <w:szCs w:val="24"/>
        </w:rPr>
        <w:t>.  Уча</w:t>
      </w:r>
      <w:r w:rsidRPr="00E05769">
        <w:rPr>
          <w:rFonts w:ascii="Times New Roman" w:eastAsia="Times New Roman" w:hAnsi="Times New Roman"/>
          <w:sz w:val="24"/>
          <w:szCs w:val="24"/>
        </w:rPr>
        <w:t>щиеся, не прошедшие промежуточной аттестации по уважительным прич</w:t>
      </w:r>
      <w:r>
        <w:rPr>
          <w:rFonts w:ascii="Times New Roman" w:eastAsia="Times New Roman" w:hAnsi="Times New Roman"/>
          <w:sz w:val="24"/>
          <w:szCs w:val="24"/>
        </w:rPr>
        <w:t>инам или имеющие  академическую задолженность</w:t>
      </w:r>
      <w:r w:rsidRPr="00E05769">
        <w:rPr>
          <w:rFonts w:ascii="Times New Roman" w:eastAsia="Times New Roman" w:hAnsi="Times New Roman"/>
          <w:sz w:val="24"/>
          <w:szCs w:val="24"/>
        </w:rPr>
        <w:t>, переводятся в следующий класс условн</w:t>
      </w:r>
      <w:r>
        <w:rPr>
          <w:rFonts w:ascii="Times New Roman" w:eastAsia="Times New Roman" w:hAnsi="Times New Roman"/>
          <w:sz w:val="24"/>
          <w:szCs w:val="24"/>
        </w:rPr>
        <w:t>о</w:t>
      </w:r>
      <w:r w:rsidRPr="00E05769">
        <w:rPr>
          <w:rFonts w:ascii="Times New Roman" w:eastAsia="Times New Roman" w:hAnsi="Times New Roman"/>
          <w:sz w:val="24"/>
          <w:szCs w:val="24"/>
        </w:rPr>
        <w:t>.</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D62686">
        <w:rPr>
          <w:rFonts w:ascii="Times New Roman" w:eastAsia="Times New Roman" w:hAnsi="Times New Roman"/>
          <w:color w:val="000000"/>
          <w:sz w:val="24"/>
          <w:szCs w:val="24"/>
        </w:rPr>
        <w:t>7</w:t>
      </w:r>
      <w:r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Pr="00E05769">
        <w:rPr>
          <w:rFonts w:ascii="Times New Roman" w:eastAsia="Times New Roman" w:hAnsi="Times New Roman"/>
          <w:sz w:val="24"/>
          <w:szCs w:val="24"/>
        </w:rPr>
        <w:t xml:space="preserve">переводятся на </w:t>
      </w:r>
      <w:proofErr w:type="gramStart"/>
      <w:r w:rsidRPr="00E05769">
        <w:rPr>
          <w:rFonts w:ascii="Times New Roman" w:eastAsia="Times New Roman" w:hAnsi="Times New Roman"/>
          <w:sz w:val="24"/>
          <w:szCs w:val="24"/>
        </w:rPr>
        <w:t>обучение</w:t>
      </w:r>
      <w:proofErr w:type="gramEnd"/>
      <w:r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F4AE7" w:rsidRPr="00E05769" w:rsidRDefault="008F4AE7" w:rsidP="008F4AE7">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Pr>
          <w:rFonts w:ascii="Times New Roman" w:eastAsia="Times New Roman" w:hAnsi="Times New Roman"/>
          <w:color w:val="000000"/>
          <w:sz w:val="24"/>
          <w:szCs w:val="24"/>
        </w:rPr>
        <w:t>1</w:t>
      </w:r>
      <w:r w:rsidR="00D62686">
        <w:rPr>
          <w:rFonts w:ascii="Times New Roman" w:eastAsia="Times New Roman" w:hAnsi="Times New Roman"/>
          <w:color w:val="000000"/>
          <w:sz w:val="24"/>
          <w:szCs w:val="24"/>
        </w:rPr>
        <w:t>8</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w:t>
      </w:r>
      <w:r w:rsidR="00D62686">
        <w:rPr>
          <w:rFonts w:ascii="Times New Roman" w:eastAsia="Times New Roman" w:hAnsi="Times New Roman"/>
          <w:sz w:val="24"/>
          <w:szCs w:val="24"/>
        </w:rPr>
        <w:t>19</w:t>
      </w:r>
      <w:r w:rsidRPr="00E05769">
        <w:rPr>
          <w:rFonts w:ascii="Times New Roman" w:eastAsia="Times New Roman" w:hAnsi="Times New Roman"/>
          <w:sz w:val="24"/>
          <w:szCs w:val="24"/>
        </w:rPr>
        <w:t>. Учащиеся по образовательным програм</w:t>
      </w:r>
      <w:r>
        <w:rPr>
          <w:rFonts w:ascii="Times New Roman" w:eastAsia="Times New Roman" w:hAnsi="Times New Roman"/>
          <w:sz w:val="24"/>
          <w:szCs w:val="24"/>
        </w:rPr>
        <w:t>мам начального общего и</w:t>
      </w:r>
      <w:r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Pr>
          <w:rFonts w:ascii="Times New Roman" w:eastAsia="Times New Roman" w:hAnsi="Times New Roman"/>
          <w:color w:val="000000"/>
          <w:sz w:val="24"/>
          <w:szCs w:val="24"/>
        </w:rPr>
        <w:t xml:space="preserve"> в ш</w:t>
      </w:r>
      <w:r w:rsidRPr="00E05769">
        <w:rPr>
          <w:rFonts w:ascii="Times New Roman" w:eastAsia="Times New Roman" w:hAnsi="Times New Roman"/>
          <w:color w:val="000000"/>
          <w:sz w:val="24"/>
          <w:szCs w:val="24"/>
        </w:rPr>
        <w:t>коле.</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w:t>
      </w:r>
      <w:r w:rsidR="00D62686">
        <w:rPr>
          <w:rFonts w:ascii="Times New Roman" w:eastAsia="Times New Roman" w:hAnsi="Times New Roman"/>
          <w:color w:val="000000"/>
          <w:sz w:val="24"/>
          <w:szCs w:val="24"/>
        </w:rPr>
        <w:t>0</w:t>
      </w:r>
      <w:r w:rsidRPr="00E05769">
        <w:rPr>
          <w:rFonts w:ascii="Times New Roman" w:eastAsia="Times New Roman" w:hAnsi="Times New Roman"/>
          <w:color w:val="000000"/>
          <w:sz w:val="24"/>
          <w:szCs w:val="24"/>
        </w:rPr>
        <w:t>. Отметка за промежуточну</w:t>
      </w:r>
      <w:r>
        <w:rPr>
          <w:rFonts w:ascii="Times New Roman" w:eastAsia="Times New Roman" w:hAnsi="Times New Roman"/>
          <w:color w:val="000000"/>
          <w:sz w:val="24"/>
          <w:szCs w:val="24"/>
        </w:rPr>
        <w:t xml:space="preserve">ю аттестацию вносится в </w:t>
      </w:r>
      <w:r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8F4AE7" w:rsidRDefault="008F4AE7" w:rsidP="008F4AE7">
      <w:pPr>
        <w:pStyle w:val="Default"/>
        <w:spacing w:after="14"/>
        <w:jc w:val="both"/>
      </w:pPr>
      <w:r>
        <w:t>9.2</w:t>
      </w:r>
      <w:r w:rsidR="00D62686">
        <w:t>1</w:t>
      </w:r>
      <w:r>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8F4AE7" w:rsidRDefault="008F4AE7" w:rsidP="008F4AE7">
      <w:pPr>
        <w:pStyle w:val="Default"/>
        <w:spacing w:after="14"/>
        <w:jc w:val="both"/>
      </w:pPr>
    </w:p>
    <w:p w:rsidR="008F4AE7" w:rsidRDefault="008F4AE7" w:rsidP="00D62686">
      <w:pPr>
        <w:pStyle w:val="Default"/>
        <w:jc w:val="center"/>
      </w:pPr>
      <w:r w:rsidRPr="00CF2F8F">
        <w:rPr>
          <w:b/>
        </w:rPr>
        <w:t xml:space="preserve">10. </w:t>
      </w:r>
      <w:r w:rsidRPr="00CF2F8F">
        <w:rPr>
          <w:b/>
          <w:bCs/>
        </w:rPr>
        <w:t>Содержание</w:t>
      </w:r>
      <w:r>
        <w:rPr>
          <w:b/>
          <w:bCs/>
        </w:rPr>
        <w:t>, формы и порядок проведения четвертной или полугодовой  промежуточной аттестации</w:t>
      </w:r>
    </w:p>
    <w:p w:rsidR="008F4AE7" w:rsidRDefault="008F4AE7" w:rsidP="008F4AE7">
      <w:pPr>
        <w:pStyle w:val="Default"/>
        <w:spacing w:after="14"/>
        <w:jc w:val="both"/>
      </w:pPr>
    </w:p>
    <w:p w:rsidR="008F4AE7" w:rsidRPr="008F0633" w:rsidRDefault="008F4AE7" w:rsidP="008F4AE7">
      <w:pPr>
        <w:pStyle w:val="Default"/>
        <w:spacing w:after="27"/>
        <w:jc w:val="both"/>
        <w:rPr>
          <w:color w:val="auto"/>
        </w:rPr>
      </w:pPr>
      <w:r>
        <w:rPr>
          <w:color w:val="auto"/>
        </w:rPr>
        <w:t>10.1</w:t>
      </w:r>
      <w:r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Pr="002411A9">
        <w:rPr>
          <w:color w:val="auto"/>
        </w:rPr>
        <w:t>обучающимися</w:t>
      </w:r>
      <w:proofErr w:type="gramEnd"/>
      <w:r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8F4AE7"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Pr="002411A9">
        <w:rPr>
          <w:rFonts w:ascii="Times New Roman" w:eastAsia="Times New Roman" w:hAnsi="Times New Roman"/>
          <w:sz w:val="24"/>
          <w:szCs w:val="24"/>
          <w:lang w:eastAsia="ru-RU"/>
        </w:rPr>
        <w:t xml:space="preserve">  </w:t>
      </w:r>
      <w:r w:rsidRPr="008F0633">
        <w:rPr>
          <w:rFonts w:ascii="Times New Roman" w:eastAsia="Times New Roman" w:hAnsi="Times New Roman"/>
          <w:sz w:val="24"/>
          <w:szCs w:val="24"/>
          <w:lang w:eastAsia="ru-RU"/>
        </w:rPr>
        <w:t>Отметка учащихся за четверть выставляется на основе резул</w:t>
      </w:r>
      <w:r w:rsidRPr="002411A9">
        <w:rPr>
          <w:rFonts w:ascii="Times New Roman" w:eastAsia="Times New Roman" w:hAnsi="Times New Roman"/>
          <w:sz w:val="24"/>
          <w:szCs w:val="24"/>
          <w:lang w:eastAsia="ru-RU"/>
        </w:rPr>
        <w:t>ьтатов текущего контроля знаний,</w:t>
      </w:r>
      <w:r w:rsidRPr="008F0633">
        <w:rPr>
          <w:rFonts w:ascii="Times New Roman" w:eastAsia="Times New Roman" w:hAnsi="Times New Roman"/>
          <w:sz w:val="24"/>
          <w:szCs w:val="24"/>
          <w:lang w:eastAsia="ru-RU"/>
        </w:rPr>
        <w:t xml:space="preserve"> </w:t>
      </w:r>
      <w:r w:rsidRPr="002411A9">
        <w:rPr>
          <w:rFonts w:ascii="Times New Roman" w:hAnsi="Times New Roman"/>
          <w:sz w:val="24"/>
          <w:szCs w:val="24"/>
        </w:rPr>
        <w:t xml:space="preserve">с учетом результатов </w:t>
      </w:r>
      <w:r>
        <w:rPr>
          <w:rFonts w:ascii="Times New Roman" w:hAnsi="Times New Roman"/>
          <w:color w:val="CC3399"/>
          <w:sz w:val="24"/>
          <w:szCs w:val="24"/>
        </w:rPr>
        <w:t xml:space="preserve"> </w:t>
      </w:r>
      <w:r w:rsidRPr="00042514">
        <w:rPr>
          <w:rFonts w:ascii="Times New Roman" w:hAnsi="Times New Roman"/>
          <w:sz w:val="24"/>
          <w:szCs w:val="24"/>
        </w:rPr>
        <w:t>различных форм контроля.</w:t>
      </w:r>
      <w:r w:rsidRPr="002411A9">
        <w:rPr>
          <w:rFonts w:ascii="Times New Roman" w:hAnsi="Times New Roman"/>
          <w:sz w:val="24"/>
          <w:szCs w:val="24"/>
        </w:rPr>
        <w:t xml:space="preserve"> </w:t>
      </w:r>
      <w:r w:rsidRPr="002411A9">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rPr>
        <w:t>Итоговая</w:t>
      </w:r>
      <w:r w:rsidRPr="00E05769">
        <w:rPr>
          <w:rFonts w:ascii="Times New Roman" w:eastAsia="Times New Roman" w:hAnsi="Times New Roman"/>
          <w:color w:val="000000"/>
          <w:sz w:val="24"/>
          <w:szCs w:val="24"/>
        </w:rPr>
        <w:t xml:space="preserve"> отметка </w:t>
      </w:r>
      <w:r>
        <w:rPr>
          <w:rFonts w:ascii="Times New Roman" w:eastAsia="Times New Roman" w:hAnsi="Times New Roman"/>
          <w:color w:val="000000"/>
          <w:sz w:val="24"/>
          <w:szCs w:val="24"/>
        </w:rPr>
        <w:t xml:space="preserve"> за четверть </w:t>
      </w:r>
      <w:r w:rsidRPr="00E05769">
        <w:rPr>
          <w:rFonts w:ascii="Times New Roman" w:eastAsia="Times New Roman" w:hAnsi="Times New Roman"/>
          <w:color w:val="000000"/>
          <w:sz w:val="24"/>
          <w:szCs w:val="24"/>
        </w:rPr>
        <w:t xml:space="preserve">выставляется на основании </w:t>
      </w:r>
      <w:r>
        <w:rPr>
          <w:rFonts w:ascii="Times New Roman" w:eastAsia="Times New Roman" w:hAnsi="Times New Roman"/>
          <w:color w:val="000000"/>
          <w:sz w:val="24"/>
          <w:szCs w:val="24"/>
        </w:rPr>
        <w:t xml:space="preserve">текущих </w:t>
      </w:r>
      <w:r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w:t>
      </w:r>
      <w:r w:rsidR="00D62686">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 xml:space="preserve"> </w:t>
      </w:r>
      <w:r w:rsidR="00D62686" w:rsidRPr="00D62686">
        <w:rPr>
          <w:rFonts w:ascii="Times New Roman" w:eastAsia="Times New Roman" w:hAnsi="Times New Roman"/>
          <w:color w:val="000000"/>
          <w:sz w:val="24"/>
          <w:szCs w:val="24"/>
        </w:rPr>
        <w:t xml:space="preserve">но если средне арифметическая цифра  имеет </w:t>
      </w:r>
      <w:proofErr w:type="gramStart"/>
      <w:r w:rsidR="00D62686" w:rsidRPr="00D62686">
        <w:rPr>
          <w:rFonts w:ascii="Times New Roman" w:eastAsia="Times New Roman" w:hAnsi="Times New Roman"/>
          <w:color w:val="000000"/>
          <w:sz w:val="24"/>
          <w:szCs w:val="24"/>
        </w:rPr>
        <w:t>значение</w:t>
      </w:r>
      <w:proofErr w:type="gramEnd"/>
      <w:r w:rsidR="00D62686" w:rsidRPr="00D62686">
        <w:rPr>
          <w:rFonts w:ascii="Times New Roman" w:eastAsia="Times New Roman" w:hAnsi="Times New Roman"/>
          <w:color w:val="000000"/>
          <w:sz w:val="24"/>
          <w:szCs w:val="24"/>
        </w:rPr>
        <w:t xml:space="preserve"> к примеру 3,5 то выставляется 4 в интересах обучающегося; 4,5 то выставляется 5 в интересах обучающегося. </w:t>
      </w:r>
      <w:r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sidRPr="008F0633">
        <w:rPr>
          <w:rFonts w:ascii="Times New Roman" w:eastAsia="Times New Roman" w:hAnsi="Times New Roman"/>
          <w:sz w:val="24"/>
          <w:szCs w:val="24"/>
          <w:lang w:eastAsia="ru-RU"/>
        </w:rPr>
        <w:t>(</w:t>
      </w:r>
      <w:proofErr w:type="gramStart"/>
      <w:r w:rsidRPr="008F0633">
        <w:rPr>
          <w:rFonts w:ascii="Times New Roman" w:eastAsia="Times New Roman" w:hAnsi="Times New Roman"/>
          <w:sz w:val="24"/>
          <w:szCs w:val="24"/>
          <w:lang w:eastAsia="ru-RU"/>
        </w:rPr>
        <w:t>п</w:t>
      </w:r>
      <w:proofErr w:type="gramEnd"/>
      <w:r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Pr="002411A9">
        <w:t xml:space="preserve"> </w:t>
      </w:r>
      <w:r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Pr="002411A9">
        <w:rPr>
          <w:rFonts w:ascii="Times New Roman" w:eastAsia="Times New Roman" w:hAnsi="Times New Roman"/>
          <w:color w:val="000000"/>
          <w:sz w:val="24"/>
          <w:szCs w:val="24"/>
        </w:rPr>
        <w:t xml:space="preserve"> </w:t>
      </w:r>
    </w:p>
    <w:p w:rsidR="008F4AE7" w:rsidRPr="00E05769"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10.3</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8F4AE7" w:rsidRPr="009A4368" w:rsidRDefault="008F4AE7" w:rsidP="008F4AE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Pr="00E05769">
        <w:rPr>
          <w:rFonts w:ascii="Times New Roman" w:eastAsia="Times New Roman" w:hAnsi="Times New Roman"/>
          <w:color w:val="000000"/>
          <w:sz w:val="24"/>
          <w:szCs w:val="24"/>
        </w:rPr>
        <w:t xml:space="preserve">. Отметка «н/а»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8F4AE7" w:rsidRPr="002411A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10.5. </w:t>
      </w:r>
      <w:r w:rsidRPr="00E05769">
        <w:rPr>
          <w:rFonts w:ascii="Times New Roman" w:eastAsia="Times New Roman" w:hAnsi="Times New Roman"/>
          <w:sz w:val="24"/>
          <w:szCs w:val="24"/>
        </w:rPr>
        <w:t>Итоговые отметки обучающих</w:t>
      </w:r>
      <w:r>
        <w:rPr>
          <w:rFonts w:ascii="Times New Roman" w:eastAsia="Times New Roman" w:hAnsi="Times New Roman"/>
          <w:sz w:val="24"/>
          <w:szCs w:val="24"/>
        </w:rPr>
        <w:t>ся за четверть</w:t>
      </w:r>
      <w:r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8F4AE7" w:rsidRPr="002411A9" w:rsidRDefault="008F4AE7" w:rsidP="008F4AE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Pr="002411A9">
        <w:rPr>
          <w:rFonts w:ascii="Times New Roman" w:eastAsia="Times New Roman" w:hAnsi="Times New Roman"/>
          <w:sz w:val="24"/>
          <w:szCs w:val="24"/>
          <w:lang w:eastAsia="ru-RU"/>
        </w:rPr>
        <w:t xml:space="preserve">. </w:t>
      </w:r>
      <w:r w:rsidRPr="008F0633">
        <w:rPr>
          <w:rFonts w:ascii="Times New Roman" w:eastAsia="Times New Roman" w:hAnsi="Times New Roman"/>
          <w:sz w:val="24"/>
          <w:szCs w:val="24"/>
          <w:lang w:eastAsia="ru-RU"/>
        </w:rPr>
        <w:t>  Классные руководители обязаны дове</w:t>
      </w:r>
      <w:r w:rsidRPr="002411A9">
        <w:rPr>
          <w:rFonts w:ascii="Times New Roman" w:eastAsia="Times New Roman" w:hAnsi="Times New Roman"/>
          <w:sz w:val="24"/>
          <w:szCs w:val="24"/>
          <w:lang w:eastAsia="ru-RU"/>
        </w:rPr>
        <w:t>сти итоги промежуточной (четвертной или полугодовой</w:t>
      </w:r>
      <w:r w:rsidRPr="008F0633">
        <w:rPr>
          <w:rFonts w:ascii="Times New Roman" w:eastAsia="Times New Roman" w:hAnsi="Times New Roman"/>
          <w:sz w:val="24"/>
          <w:szCs w:val="24"/>
          <w:lang w:eastAsia="ru-RU"/>
        </w:rPr>
        <w:t>) аттестации до сведения учащихся и их родителей  (законных пр</w:t>
      </w:r>
      <w:r>
        <w:rPr>
          <w:rFonts w:ascii="Times New Roman" w:eastAsia="Times New Roman" w:hAnsi="Times New Roman"/>
          <w:sz w:val="24"/>
          <w:szCs w:val="24"/>
          <w:lang w:eastAsia="ru-RU"/>
        </w:rPr>
        <w:t>едставителей) до начала каникул.</w:t>
      </w:r>
    </w:p>
    <w:p w:rsidR="008F4AE7"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eastAsia="Times New Roman" w:hAnsi="Times New Roman"/>
          <w:sz w:val="24"/>
          <w:szCs w:val="24"/>
        </w:rPr>
        <w:t>приказе директора школы об окончании четверти.</w:t>
      </w:r>
    </w:p>
    <w:p w:rsidR="008F4AE7" w:rsidRDefault="008F4AE7" w:rsidP="008F4AE7">
      <w:pPr>
        <w:pStyle w:val="Default"/>
        <w:spacing w:after="14"/>
        <w:jc w:val="both"/>
      </w:pPr>
    </w:p>
    <w:p w:rsidR="008F4AE7" w:rsidRDefault="008F4AE7" w:rsidP="00D62686">
      <w:pPr>
        <w:pStyle w:val="Default"/>
        <w:jc w:val="center"/>
        <w:rPr>
          <w:b/>
          <w:bCs/>
        </w:rPr>
      </w:pPr>
      <w:r>
        <w:rPr>
          <w:b/>
          <w:bCs/>
        </w:rPr>
        <w:t>11. Содержание, формы и порядок проведения годовой промежуточной аттестации</w:t>
      </w:r>
    </w:p>
    <w:p w:rsidR="00CA64F5" w:rsidRPr="00F3224A" w:rsidRDefault="009D405F" w:rsidP="008F4AE7">
      <w:pPr>
        <w:pStyle w:val="Default"/>
        <w:jc w:val="both"/>
        <w:rPr>
          <w:color w:val="auto"/>
        </w:rPr>
      </w:pPr>
      <w:r w:rsidRPr="00F3224A">
        <w:rPr>
          <w:color w:val="auto"/>
        </w:rPr>
        <w:t xml:space="preserve">11.1. Итоговая аттестация проводится на основе принципов объективности и независимости оценки качества подготовки обучающегося. </w:t>
      </w:r>
    </w:p>
    <w:p w:rsidR="008F4AE7" w:rsidRPr="00F3224A" w:rsidRDefault="009D405F" w:rsidP="00CA64F5">
      <w:pPr>
        <w:pStyle w:val="Default"/>
        <w:ind w:firstLine="708"/>
        <w:jc w:val="both"/>
        <w:rPr>
          <w:color w:val="auto"/>
        </w:rPr>
      </w:pPr>
      <w:r w:rsidRPr="00F3224A">
        <w:rPr>
          <w:color w:val="auto"/>
        </w:rPr>
        <w:t>Итоговая аттестация, завершающая освоения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w:t>
      </w:r>
      <w:r w:rsidR="00CA64F5" w:rsidRPr="00F3224A">
        <w:rPr>
          <w:color w:val="auto"/>
        </w:rPr>
        <w:t xml:space="preserve">ы образовательной организацией, если иное не установлено настоящим Федеральным законом. </w:t>
      </w:r>
      <w:r w:rsidRPr="00F3224A">
        <w:rPr>
          <w:color w:val="auto"/>
        </w:rPr>
        <w:t xml:space="preserve"> </w:t>
      </w:r>
    </w:p>
    <w:p w:rsidR="008F4AE7" w:rsidRDefault="008F4AE7" w:rsidP="008F4AE7">
      <w:pPr>
        <w:pStyle w:val="Default"/>
        <w:spacing w:after="14"/>
        <w:jc w:val="both"/>
      </w:pPr>
      <w:r>
        <w:t>11.</w:t>
      </w:r>
      <w:r w:rsidR="00CA64F5">
        <w:t>2</w:t>
      </w:r>
      <w:r>
        <w:t>. Годовую промежуточную аттестацию проходят все обучающиеся</w:t>
      </w:r>
      <w:r w:rsidRPr="00243F6D">
        <w:rPr>
          <w:color w:val="auto"/>
        </w:rPr>
        <w:t xml:space="preserve"> </w:t>
      </w:r>
      <w:r w:rsidR="00760A62" w:rsidRPr="00243F6D">
        <w:rPr>
          <w:color w:val="auto"/>
        </w:rPr>
        <w:t>3-</w:t>
      </w:r>
      <w:r w:rsidR="00B12327" w:rsidRPr="00243F6D">
        <w:rPr>
          <w:color w:val="auto"/>
        </w:rPr>
        <w:t>11</w:t>
      </w:r>
      <w:r w:rsidRPr="00243F6D">
        <w:rPr>
          <w:color w:val="auto"/>
        </w:rPr>
        <w:t xml:space="preserve"> </w:t>
      </w:r>
      <w:r>
        <w:t>классов.</w:t>
      </w:r>
      <w:r w:rsidR="00B12327">
        <w:t xml:space="preserve"> На основании </w:t>
      </w:r>
      <w:r w:rsidR="00243F6D">
        <w:t xml:space="preserve">положительной </w:t>
      </w:r>
      <w:r w:rsidR="00B12327">
        <w:t xml:space="preserve">годовой промежуточной </w:t>
      </w:r>
      <w:proofErr w:type="gramStart"/>
      <w:r w:rsidR="00B12327">
        <w:t xml:space="preserve">аттестации </w:t>
      </w:r>
      <w:r w:rsidR="00243F6D">
        <w:t xml:space="preserve">учреждения, </w:t>
      </w:r>
      <w:r w:rsidR="00B12327">
        <w:t xml:space="preserve">обучающиеся 9 и 11 классов </w:t>
      </w:r>
      <w:r w:rsidR="00243F6D">
        <w:t>получают</w:t>
      </w:r>
      <w:proofErr w:type="gramEnd"/>
      <w:r w:rsidR="00243F6D">
        <w:t xml:space="preserve"> допуск</w:t>
      </w:r>
      <w:r w:rsidR="003E5C43">
        <w:t>,</w:t>
      </w:r>
      <w:r w:rsidR="00243F6D">
        <w:t xml:space="preserve"> </w:t>
      </w:r>
      <w:r w:rsidR="003E5C43">
        <w:t xml:space="preserve">решением Педагогического совета учреждения, </w:t>
      </w:r>
      <w:r w:rsidR="00243F6D">
        <w:t>к прохождению государственной итоговой аттестации в форме основного государственного экзамена (ОГЭ) для 9 класса и в форме единого государственного экзамена (ЕГЭ).</w:t>
      </w:r>
      <w:r>
        <w:t xml:space="preserve"> </w:t>
      </w:r>
    </w:p>
    <w:p w:rsidR="008F4AE7" w:rsidRDefault="008F4AE7" w:rsidP="008F4AE7">
      <w:pPr>
        <w:pStyle w:val="Default"/>
        <w:spacing w:after="14"/>
        <w:jc w:val="both"/>
      </w:pPr>
      <w:r>
        <w:t>11.</w:t>
      </w:r>
      <w:r w:rsidR="00CA64F5">
        <w:t>3</w:t>
      </w:r>
      <w:r>
        <w:t xml:space="preserve"> Решением педагогического совета школы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утверждается приказом директора школы и в 3-х </w:t>
      </w:r>
      <w:proofErr w:type="spellStart"/>
      <w:r>
        <w:t>дневный</w:t>
      </w:r>
      <w:proofErr w:type="spellEnd"/>
      <w:r>
        <w:t xml:space="preserve"> срок доводится до сведения всех участников образовательной деятельности: учителей, обучающихся и их родителей (законных представителей). </w:t>
      </w:r>
    </w:p>
    <w:p w:rsidR="008F4AE7" w:rsidRDefault="008F4AE7" w:rsidP="008F4AE7">
      <w:pPr>
        <w:pStyle w:val="Default"/>
        <w:spacing w:after="14"/>
        <w:jc w:val="both"/>
      </w:pPr>
      <w:r>
        <w:t>11.</w:t>
      </w:r>
      <w:r w:rsidR="00CA64F5">
        <w:t>4</w:t>
      </w:r>
      <w:r>
        <w:t>. Годовая промежуточная аттестация обучающихся 1-го</w:t>
      </w:r>
      <w:r w:rsidR="00243F6D">
        <w:t xml:space="preserve"> и 2-го</w:t>
      </w:r>
      <w:r>
        <w:t xml:space="preserve"> класса проводится на основе контрольных диагностических работ. </w:t>
      </w:r>
    </w:p>
    <w:p w:rsidR="008F4AE7" w:rsidRDefault="008F4AE7" w:rsidP="008F4AE7">
      <w:pPr>
        <w:pStyle w:val="Default"/>
        <w:jc w:val="both"/>
      </w:pPr>
      <w:r>
        <w:t>11.</w:t>
      </w:r>
      <w:r w:rsidR="00CA64F5">
        <w:t>5</w:t>
      </w:r>
      <w:r>
        <w:t xml:space="preserve">. Требования ко времени проведения годовой аттестации: </w:t>
      </w:r>
    </w:p>
    <w:p w:rsidR="008F4AE7" w:rsidRDefault="008F4AE7" w:rsidP="008F4AE7">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8F4AE7" w:rsidRDefault="008F4AE7" w:rsidP="008F4AE7">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8F4AE7" w:rsidRDefault="008F4AE7" w:rsidP="008F4AE7">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8F4AE7" w:rsidRDefault="008F4AE7" w:rsidP="008F4AE7">
      <w:pPr>
        <w:pStyle w:val="Default"/>
        <w:jc w:val="both"/>
      </w:pPr>
      <w:r>
        <w:t>11.</w:t>
      </w:r>
      <w:r w:rsidR="00CA64F5">
        <w:t>6</w:t>
      </w:r>
      <w:r>
        <w:t xml:space="preserve">. Требования к материалам для проведения годовой аттестации: </w:t>
      </w:r>
    </w:p>
    <w:p w:rsidR="008F4AE7" w:rsidRDefault="008F4AE7" w:rsidP="008F4AE7">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w:t>
      </w:r>
    </w:p>
    <w:p w:rsidR="008F4AE7" w:rsidRDefault="008F4AE7" w:rsidP="008F4AE7">
      <w:pPr>
        <w:pStyle w:val="Default"/>
        <w:numPr>
          <w:ilvl w:val="0"/>
          <w:numId w:val="2"/>
        </w:numPr>
        <w:spacing w:after="33"/>
        <w:jc w:val="both"/>
      </w:pPr>
      <w:r>
        <w:lastRenderedPageBreak/>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8F4AE7" w:rsidRDefault="008F4AE7" w:rsidP="008F4AE7">
      <w:pPr>
        <w:pStyle w:val="Default"/>
        <w:spacing w:after="14"/>
        <w:jc w:val="both"/>
      </w:pPr>
      <w:r>
        <w:t>11.</w:t>
      </w:r>
      <w:r w:rsidR="00CA64F5">
        <w:t>7</w:t>
      </w:r>
      <w:r>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8F4AE7" w:rsidRDefault="008F4AE7" w:rsidP="008F4AE7">
      <w:pPr>
        <w:pStyle w:val="Default"/>
        <w:jc w:val="both"/>
      </w:pPr>
      <w:r>
        <w:t>11.</w:t>
      </w:r>
      <w:r w:rsidR="00CA64F5">
        <w:t>8</w:t>
      </w:r>
      <w:r>
        <w:t xml:space="preserve">. На основании решения педагогического совета школы могут быть освобождены от годовой аттестации обучающиеся: </w:t>
      </w:r>
    </w:p>
    <w:p w:rsidR="008F4AE7" w:rsidRDefault="008F4AE7" w:rsidP="008F4AE7">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8F4AE7" w:rsidRDefault="008F4AE7" w:rsidP="008F4AE7">
      <w:pPr>
        <w:pStyle w:val="Default"/>
        <w:numPr>
          <w:ilvl w:val="0"/>
          <w:numId w:val="2"/>
        </w:numPr>
        <w:spacing w:after="44"/>
        <w:jc w:val="both"/>
      </w:pPr>
      <w:r>
        <w:t xml:space="preserve">призеры районных, региональных предметных олимпиад и конкурсов; </w:t>
      </w:r>
    </w:p>
    <w:p w:rsidR="008F4AE7" w:rsidRDefault="008F4AE7" w:rsidP="008F4AE7">
      <w:pPr>
        <w:pStyle w:val="Default"/>
        <w:numPr>
          <w:ilvl w:val="0"/>
          <w:numId w:val="2"/>
        </w:numPr>
        <w:spacing w:after="44"/>
        <w:jc w:val="both"/>
      </w:pPr>
      <w:r>
        <w:t xml:space="preserve">по состоянию здоровья </w:t>
      </w:r>
      <w:proofErr w:type="gramStart"/>
      <w:r>
        <w:t xml:space="preserve">( </w:t>
      </w:r>
      <w:proofErr w:type="gramEnd"/>
      <w:r>
        <w:t xml:space="preserve">на основании справки из медицинского учреждения); </w:t>
      </w:r>
    </w:p>
    <w:p w:rsidR="008F4AE7" w:rsidRDefault="008F4AE7" w:rsidP="008F4AE7">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8F4AE7" w:rsidRDefault="008F4AE7" w:rsidP="008F4AE7">
      <w:pPr>
        <w:pStyle w:val="Default"/>
        <w:numPr>
          <w:ilvl w:val="0"/>
          <w:numId w:val="2"/>
        </w:numPr>
        <w:jc w:val="both"/>
      </w:pPr>
      <w:r>
        <w:t xml:space="preserve">в связи с нахождением в лечебно-профилактических учреждениях более 4-х месяцев. </w:t>
      </w:r>
    </w:p>
    <w:p w:rsidR="008F4AE7" w:rsidRDefault="008F4AE7" w:rsidP="008F4AE7">
      <w:pPr>
        <w:pStyle w:val="Default"/>
        <w:spacing w:after="14"/>
        <w:jc w:val="both"/>
      </w:pPr>
      <w:r>
        <w:t>11.</w:t>
      </w:r>
      <w:r w:rsidR="00CA64F5">
        <w:t>9</w:t>
      </w:r>
      <w:r>
        <w:t xml:space="preserve">. Список </w:t>
      </w:r>
      <w:proofErr w:type="gramStart"/>
      <w:r>
        <w:t>обучающихся</w:t>
      </w:r>
      <w:proofErr w:type="gramEnd"/>
      <w:r>
        <w:t xml:space="preserve">, освобожденных от годовой аттестации, утверждается приказом директора школы. </w:t>
      </w:r>
    </w:p>
    <w:p w:rsidR="008F4AE7" w:rsidRDefault="008F4AE7" w:rsidP="008F4AE7">
      <w:pPr>
        <w:pStyle w:val="Default"/>
        <w:spacing w:after="14"/>
        <w:jc w:val="both"/>
      </w:pPr>
      <w:r>
        <w:t>11.</w:t>
      </w:r>
      <w:r w:rsidR="00CA64F5">
        <w:t>10</w:t>
      </w:r>
      <w:r>
        <w:t xml:space="preserve">. В соответствии с решением педагогического совета школы отдельным обучающимся письменные контрольные работы могут быть заменены на устные формы. </w:t>
      </w:r>
    </w:p>
    <w:p w:rsidR="008F4AE7" w:rsidRDefault="008F4AE7" w:rsidP="008F4AE7">
      <w:pPr>
        <w:pStyle w:val="Default"/>
        <w:spacing w:after="14"/>
        <w:jc w:val="both"/>
      </w:pPr>
      <w:r>
        <w:t>11.1</w:t>
      </w:r>
      <w:r w:rsidR="00CA64F5">
        <w:t>1</w:t>
      </w:r>
      <w:r>
        <w:t xml:space="preserve">.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 </w:t>
      </w:r>
    </w:p>
    <w:p w:rsidR="008F4AE7" w:rsidRPr="00CF2F8F" w:rsidRDefault="008F4AE7" w:rsidP="008F4AE7">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w:t>
      </w:r>
      <w:r w:rsidR="00CA64F5">
        <w:rPr>
          <w:rFonts w:ascii="Times New Roman" w:hAnsi="Times New Roman"/>
          <w:sz w:val="24"/>
          <w:szCs w:val="24"/>
        </w:rPr>
        <w:t>2</w:t>
      </w:r>
      <w:r w:rsidRPr="00CF2F8F">
        <w:rPr>
          <w:rFonts w:ascii="Times New Roman" w:hAnsi="Times New Roman"/>
          <w:sz w:val="24"/>
          <w:szCs w:val="24"/>
        </w:rPr>
        <w:t>. При выставлении годовой оценки следует учитывать оценки за четверти (</w:t>
      </w:r>
      <w:r w:rsidR="00243F6D">
        <w:rPr>
          <w:rFonts w:ascii="Times New Roman" w:hAnsi="Times New Roman"/>
          <w:sz w:val="24"/>
          <w:szCs w:val="24"/>
        </w:rPr>
        <w:t>3</w:t>
      </w:r>
      <w:r w:rsidRPr="00CF2F8F">
        <w:rPr>
          <w:rFonts w:ascii="Times New Roman" w:hAnsi="Times New Roman"/>
          <w:sz w:val="24"/>
          <w:szCs w:val="24"/>
        </w:rPr>
        <w:t xml:space="preserve"> – 9 классы). Годовая оценка выставляется как среднее арифметическое четвертных (2-9 классы)  оценок </w:t>
      </w:r>
      <w:r w:rsidRPr="00CF2F8F">
        <w:rPr>
          <w:rFonts w:ascii="Times New Roman" w:eastAsia="Times New Roman" w:hAnsi="Times New Roman"/>
          <w:color w:val="000000"/>
          <w:sz w:val="24"/>
          <w:szCs w:val="24"/>
        </w:rPr>
        <w:t>в соответствии с правилами математического округления</w:t>
      </w:r>
      <w:r w:rsidR="00D62686">
        <w:rPr>
          <w:rFonts w:ascii="Times New Roman" w:eastAsia="Times New Roman" w:hAnsi="Times New Roman"/>
          <w:color w:val="000000"/>
          <w:sz w:val="24"/>
          <w:szCs w:val="24"/>
        </w:rPr>
        <w:t>,</w:t>
      </w:r>
      <w:r w:rsidRPr="00CF2F8F">
        <w:rPr>
          <w:rFonts w:ascii="Times New Roman" w:eastAsia="Times New Roman" w:hAnsi="Times New Roman"/>
          <w:color w:val="000000"/>
          <w:sz w:val="24"/>
          <w:szCs w:val="24"/>
        </w:rPr>
        <w:t xml:space="preserve"> </w:t>
      </w:r>
      <w:r w:rsidR="00D62686" w:rsidRPr="00D62686">
        <w:rPr>
          <w:rFonts w:ascii="Times New Roman" w:eastAsia="Times New Roman" w:hAnsi="Times New Roman"/>
          <w:color w:val="000000"/>
          <w:sz w:val="24"/>
          <w:szCs w:val="24"/>
        </w:rPr>
        <w:t xml:space="preserve">но если средне арифметическая цифра  имеет </w:t>
      </w:r>
      <w:proofErr w:type="gramStart"/>
      <w:r w:rsidR="00D62686" w:rsidRPr="00D62686">
        <w:rPr>
          <w:rFonts w:ascii="Times New Roman" w:eastAsia="Times New Roman" w:hAnsi="Times New Roman"/>
          <w:color w:val="000000"/>
          <w:sz w:val="24"/>
          <w:szCs w:val="24"/>
        </w:rPr>
        <w:t>значение</w:t>
      </w:r>
      <w:proofErr w:type="gramEnd"/>
      <w:r w:rsidR="00D62686" w:rsidRPr="00D62686">
        <w:rPr>
          <w:rFonts w:ascii="Times New Roman" w:eastAsia="Times New Roman" w:hAnsi="Times New Roman"/>
          <w:color w:val="000000"/>
          <w:sz w:val="24"/>
          <w:szCs w:val="24"/>
        </w:rPr>
        <w:t xml:space="preserve"> к примеру 3,5 то выставляется 4 в интересах обучающегося; 4,5 то выставляется 5 в интересах обучающегося. </w:t>
      </w:r>
    </w:p>
    <w:p w:rsidR="008F4AE7" w:rsidRDefault="008F4AE7" w:rsidP="008F4AE7">
      <w:pPr>
        <w:pStyle w:val="Default"/>
        <w:spacing w:after="14"/>
        <w:jc w:val="both"/>
      </w:pPr>
      <w:r>
        <w:t>11.1</w:t>
      </w:r>
      <w:r w:rsidR="00CA64F5">
        <w:t>3</w:t>
      </w:r>
      <w:r w:rsidRPr="00CF2F8F">
        <w:t>. Итоги годовой промежуточной аттестации обучающихся отражаются в классных</w:t>
      </w:r>
      <w:r>
        <w:t xml:space="preserve"> журналах в разделах тех учебных предметов, по которым она проводилась. </w:t>
      </w:r>
    </w:p>
    <w:p w:rsidR="008F4AE7" w:rsidRDefault="008F4AE7" w:rsidP="008F4AE7">
      <w:pPr>
        <w:pStyle w:val="Default"/>
        <w:spacing w:after="14"/>
        <w:jc w:val="both"/>
      </w:pPr>
      <w:r>
        <w:t>11.1</w:t>
      </w:r>
      <w:r w:rsidR="00CA64F5">
        <w:t>4</w:t>
      </w:r>
      <w:r>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8F4AE7" w:rsidRDefault="008F4AE7" w:rsidP="008F4AE7">
      <w:pPr>
        <w:pStyle w:val="Default"/>
        <w:spacing w:after="14"/>
        <w:jc w:val="both"/>
      </w:pPr>
      <w:r>
        <w:t>11.1</w:t>
      </w:r>
      <w:r w:rsidR="00CA64F5">
        <w:t>5</w:t>
      </w:r>
      <w:r>
        <w:t xml:space="preserve">. Итоговые отметки по учебным предметам (с учетом результатов годовой промежуточной аттестации) за текущий учебный год должны быть выставлены до начала аттестационного периода в 9 классе, до 30 мая в 5-8 классах. </w:t>
      </w:r>
    </w:p>
    <w:p w:rsidR="008F4AE7" w:rsidRDefault="008F4AE7" w:rsidP="008F4AE7">
      <w:pPr>
        <w:pStyle w:val="Default"/>
        <w:spacing w:after="14"/>
        <w:jc w:val="both"/>
      </w:pPr>
      <w:r>
        <w:t>11.1</w:t>
      </w:r>
      <w:r w:rsidR="00CA64F5">
        <w:t>6</w:t>
      </w:r>
      <w: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t>обучающегося</w:t>
      </w:r>
      <w:proofErr w:type="gramEnd"/>
      <w:r>
        <w:t xml:space="preserve">. </w:t>
      </w:r>
    </w:p>
    <w:p w:rsidR="008F4AE7" w:rsidRDefault="008F4AE7" w:rsidP="008F4AE7">
      <w:pPr>
        <w:pStyle w:val="Default"/>
        <w:spacing w:after="14"/>
        <w:jc w:val="both"/>
      </w:pPr>
      <w:r>
        <w:t>11.1</w:t>
      </w:r>
      <w:r w:rsidR="00CA64F5">
        <w:t>7</w:t>
      </w:r>
      <w:r>
        <w:t xml:space="preserve">.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w:t>
      </w:r>
      <w:proofErr w:type="gramStart"/>
      <w:r>
        <w:t>перевода</w:t>
      </w:r>
      <w:proofErr w:type="gramEnd"/>
      <w:r>
        <w:t xml:space="preserve"> обучающегося в следующий класс, для допуска к государственной итоговой аттестации. </w:t>
      </w:r>
    </w:p>
    <w:p w:rsidR="008F4AE7" w:rsidRDefault="008F4AE7" w:rsidP="008F4AE7">
      <w:pPr>
        <w:pStyle w:val="Default"/>
        <w:spacing w:after="14"/>
        <w:jc w:val="both"/>
      </w:pPr>
      <w:r>
        <w:t>11.</w:t>
      </w:r>
      <w:r w:rsidR="00243F6D">
        <w:t>1</w:t>
      </w:r>
      <w:r w:rsidR="00CA64F5">
        <w:t>8</w:t>
      </w:r>
      <w: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 </w:t>
      </w:r>
    </w:p>
    <w:p w:rsidR="008F4AE7" w:rsidRDefault="008F4AE7" w:rsidP="008F4AE7">
      <w:pPr>
        <w:pStyle w:val="Default"/>
        <w:jc w:val="both"/>
        <w:rPr>
          <w:b/>
          <w:bCs/>
        </w:rPr>
      </w:pPr>
      <w:r>
        <w:lastRenderedPageBreak/>
        <w:t>11.</w:t>
      </w:r>
      <w:r w:rsidR="00243F6D">
        <w:t>1</w:t>
      </w:r>
      <w:r w:rsidR="00CA64F5">
        <w:t>9</w:t>
      </w:r>
      <w:r>
        <w:t xml:space="preserve">. Итоги годовой промежуточной аттестации обсуждаются на заседаниях методических объединений учителей и педагогического совета школы. </w:t>
      </w:r>
    </w:p>
    <w:p w:rsidR="008F4AE7" w:rsidRDefault="008F4AE7" w:rsidP="008F4AE7">
      <w:pPr>
        <w:pStyle w:val="Default"/>
        <w:jc w:val="both"/>
      </w:pPr>
    </w:p>
    <w:p w:rsidR="008F4AE7" w:rsidRDefault="008F4AE7" w:rsidP="00760A62">
      <w:pPr>
        <w:pStyle w:val="Default"/>
        <w:jc w:val="center"/>
        <w:rPr>
          <w:b/>
          <w:bCs/>
        </w:rPr>
      </w:pPr>
      <w:r>
        <w:rPr>
          <w:b/>
          <w:bCs/>
        </w:rPr>
        <w:t xml:space="preserve">12. Порядок перевода </w:t>
      </w:r>
      <w:proofErr w:type="gramStart"/>
      <w:r>
        <w:rPr>
          <w:b/>
          <w:bCs/>
        </w:rPr>
        <w:t>обучающихся</w:t>
      </w:r>
      <w:proofErr w:type="gramEnd"/>
      <w:r>
        <w:rPr>
          <w:b/>
          <w:bCs/>
        </w:rPr>
        <w:t xml:space="preserve"> в следующий класс</w:t>
      </w:r>
    </w:p>
    <w:p w:rsidR="008F4AE7" w:rsidRDefault="008F4AE7" w:rsidP="008F4AE7">
      <w:pPr>
        <w:pStyle w:val="Default"/>
        <w:jc w:val="both"/>
      </w:pPr>
    </w:p>
    <w:p w:rsidR="00C656D5" w:rsidRDefault="008F4AE7" w:rsidP="008F4AE7">
      <w:pPr>
        <w:pStyle w:val="Default"/>
        <w:spacing w:after="14"/>
        <w:jc w:val="both"/>
      </w:pPr>
      <w:r>
        <w:t>12.1. Обучающиеся, освоившие в полном объёме учебные программы образовательной программы соответствующего уровня переводятся в следующий класс.</w:t>
      </w:r>
    </w:p>
    <w:p w:rsidR="008F4AE7" w:rsidRPr="00F3224A" w:rsidRDefault="00C656D5" w:rsidP="008F4AE7">
      <w:pPr>
        <w:pStyle w:val="Default"/>
        <w:spacing w:after="14"/>
        <w:jc w:val="both"/>
        <w:rPr>
          <w:color w:val="auto"/>
        </w:rPr>
      </w:pPr>
      <w:r w:rsidRPr="00F3224A">
        <w:rPr>
          <w:color w:val="auto"/>
        </w:rPr>
        <w:t xml:space="preserve">12.2. </w:t>
      </w:r>
      <w:proofErr w:type="gramStart"/>
      <w:r w:rsidRPr="00F3224A">
        <w:rPr>
          <w:color w:val="auto"/>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sidR="008F4AE7" w:rsidRPr="00F3224A">
        <w:rPr>
          <w:color w:val="auto"/>
        </w:rPr>
        <w:t xml:space="preserve"> </w:t>
      </w:r>
      <w:proofErr w:type="gramEnd"/>
    </w:p>
    <w:p w:rsidR="00C656D5" w:rsidRPr="00F3224A" w:rsidRDefault="008F4AE7" w:rsidP="008F4AE7">
      <w:pPr>
        <w:pStyle w:val="Default"/>
        <w:spacing w:after="14"/>
        <w:jc w:val="both"/>
        <w:rPr>
          <w:color w:val="auto"/>
        </w:rPr>
      </w:pPr>
      <w:r w:rsidRPr="00F3224A">
        <w:rPr>
          <w:color w:val="auto"/>
        </w:rPr>
        <w:t>12.</w:t>
      </w:r>
      <w:r w:rsidR="00C656D5" w:rsidRPr="00F3224A">
        <w:rPr>
          <w:color w:val="auto"/>
        </w:rPr>
        <w:t>3</w:t>
      </w:r>
      <w:r w:rsidRPr="00F3224A">
        <w:rPr>
          <w:color w:val="auto"/>
        </w:rPr>
        <w:t xml:space="preserve">. </w:t>
      </w:r>
      <w:proofErr w:type="gramStart"/>
      <w:r w:rsidRPr="00F3224A">
        <w:rPr>
          <w:color w:val="auto"/>
        </w:rPr>
        <w:t xml:space="preserve">Обучающиеся </w:t>
      </w:r>
      <w:r w:rsidR="00C656D5" w:rsidRPr="00F3224A">
        <w:rPr>
          <w:color w:val="auto"/>
        </w:rPr>
        <w:t xml:space="preserve">по образовательным программам </w:t>
      </w:r>
      <w:r w:rsidRPr="00F3224A">
        <w:rPr>
          <w:color w:val="auto"/>
        </w:rPr>
        <w:t>начального общего</w:t>
      </w:r>
      <w:r w:rsidR="00C656D5" w:rsidRPr="00F3224A">
        <w:rPr>
          <w:color w:val="auto"/>
        </w:rPr>
        <w:t xml:space="preserve">, </w:t>
      </w:r>
      <w:r w:rsidRPr="00F3224A">
        <w:rPr>
          <w:color w:val="auto"/>
        </w:rPr>
        <w:t>основного общего</w:t>
      </w:r>
      <w:r w:rsidR="00C656D5" w:rsidRPr="00F3224A">
        <w:rPr>
          <w:color w:val="auto"/>
        </w:rPr>
        <w:t xml:space="preserve"> и среднего общего</w:t>
      </w:r>
      <w:r w:rsidRPr="00F3224A">
        <w:rPr>
          <w:color w:val="auto"/>
        </w:rPr>
        <w:t xml:space="preserve"> образования, </w:t>
      </w:r>
      <w:r w:rsidR="00C656D5" w:rsidRPr="00F3224A">
        <w:rPr>
          <w:color w:val="auto"/>
        </w:rPr>
        <w:t xml:space="preserve">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roofErr w:type="gramEnd"/>
    </w:p>
    <w:p w:rsidR="008F4AE7" w:rsidRDefault="008F4AE7" w:rsidP="008F4AE7">
      <w:pPr>
        <w:pStyle w:val="Default"/>
        <w:spacing w:after="14"/>
        <w:jc w:val="both"/>
      </w:pPr>
      <w:r>
        <w:t>12.</w:t>
      </w:r>
      <w:r w:rsidR="009D405F">
        <w:t>4</w:t>
      </w:r>
      <w:r>
        <w:t xml:space="preserve">. Перевод обучающегося в следующий класс осуществляется по решению педагогического совета. </w:t>
      </w:r>
    </w:p>
    <w:p w:rsidR="008F4AE7" w:rsidRDefault="008F4AE7" w:rsidP="008F4AE7">
      <w:pPr>
        <w:pStyle w:val="Default"/>
        <w:jc w:val="both"/>
        <w:rPr>
          <w:b/>
          <w:bCs/>
        </w:rPr>
      </w:pPr>
    </w:p>
    <w:p w:rsidR="008F4AE7" w:rsidRDefault="008F4AE7" w:rsidP="00760A62">
      <w:pPr>
        <w:pStyle w:val="Default"/>
        <w:jc w:val="center"/>
        <w:rPr>
          <w:b/>
          <w:bCs/>
        </w:rPr>
      </w:pPr>
      <w:r>
        <w:rPr>
          <w:b/>
          <w:bCs/>
        </w:rPr>
        <w:t>13. Права и обязанности участников процесса промежуточной аттестации</w:t>
      </w:r>
    </w:p>
    <w:p w:rsidR="008F4AE7" w:rsidRDefault="008F4AE7" w:rsidP="008F4AE7">
      <w:pPr>
        <w:pStyle w:val="Default"/>
        <w:jc w:val="both"/>
      </w:pPr>
    </w:p>
    <w:p w:rsidR="008F4AE7" w:rsidRDefault="008F4AE7" w:rsidP="008F4AE7">
      <w:pPr>
        <w:pStyle w:val="Default"/>
        <w:spacing w:after="15"/>
        <w:jc w:val="both"/>
      </w:pPr>
      <w:r>
        <w:t xml:space="preserve">13.1.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8F4AE7" w:rsidRDefault="008F4AE7" w:rsidP="008F4AE7">
      <w:pPr>
        <w:pStyle w:val="Default"/>
        <w:jc w:val="both"/>
      </w:pPr>
      <w:r>
        <w:t xml:space="preserve">13.2. Учитель, осуществляющий текущий контроль успеваемости и промежуточную аттестацию </w:t>
      </w:r>
      <w:proofErr w:type="gramStart"/>
      <w:r>
        <w:t>обучающихся</w:t>
      </w:r>
      <w:proofErr w:type="gramEnd"/>
      <w:r>
        <w:t xml:space="preserve">, имеет право: </w:t>
      </w:r>
    </w:p>
    <w:p w:rsidR="008F4AE7" w:rsidRDefault="008F4AE7" w:rsidP="008F4AE7">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8F4AE7" w:rsidRDefault="008F4AE7" w:rsidP="008F4AE7">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8F4AE7" w:rsidRDefault="008F4AE7" w:rsidP="008F4AE7">
      <w:pPr>
        <w:pStyle w:val="Default"/>
        <w:jc w:val="both"/>
      </w:pPr>
      <w:r>
        <w:t xml:space="preserve">13.3. Учитель в ходе аттестации не имеет права: </w:t>
      </w:r>
    </w:p>
    <w:p w:rsidR="008F4AE7" w:rsidRDefault="008F4AE7" w:rsidP="008F4AE7">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8F4AE7" w:rsidRDefault="008F4AE7" w:rsidP="008F4AE7">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разрешения директора школы; </w:t>
      </w:r>
    </w:p>
    <w:p w:rsidR="008F4AE7" w:rsidRDefault="008F4AE7" w:rsidP="008F4AE7">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8F4AE7" w:rsidRDefault="008F4AE7" w:rsidP="008F4AE7">
      <w:pPr>
        <w:pStyle w:val="Default"/>
        <w:spacing w:after="14"/>
        <w:jc w:val="both"/>
      </w:pPr>
      <w:r>
        <w:t xml:space="preserve">13.4.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школы, а также о сроках и формах ликвидации задолженности. Уведомление с подписью родителей (законных представителей) передается директору школы. </w:t>
      </w:r>
    </w:p>
    <w:p w:rsidR="008F4AE7" w:rsidRDefault="008F4AE7" w:rsidP="008F4AE7">
      <w:pPr>
        <w:pStyle w:val="Default"/>
        <w:jc w:val="both"/>
      </w:pPr>
      <w:r>
        <w:t xml:space="preserve">13.5. </w:t>
      </w:r>
      <w:proofErr w:type="gramStart"/>
      <w:r>
        <w:t>Обучающийся</w:t>
      </w:r>
      <w:proofErr w:type="gramEnd"/>
      <w:r>
        <w:t xml:space="preserve"> имеет право: </w:t>
      </w:r>
    </w:p>
    <w:p w:rsidR="008F4AE7" w:rsidRDefault="008F4AE7" w:rsidP="008F4AE7">
      <w:pPr>
        <w:pStyle w:val="Default"/>
        <w:jc w:val="both"/>
      </w:pPr>
      <w:r>
        <w:lastRenderedPageBreak/>
        <w:t xml:space="preserve"> проходить все формы промежуточной аттестации за текущий учебный год в порядке, установленном школой; </w:t>
      </w:r>
    </w:p>
    <w:p w:rsidR="008F4AE7" w:rsidRDefault="008F4AE7" w:rsidP="008F4AE7">
      <w:pPr>
        <w:pStyle w:val="Default"/>
        <w:spacing w:after="27"/>
        <w:jc w:val="both"/>
      </w:pPr>
      <w:r>
        <w:t xml:space="preserve">13.6. </w:t>
      </w:r>
      <w:proofErr w:type="gramStart"/>
      <w:r>
        <w:t>Обучающийся</w:t>
      </w:r>
      <w:proofErr w:type="gramEnd"/>
      <w:r>
        <w:t xml:space="preserve"> обязан выполнять требования, определенные настоящим Положением. </w:t>
      </w:r>
    </w:p>
    <w:p w:rsidR="008F4AE7" w:rsidRDefault="008F4AE7" w:rsidP="008F4AE7">
      <w:pPr>
        <w:pStyle w:val="Default"/>
        <w:jc w:val="both"/>
      </w:pPr>
      <w:r>
        <w:t xml:space="preserve">13.7. Родители (законные представители) ребенка имеют право: </w:t>
      </w:r>
    </w:p>
    <w:p w:rsidR="008F4AE7" w:rsidRDefault="008F4AE7" w:rsidP="008F4AE7">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8F4AE7" w:rsidRDefault="008F4AE7" w:rsidP="008F4AE7">
      <w:pPr>
        <w:pStyle w:val="Default"/>
        <w:numPr>
          <w:ilvl w:val="0"/>
          <w:numId w:val="3"/>
        </w:numPr>
        <w:jc w:val="both"/>
      </w:pPr>
      <w:r>
        <w:t xml:space="preserve">обжаловать результаты промежуточной аттестации их ребенка в случае нарушения школой процедуры аттестации. </w:t>
      </w:r>
    </w:p>
    <w:p w:rsidR="008F4AE7" w:rsidRDefault="008F4AE7" w:rsidP="008F4AE7">
      <w:pPr>
        <w:pStyle w:val="Default"/>
        <w:jc w:val="both"/>
      </w:pPr>
      <w:r>
        <w:t xml:space="preserve">13.8. Родители (законные представители) обязаны: </w:t>
      </w:r>
    </w:p>
    <w:p w:rsidR="008F4AE7" w:rsidRDefault="008F4AE7" w:rsidP="008F4AE7">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8F4AE7" w:rsidRDefault="008F4AE7" w:rsidP="008F4AE7">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8F4AE7" w:rsidRDefault="008F4AE7" w:rsidP="008F4AE7">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8F4AE7" w:rsidRDefault="008F4AE7" w:rsidP="008F4AE7">
      <w:pPr>
        <w:pStyle w:val="Default"/>
        <w:spacing w:after="14"/>
        <w:jc w:val="both"/>
      </w:pPr>
      <w:r>
        <w:t>13.9.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r w:rsidR="00A07712">
        <w:t xml:space="preserve"> и в соответствии государственной политикой в сфере образования</w:t>
      </w:r>
      <w:r>
        <w:t xml:space="preserve">. </w:t>
      </w:r>
    </w:p>
    <w:p w:rsidR="008F4AE7" w:rsidRDefault="008F4AE7" w:rsidP="008F4AE7">
      <w:pPr>
        <w:pStyle w:val="Default"/>
        <w:jc w:val="both"/>
      </w:pPr>
      <w:r>
        <w:t xml:space="preserve">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школы.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8F4AE7" w:rsidRDefault="008F4AE7" w:rsidP="008F4AE7">
      <w:pPr>
        <w:pStyle w:val="Default"/>
        <w:jc w:val="both"/>
      </w:pPr>
    </w:p>
    <w:p w:rsidR="008F4AE7" w:rsidRDefault="008F4AE7" w:rsidP="00760A62">
      <w:pPr>
        <w:pStyle w:val="Default"/>
        <w:jc w:val="center"/>
        <w:rPr>
          <w:b/>
          <w:bCs/>
        </w:rPr>
      </w:pPr>
      <w:r>
        <w:rPr>
          <w:b/>
          <w:bCs/>
        </w:rPr>
        <w:t xml:space="preserve">14. Оформление документации </w:t>
      </w:r>
      <w:r w:rsidR="00760A62">
        <w:rPr>
          <w:b/>
          <w:bCs/>
        </w:rPr>
        <w:t>учреждения</w:t>
      </w:r>
      <w:r>
        <w:rPr>
          <w:b/>
          <w:bCs/>
        </w:rPr>
        <w:t xml:space="preserve"> по итогам промежуточной аттестации </w:t>
      </w:r>
      <w:proofErr w:type="gramStart"/>
      <w:r w:rsidR="00760A62">
        <w:rPr>
          <w:b/>
          <w:bCs/>
        </w:rPr>
        <w:t>об</w:t>
      </w:r>
      <w:r>
        <w:rPr>
          <w:b/>
          <w:bCs/>
        </w:rPr>
        <w:t>уча</w:t>
      </w:r>
      <w:r w:rsidR="00760A62">
        <w:rPr>
          <w:b/>
          <w:bCs/>
        </w:rPr>
        <w:t>ю</w:t>
      </w:r>
      <w:r>
        <w:rPr>
          <w:b/>
          <w:bCs/>
        </w:rPr>
        <w:t>щихся</w:t>
      </w:r>
      <w:proofErr w:type="gramEnd"/>
    </w:p>
    <w:p w:rsidR="008F4AE7" w:rsidRDefault="008F4AE7" w:rsidP="008F4AE7">
      <w:pPr>
        <w:pStyle w:val="Default"/>
        <w:jc w:val="both"/>
      </w:pPr>
    </w:p>
    <w:p w:rsidR="008F4AE7" w:rsidRDefault="008F4AE7" w:rsidP="008F4AE7">
      <w:pPr>
        <w:pStyle w:val="Default"/>
        <w:jc w:val="both"/>
      </w:pPr>
      <w:r>
        <w:t xml:space="preserve">14.1. Итоги промежуточной аттестации обучающихся отражаются в классных журналах в разделах тех предметов, по которым она проводилась. </w:t>
      </w:r>
    </w:p>
    <w:p w:rsidR="008F4AE7" w:rsidRDefault="008F4AE7" w:rsidP="008F4AE7">
      <w:pPr>
        <w:pStyle w:val="Default"/>
        <w:jc w:val="both"/>
      </w:pPr>
      <w:r>
        <w:t xml:space="preserve">14.2.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8F4AE7" w:rsidRDefault="008F4AE7" w:rsidP="008F4AE7">
      <w:pPr>
        <w:pStyle w:val="Default"/>
        <w:jc w:val="both"/>
      </w:pPr>
    </w:p>
    <w:p w:rsidR="008F4AE7" w:rsidRDefault="008F4AE7" w:rsidP="00760A62">
      <w:pPr>
        <w:pStyle w:val="Default"/>
        <w:jc w:val="center"/>
        <w:rPr>
          <w:b/>
          <w:bCs/>
        </w:rPr>
      </w:pPr>
      <w:r>
        <w:rPr>
          <w:b/>
          <w:bCs/>
        </w:rPr>
        <w:t xml:space="preserve">15. Обязанности администрации </w:t>
      </w:r>
      <w:r w:rsidR="00760A62">
        <w:rPr>
          <w:b/>
          <w:bCs/>
        </w:rPr>
        <w:t>учреждения</w:t>
      </w:r>
      <w:r>
        <w:rPr>
          <w:b/>
          <w:bCs/>
        </w:rPr>
        <w:t xml:space="preserve"> в период подготовки, проведения и после завершения промежуточной аттестации </w:t>
      </w:r>
      <w:proofErr w:type="gramStart"/>
      <w:r>
        <w:rPr>
          <w:b/>
          <w:bCs/>
        </w:rPr>
        <w:t>обучающихся</w:t>
      </w:r>
      <w:proofErr w:type="gramEnd"/>
    </w:p>
    <w:p w:rsidR="008F4AE7" w:rsidRDefault="008F4AE7" w:rsidP="008F4AE7">
      <w:pPr>
        <w:pStyle w:val="Default"/>
        <w:jc w:val="both"/>
      </w:pPr>
      <w:r>
        <w:rPr>
          <w:b/>
          <w:bCs/>
        </w:rPr>
        <w:t xml:space="preserve"> </w:t>
      </w:r>
    </w:p>
    <w:p w:rsidR="008F4AE7" w:rsidRDefault="008F4AE7" w:rsidP="008F4AE7">
      <w:pPr>
        <w:pStyle w:val="Default"/>
        <w:jc w:val="both"/>
      </w:pPr>
      <w:r>
        <w:t xml:space="preserve">15.1. В период подготовки к промежуточной аттестации </w:t>
      </w:r>
      <w:proofErr w:type="gramStart"/>
      <w:r>
        <w:t>обучающихся</w:t>
      </w:r>
      <w:proofErr w:type="gramEnd"/>
      <w:r>
        <w:t xml:space="preserve"> администрация школы: </w:t>
      </w:r>
    </w:p>
    <w:p w:rsidR="008F4AE7" w:rsidRDefault="008F4AE7" w:rsidP="008F4AE7">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8F4AE7" w:rsidRDefault="008F4AE7" w:rsidP="008F4AE7">
      <w:pPr>
        <w:pStyle w:val="Default"/>
        <w:numPr>
          <w:ilvl w:val="0"/>
          <w:numId w:val="3"/>
        </w:numPr>
        <w:spacing w:after="47"/>
        <w:jc w:val="both"/>
      </w:pPr>
      <w:r>
        <w:lastRenderedPageBreak/>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8F4AE7" w:rsidRDefault="008F4AE7" w:rsidP="008F4AE7">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8F4AE7" w:rsidRPr="000C0962" w:rsidRDefault="008F4AE7" w:rsidP="008F4AE7">
      <w:pPr>
        <w:spacing w:after="0" w:line="240" w:lineRule="auto"/>
        <w:jc w:val="both"/>
        <w:rPr>
          <w:rFonts w:ascii="Times New Roman" w:hAnsi="Times New Roman"/>
          <w:sz w:val="24"/>
          <w:szCs w:val="24"/>
        </w:rPr>
      </w:pPr>
      <w:r>
        <w:rPr>
          <w:rFonts w:ascii="Times New Roman" w:hAnsi="Times New Roman"/>
          <w:sz w:val="24"/>
          <w:szCs w:val="24"/>
        </w:rPr>
        <w:t>15</w:t>
      </w:r>
      <w:r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8F4AE7" w:rsidRPr="00E05769" w:rsidRDefault="008F4AE7" w:rsidP="008F4AE7">
      <w:pPr>
        <w:spacing w:after="0" w:line="240" w:lineRule="auto"/>
        <w:rPr>
          <w:rFonts w:ascii="Times New Roman" w:hAnsi="Times New Roman"/>
          <w:sz w:val="24"/>
          <w:szCs w:val="24"/>
        </w:rPr>
      </w:pPr>
    </w:p>
    <w:p w:rsidR="008F4AE7" w:rsidRDefault="008F4AE7" w:rsidP="008F4AE7">
      <w:pPr>
        <w:widowControl w:val="0"/>
        <w:ind w:firstLine="645"/>
        <w:jc w:val="both"/>
        <w:rPr>
          <w:rFonts w:ascii="Times New Roman" w:hAnsi="Times New Roman"/>
          <w:b/>
          <w:snapToGrid w:val="0"/>
          <w:color w:val="000000"/>
          <w:sz w:val="24"/>
          <w:szCs w:val="24"/>
          <w:u w:val="single"/>
        </w:rPr>
      </w:pPr>
    </w:p>
    <w:p w:rsidR="008F4AE7" w:rsidRPr="000C0962" w:rsidRDefault="008F4AE7" w:rsidP="00F3224A">
      <w:pPr>
        <w:widowControl w:val="0"/>
        <w:jc w:val="center"/>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8F4AE7" w:rsidRDefault="008F4AE7" w:rsidP="008F4AE7">
      <w:pPr>
        <w:widowControl w:val="0"/>
        <w:ind w:firstLine="645"/>
        <w:jc w:val="both"/>
        <w:rPr>
          <w:rFonts w:ascii="Times New Roman" w:hAnsi="Times New Roman"/>
          <w:snapToGrid w:val="0"/>
          <w:color w:val="000000"/>
          <w:sz w:val="24"/>
          <w:szCs w:val="24"/>
        </w:rPr>
      </w:pPr>
    </w:p>
    <w:p w:rsidR="008F4AE7" w:rsidRPr="000C0962" w:rsidRDefault="008F4AE7" w:rsidP="008F4AE7">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8F4AE7" w:rsidRPr="000C0962" w:rsidRDefault="008F4AE7" w:rsidP="008F4AE7">
      <w:pPr>
        <w:pStyle w:val="a3"/>
        <w:ind w:left="357"/>
        <w:rPr>
          <w:color w:val="000000"/>
        </w:rPr>
      </w:pPr>
    </w:p>
    <w:p w:rsidR="008F4AE7" w:rsidRPr="00185BBE" w:rsidRDefault="008F4AE7" w:rsidP="008F4AE7">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w:t>
      </w:r>
      <w:r>
        <w:rPr>
          <w:rFonts w:ascii="Times New Roman" w:hAnsi="Times New Roman"/>
          <w:color w:val="000000"/>
          <w:sz w:val="24"/>
          <w:szCs w:val="24"/>
        </w:rPr>
        <w:t>его образования</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8F4AE7" w:rsidRPr="00185BBE" w:rsidRDefault="008F4AE7" w:rsidP="008F4AE7">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1.2. Целями и задачами текущего контроля успеваемости </w:t>
      </w:r>
      <w:proofErr w:type="spellStart"/>
      <w:r w:rsidR="0085037C">
        <w:rPr>
          <w:rFonts w:ascii="Times New Roman" w:hAnsi="Times New Roman"/>
          <w:sz w:val="24"/>
          <w:szCs w:val="24"/>
        </w:rPr>
        <w:t>об</w:t>
      </w:r>
      <w:r w:rsidRPr="00185BBE">
        <w:rPr>
          <w:rFonts w:ascii="Times New Roman" w:hAnsi="Times New Roman"/>
          <w:sz w:val="24"/>
          <w:szCs w:val="24"/>
        </w:rPr>
        <w:t>уч</w:t>
      </w:r>
      <w:r w:rsidR="0085037C">
        <w:rPr>
          <w:rFonts w:ascii="Times New Roman" w:hAnsi="Times New Roman"/>
          <w:sz w:val="24"/>
          <w:szCs w:val="24"/>
        </w:rPr>
        <w:t>ю</w:t>
      </w:r>
      <w:r w:rsidRPr="00185BBE">
        <w:rPr>
          <w:rFonts w:ascii="Times New Roman" w:hAnsi="Times New Roman"/>
          <w:sz w:val="24"/>
          <w:szCs w:val="24"/>
        </w:rPr>
        <w:t>ащихся</w:t>
      </w:r>
      <w:proofErr w:type="spellEnd"/>
      <w:r w:rsidRPr="00185BBE">
        <w:rPr>
          <w:rFonts w:ascii="Times New Roman" w:hAnsi="Times New Roman"/>
          <w:sz w:val="24"/>
          <w:szCs w:val="24"/>
        </w:rPr>
        <w:t xml:space="preserve"> начального общего образования являются:</w:t>
      </w:r>
    </w:p>
    <w:p w:rsidR="008F4AE7" w:rsidRPr="00185BBE" w:rsidRDefault="008F4AE7" w:rsidP="008F4AE7">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результатов в соответствии с изучаемым материалом учебных предметов, курсов и курсов внеурочной деятельности;</w:t>
      </w:r>
    </w:p>
    <w:p w:rsidR="008F4AE7" w:rsidRPr="00185BBE" w:rsidRDefault="008F4AE7" w:rsidP="008F4AE7">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w:t>
      </w:r>
      <w:proofErr w:type="gramStart"/>
      <w:r w:rsidR="0085037C">
        <w:t>об</w:t>
      </w:r>
      <w:r w:rsidRPr="00185BBE">
        <w:t>уча</w:t>
      </w:r>
      <w:r w:rsidR="0085037C">
        <w:t>ю</w:t>
      </w:r>
      <w:r w:rsidRPr="00185BBE">
        <w:t>щимися</w:t>
      </w:r>
      <w:proofErr w:type="gramEnd"/>
      <w:r w:rsidRPr="00185BBE">
        <w:t xml:space="preserve"> основной образовательной программы начального общего образования;</w:t>
      </w:r>
    </w:p>
    <w:p w:rsidR="008F4AE7" w:rsidRPr="00185BBE" w:rsidRDefault="008F4AE7" w:rsidP="008F4AE7">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w:t>
      </w:r>
      <w:proofErr w:type="gramStart"/>
      <w:r w:rsidR="0085037C">
        <w:t>об</w:t>
      </w:r>
      <w:r w:rsidRPr="00185BBE">
        <w:t>уча</w:t>
      </w:r>
      <w:r w:rsidR="0085037C">
        <w:t>ю</w:t>
      </w:r>
      <w:r w:rsidRPr="00185BBE">
        <w:t>щимися</w:t>
      </w:r>
      <w:proofErr w:type="gramEnd"/>
      <w:r w:rsidRPr="00185BBE">
        <w:t xml:space="preserve"> основной образовательной программы начального общего образования;</w:t>
      </w:r>
    </w:p>
    <w:p w:rsidR="008F4AE7" w:rsidRPr="00185BBE" w:rsidRDefault="008F4AE7" w:rsidP="008F4AE7">
      <w:pPr>
        <w:pStyle w:val="a5"/>
        <w:spacing w:before="0" w:beforeAutospacing="0" w:after="0" w:afterAutospacing="0"/>
        <w:ind w:firstLine="708"/>
        <w:jc w:val="both"/>
      </w:pPr>
      <w:r w:rsidRPr="00185BBE">
        <w:t xml:space="preserve">- стимулирование учебного труда </w:t>
      </w:r>
      <w:proofErr w:type="gramStart"/>
      <w:r w:rsidR="0085037C">
        <w:t>об</w:t>
      </w:r>
      <w:r w:rsidRPr="00185BBE">
        <w:t>уча</w:t>
      </w:r>
      <w:r w:rsidR="0085037C">
        <w:t>ю</w:t>
      </w:r>
      <w:r w:rsidRPr="00185BBE">
        <w:t>щихся</w:t>
      </w:r>
      <w:proofErr w:type="gramEnd"/>
      <w:r w:rsidRPr="00185BBE">
        <w:t xml:space="preserve"> начального общего образования и установление взаимодействия «ученик – учитель» «учитель – ученик». </w:t>
      </w:r>
    </w:p>
    <w:p w:rsidR="008F4AE7" w:rsidRPr="00760A62" w:rsidRDefault="008F4AE7" w:rsidP="008F4AE7">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1.3. К текущему контролю относится </w:t>
      </w:r>
      <w:r w:rsidRPr="00760A62">
        <w:rPr>
          <w:rFonts w:ascii="Times New Roman" w:hAnsi="Times New Roman"/>
          <w:sz w:val="24"/>
          <w:szCs w:val="24"/>
        </w:rPr>
        <w:t xml:space="preserve">входной контроль, поурочный контроль и </w:t>
      </w:r>
      <w:r w:rsidR="0085037C" w:rsidRPr="00760A62">
        <w:rPr>
          <w:rFonts w:ascii="Times New Roman" w:hAnsi="Times New Roman"/>
          <w:sz w:val="24"/>
          <w:szCs w:val="24"/>
        </w:rPr>
        <w:t>тематический</w:t>
      </w:r>
      <w:r w:rsidRPr="00760A62">
        <w:rPr>
          <w:rFonts w:ascii="Times New Roman" w:hAnsi="Times New Roman"/>
          <w:sz w:val="24"/>
          <w:szCs w:val="24"/>
        </w:rPr>
        <w:t xml:space="preserve"> контроль.</w:t>
      </w:r>
    </w:p>
    <w:p w:rsidR="008F4AE7" w:rsidRPr="00185BBE" w:rsidRDefault="008F4AE7" w:rsidP="008F4AE7">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p>
    <w:p w:rsidR="008F4AE7" w:rsidRPr="00185BBE" w:rsidRDefault="008F4AE7" w:rsidP="008F4AE7">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8F4AE7" w:rsidRPr="00185BBE" w:rsidRDefault="0085037C" w:rsidP="008F4AE7">
      <w:pPr>
        <w:spacing w:after="0" w:line="240" w:lineRule="auto"/>
        <w:ind w:firstLine="709"/>
        <w:jc w:val="both"/>
        <w:rPr>
          <w:rFonts w:ascii="Times New Roman" w:hAnsi="Times New Roman"/>
          <w:color w:val="000000"/>
          <w:sz w:val="24"/>
          <w:szCs w:val="24"/>
        </w:rPr>
      </w:pPr>
      <w:r>
        <w:rPr>
          <w:rFonts w:ascii="Times New Roman" w:hAnsi="Times New Roman"/>
          <w:sz w:val="24"/>
          <w:szCs w:val="24"/>
        </w:rPr>
        <w:t>Тематический</w:t>
      </w:r>
      <w:r w:rsidR="008F4AE7" w:rsidRPr="00185BBE">
        <w:rPr>
          <w:rFonts w:ascii="Times New Roman" w:hAnsi="Times New Roman"/>
          <w:sz w:val="24"/>
          <w:szCs w:val="24"/>
        </w:rPr>
        <w:t xml:space="preserve"> контроль – подразумевает проверку степени усвоения </w:t>
      </w:r>
      <w:proofErr w:type="gramStart"/>
      <w:r w:rsidR="008F4AE7" w:rsidRPr="00185BBE">
        <w:rPr>
          <w:rFonts w:ascii="Times New Roman" w:hAnsi="Times New Roman"/>
          <w:sz w:val="24"/>
          <w:szCs w:val="24"/>
        </w:rPr>
        <w:t>обучающимися</w:t>
      </w:r>
      <w:proofErr w:type="gramEnd"/>
      <w:r w:rsidR="008F4AE7" w:rsidRPr="00185BBE">
        <w:rPr>
          <w:rFonts w:ascii="Times New Roman" w:hAnsi="Times New Roman"/>
          <w:sz w:val="24"/>
          <w:szCs w:val="24"/>
        </w:rPr>
        <w:t xml:space="preserve"> планируемых результатов </w:t>
      </w:r>
      <w:r w:rsidR="008F4AE7"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8F4AE7" w:rsidRPr="00185BBE" w:rsidRDefault="008F4AE7" w:rsidP="008F4AE7">
      <w:pPr>
        <w:pStyle w:val="a5"/>
        <w:spacing w:before="0" w:beforeAutospacing="0" w:after="0" w:afterAutospacing="0"/>
        <w:ind w:firstLine="708"/>
        <w:jc w:val="both"/>
      </w:pPr>
      <w:r w:rsidRPr="00185BBE">
        <w:rPr>
          <w:color w:val="000000"/>
        </w:rPr>
        <w:t>1.4.</w:t>
      </w:r>
      <w:r w:rsidRPr="00185BBE">
        <w:rPr>
          <w:b/>
        </w:rPr>
        <w:t xml:space="preserve"> </w:t>
      </w:r>
      <w:r w:rsidRPr="00185BBE">
        <w:t xml:space="preserve">Периодичность текущего контроля успеваемости. </w:t>
      </w:r>
    </w:p>
    <w:p w:rsidR="008F4AE7" w:rsidRPr="00185BBE" w:rsidRDefault="008F4AE7" w:rsidP="008F4AE7">
      <w:pPr>
        <w:pStyle w:val="a5"/>
        <w:spacing w:before="0" w:beforeAutospacing="0" w:after="0" w:afterAutospacing="0"/>
        <w:ind w:firstLine="708"/>
        <w:jc w:val="both"/>
      </w:pPr>
      <w:r w:rsidRPr="00185BBE">
        <w:t>Для каждого вид</w:t>
      </w:r>
      <w:r w:rsidR="0085037C">
        <w:t>а текущего контроля устанавливаю</w:t>
      </w:r>
      <w:r w:rsidRPr="00185BBE">
        <w:t xml:space="preserve">тся сроки. Входящий контроль проводится на 3-4 неделе сентября. Поурочный контроль осуществляется на каждом уроке. </w:t>
      </w:r>
      <w:r w:rsidR="0085037C">
        <w:t>Тематический</w:t>
      </w:r>
      <w:r w:rsidRPr="00185BBE">
        <w:t xml:space="preserve"> контроль устанавливается в соответствии с программами учебных предметов, курсов и курсов внеурочной деятельности. </w:t>
      </w:r>
    </w:p>
    <w:p w:rsidR="008F4AE7" w:rsidRPr="00185BBE" w:rsidRDefault="008F4AE7" w:rsidP="008F4AE7">
      <w:pPr>
        <w:pStyle w:val="a5"/>
        <w:spacing w:before="0" w:beforeAutospacing="0" w:after="0" w:afterAutospacing="0"/>
        <w:ind w:firstLine="708"/>
        <w:jc w:val="both"/>
      </w:pPr>
      <w:r w:rsidRPr="00185BBE">
        <w:lastRenderedPageBreak/>
        <w:t xml:space="preserve">1.5. В начальной школе устанавливаются следующие формы и виды </w:t>
      </w:r>
      <w:r w:rsidRPr="00185BBE">
        <w:rPr>
          <w:color w:val="000000"/>
        </w:rPr>
        <w:t>текущего контроля  успеваемости</w:t>
      </w:r>
      <w:r w:rsidRPr="00185BBE">
        <w:rPr>
          <w:i/>
          <w:color w:val="000000"/>
        </w:rPr>
        <w:t>:</w:t>
      </w:r>
    </w:p>
    <w:p w:rsidR="008F4AE7" w:rsidRPr="00185BBE" w:rsidRDefault="008F4AE7" w:rsidP="008F4AE7">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8F4AE7" w:rsidRPr="00185BBE" w:rsidTr="008F4AE7">
        <w:trPr>
          <w:trHeight w:val="475"/>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5"/>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5"/>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8F4AE7" w:rsidRPr="00185BBE" w:rsidTr="008F4AE7">
        <w:trPr>
          <w:trHeight w:val="490"/>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тематический</w:t>
            </w:r>
          </w:p>
        </w:tc>
        <w:tc>
          <w:tcPr>
            <w:tcW w:w="3801"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8F4AE7" w:rsidRPr="00185BBE" w:rsidRDefault="008F4AE7" w:rsidP="008F4AE7">
      <w:pPr>
        <w:spacing w:after="0" w:line="240" w:lineRule="auto"/>
        <w:ind w:firstLine="708"/>
        <w:jc w:val="both"/>
        <w:rPr>
          <w:rFonts w:ascii="Times New Roman" w:hAnsi="Times New Roman"/>
          <w:sz w:val="24"/>
          <w:szCs w:val="24"/>
        </w:rPr>
      </w:pPr>
    </w:p>
    <w:p w:rsidR="008F4AE7" w:rsidRPr="00185BBE" w:rsidRDefault="008F4AE7" w:rsidP="008F4AE7">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8F4AE7" w:rsidRPr="00185BBE" w:rsidRDefault="008F4AE7" w:rsidP="008F4AE7">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8F4AE7" w:rsidRPr="00185BBE" w:rsidRDefault="008F4AE7" w:rsidP="008F4AE7">
      <w:pPr>
        <w:pStyle w:val="a5"/>
        <w:spacing w:before="0" w:beforeAutospacing="0" w:after="0" w:afterAutospacing="0"/>
        <w:ind w:firstLine="708"/>
        <w:jc w:val="both"/>
      </w:pPr>
    </w:p>
    <w:p w:rsidR="008F4AE7" w:rsidRPr="00185BBE" w:rsidRDefault="008F4AE7" w:rsidP="008F4AE7">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8F4AE7" w:rsidRPr="00185BBE" w:rsidRDefault="008F4AE7" w:rsidP="0085037C">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Проверка </w:t>
            </w:r>
            <w:r w:rsidR="0085037C">
              <w:rPr>
                <w:rFonts w:ascii="Times New Roman" w:eastAsia="Times New Roman" w:hAnsi="Times New Roman"/>
                <w:sz w:val="24"/>
                <w:szCs w:val="24"/>
              </w:rPr>
              <w:t>навыка</w:t>
            </w:r>
            <w:r w:rsidRPr="00185BBE">
              <w:rPr>
                <w:rFonts w:ascii="Times New Roman" w:eastAsia="Times New Roman" w:hAnsi="Times New Roman"/>
                <w:sz w:val="24"/>
                <w:szCs w:val="24"/>
              </w:rPr>
              <w:t xml:space="preserve"> чтения.</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8F4AE7" w:rsidRPr="00185BBE" w:rsidRDefault="008F4AE7" w:rsidP="008F4AE7">
      <w:pPr>
        <w:pStyle w:val="a5"/>
        <w:spacing w:before="0" w:beforeAutospacing="0" w:after="0" w:afterAutospacing="0"/>
        <w:ind w:firstLine="708"/>
        <w:jc w:val="both"/>
      </w:pPr>
    </w:p>
    <w:p w:rsidR="008F4AE7" w:rsidRPr="00185BBE" w:rsidRDefault="008F4AE7" w:rsidP="008F4AE7">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Работа в тетради на печатной </w:t>
            </w:r>
            <w:r w:rsidRPr="00185BBE">
              <w:rPr>
                <w:rFonts w:ascii="Times New Roman" w:eastAsia="Times New Roman" w:hAnsi="Times New Roman"/>
                <w:sz w:val="24"/>
                <w:szCs w:val="24"/>
              </w:rPr>
              <w:lastRenderedPageBreak/>
              <w:t>основе.</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lastRenderedPageBreak/>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8F4AE7" w:rsidRPr="00185BBE" w:rsidTr="008F4AE7">
        <w:trPr>
          <w:trHeight w:val="479"/>
        </w:trPr>
        <w:tc>
          <w:tcPr>
            <w:tcW w:w="2235" w:type="dxa"/>
            <w:vMerge w:val="restart"/>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8F4AE7" w:rsidRPr="00185BBE" w:rsidTr="008F4AE7">
        <w:trPr>
          <w:trHeight w:val="479"/>
        </w:trPr>
        <w:tc>
          <w:tcPr>
            <w:tcW w:w="2235" w:type="dxa"/>
            <w:vMerge/>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8F4AE7" w:rsidRPr="00185BBE" w:rsidTr="008F4AE7">
        <w:trPr>
          <w:trHeight w:val="479"/>
        </w:trPr>
        <w:tc>
          <w:tcPr>
            <w:tcW w:w="2235"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r>
      <w:tr w:rsidR="008F4AE7" w:rsidRPr="00185BBE" w:rsidTr="008F4AE7">
        <w:trPr>
          <w:trHeight w:val="494"/>
        </w:trPr>
        <w:tc>
          <w:tcPr>
            <w:tcW w:w="2235" w:type="dxa"/>
            <w:shd w:val="clear" w:color="auto" w:fill="auto"/>
          </w:tcPr>
          <w:p w:rsidR="008F4AE7" w:rsidRPr="00185BBE" w:rsidRDefault="0085037C" w:rsidP="008F4AE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тематический</w:t>
            </w: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8F4AE7" w:rsidRPr="00185BBE" w:rsidRDefault="008F4AE7" w:rsidP="008F4AE7">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8F4AE7" w:rsidRPr="00185BBE" w:rsidRDefault="008F4AE7" w:rsidP="008F4AE7">
      <w:pPr>
        <w:pStyle w:val="a5"/>
        <w:spacing w:before="0" w:beforeAutospacing="0" w:after="0" w:afterAutospacing="0"/>
        <w:ind w:firstLine="708"/>
        <w:jc w:val="center"/>
      </w:pPr>
    </w:p>
    <w:p w:rsidR="008F4AE7" w:rsidRPr="00185BBE" w:rsidRDefault="008F4AE7" w:rsidP="008F4AE7">
      <w:pPr>
        <w:pStyle w:val="a5"/>
        <w:spacing w:before="0" w:beforeAutospacing="0" w:after="0" w:afterAutospacing="0"/>
        <w:ind w:firstLine="708"/>
        <w:jc w:val="both"/>
      </w:pPr>
      <w:r w:rsidRPr="00185BBE">
        <w:t xml:space="preserve">1.6. Периодичность текущего контроля успеваемости </w:t>
      </w:r>
      <w:r w:rsidR="0085037C">
        <w:t>об</w:t>
      </w:r>
      <w:r w:rsidRPr="00185BBE">
        <w:t>уча</w:t>
      </w:r>
      <w:r w:rsidR="0085037C">
        <w:t>ю</w:t>
      </w:r>
      <w:r w:rsidRPr="00185BBE">
        <w:t xml:space="preserve">щегося учитель определяет самостоятельно в соответствии с учебной программой предмета с учетом контингента </w:t>
      </w:r>
      <w:r w:rsidR="0085037C">
        <w:t>об</w:t>
      </w:r>
      <w:r w:rsidRPr="00185BBE">
        <w:t>уч</w:t>
      </w:r>
      <w:r w:rsidR="00A07712">
        <w:t>а</w:t>
      </w:r>
      <w:r w:rsidR="0085037C">
        <w:t>ю</w:t>
      </w:r>
      <w:r w:rsidRPr="00185BBE">
        <w:t xml:space="preserve">щихся, содержания учебного материала и используемых им образовательных технологий. </w:t>
      </w:r>
    </w:p>
    <w:p w:rsidR="008F4AE7" w:rsidRPr="00185BBE" w:rsidRDefault="0085037C" w:rsidP="008F4AE7">
      <w:pPr>
        <w:pStyle w:val="a5"/>
        <w:spacing w:before="0" w:beforeAutospacing="0" w:after="0" w:afterAutospacing="0"/>
        <w:ind w:firstLine="708"/>
        <w:jc w:val="both"/>
      </w:pPr>
      <w:r>
        <w:t>1.7</w:t>
      </w:r>
      <w:r w:rsidR="008F4AE7" w:rsidRPr="00185BBE">
        <w:t>. Текущий контроль обучающихся 1</w:t>
      </w:r>
      <w:r>
        <w:t>-2</w:t>
      </w:r>
      <w:r w:rsidR="008F4AE7" w:rsidRPr="00185BBE">
        <w:t xml:space="preserve">-х классов в течение всего учебного года осуществляется без отметочной фиксации их достижений в электронных и классных журналах, личных делах, дневниках, тетрадях. </w:t>
      </w:r>
    </w:p>
    <w:p w:rsidR="008F4AE7" w:rsidRPr="00185BBE" w:rsidRDefault="0085037C" w:rsidP="008F4AE7">
      <w:pPr>
        <w:pStyle w:val="a5"/>
        <w:spacing w:before="0" w:beforeAutospacing="0" w:after="0" w:afterAutospacing="0"/>
        <w:ind w:firstLine="708"/>
        <w:jc w:val="both"/>
      </w:pPr>
      <w:r>
        <w:t>1.8</w:t>
      </w:r>
      <w:r w:rsidR="008F4AE7" w:rsidRPr="00185BBE">
        <w:t xml:space="preserve">. Текущий контроль обучающихся 4-х классов по предмету «Основы религиозных культур и светской этики» в течение всего периода изучения осуществляется без отметочной фиксации их достижений в электронных и классных журналах, личных делах, дневниках, тетрадях. </w:t>
      </w:r>
    </w:p>
    <w:p w:rsidR="008F4AE7" w:rsidRPr="00185BBE" w:rsidRDefault="0085037C" w:rsidP="008F4AE7">
      <w:pPr>
        <w:pStyle w:val="a5"/>
        <w:spacing w:before="0" w:beforeAutospacing="0" w:after="0" w:afterAutospacing="0"/>
        <w:ind w:firstLine="708"/>
        <w:jc w:val="both"/>
      </w:pPr>
      <w:r>
        <w:t>1.9</w:t>
      </w:r>
      <w:r w:rsidR="008F4AE7" w:rsidRPr="00185BBE">
        <w:t>. Оценка результатов учебных достижений по физической культуре обучающихся специал</w:t>
      </w:r>
      <w:r>
        <w:t>ьных медицинских групп</w:t>
      </w:r>
      <w:r w:rsidR="008F4AE7" w:rsidRPr="00185BBE">
        <w:t xml:space="preserve"> осуществляется в соответствии с рекомендациями </w:t>
      </w:r>
      <w:proofErr w:type="spellStart"/>
      <w:r w:rsidR="008F4AE7" w:rsidRPr="00185BBE">
        <w:t>Минобрнауки</w:t>
      </w:r>
      <w:proofErr w:type="spellEnd"/>
      <w:r w:rsidR="008F4AE7" w:rsidRPr="00185BBE">
        <w:t xml:space="preserve"> России от 30.05.2012г. № МД-583/19 «О методических рекомендациях «Медико-педагогический </w:t>
      </w:r>
      <w:proofErr w:type="gramStart"/>
      <w:r w:rsidR="008F4AE7" w:rsidRPr="00185BBE">
        <w:t>контроль за</w:t>
      </w:r>
      <w:proofErr w:type="gramEnd"/>
      <w:r w:rsidR="008F4AE7" w:rsidRPr="00185BBE">
        <w:t xml:space="preserve"> организацией занятий физической культурой обучающихся с отклонениями в состоянии здоровья».</w:t>
      </w:r>
    </w:p>
    <w:p w:rsidR="008F4AE7" w:rsidRPr="00185BBE" w:rsidRDefault="0085037C" w:rsidP="008F4AE7">
      <w:pPr>
        <w:pStyle w:val="a5"/>
        <w:spacing w:before="0" w:beforeAutospacing="0" w:after="0" w:afterAutospacing="0"/>
        <w:ind w:firstLine="708"/>
        <w:jc w:val="both"/>
      </w:pPr>
      <w:r>
        <w:t>1.10</w:t>
      </w:r>
      <w:r w:rsidR="008F4AE7" w:rsidRPr="00185BBE">
        <w:t>. Ученики, временно обучающиеся в санаторных школах, реабилитационных ОО, проходят текущий контроль в этих учебных заведениях.</w:t>
      </w:r>
    </w:p>
    <w:p w:rsidR="008F4AE7" w:rsidRPr="00185BBE" w:rsidRDefault="0085037C" w:rsidP="008F4AE7">
      <w:pPr>
        <w:pStyle w:val="a5"/>
        <w:spacing w:before="0" w:beforeAutospacing="0" w:after="0" w:afterAutospacing="0"/>
        <w:ind w:firstLine="708"/>
        <w:jc w:val="both"/>
      </w:pPr>
      <w:r>
        <w:t>1.11</w:t>
      </w:r>
      <w:r w:rsidR="008F4AE7" w:rsidRPr="00185BBE">
        <w:t>.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 и классный журналы.</w:t>
      </w:r>
    </w:p>
    <w:p w:rsidR="008F4AE7" w:rsidRPr="00185BBE" w:rsidRDefault="0085037C" w:rsidP="008F4AE7">
      <w:pPr>
        <w:pStyle w:val="a5"/>
        <w:spacing w:before="0" w:beforeAutospacing="0" w:after="0" w:afterAutospacing="0"/>
        <w:ind w:firstLine="708"/>
        <w:jc w:val="both"/>
      </w:pPr>
      <w:r>
        <w:t>1.12</w:t>
      </w:r>
      <w:r w:rsidR="008F4AE7" w:rsidRPr="00185BBE">
        <w:t xml:space="preserve">. Работы учеников контрольного характера должны проводиться в соответствии с программами по предмету, могут выполняться в специальных тетрадях. </w:t>
      </w:r>
      <w:r w:rsidR="008F4AE7" w:rsidRPr="00185BBE">
        <w:lastRenderedPageBreak/>
        <w:t>Результаты контрольных, проверочных, тестовых работ выставляются в электронный и  классный журнал не позднее недели со дня их проведения.</w:t>
      </w:r>
    </w:p>
    <w:p w:rsidR="008F4AE7" w:rsidRDefault="0085037C" w:rsidP="008F4AE7">
      <w:pPr>
        <w:pStyle w:val="a5"/>
        <w:spacing w:before="0" w:beforeAutospacing="0" w:after="0" w:afterAutospacing="0"/>
        <w:ind w:firstLine="708"/>
        <w:jc w:val="both"/>
      </w:pPr>
      <w:r>
        <w:t>1.13</w:t>
      </w:r>
      <w:r w:rsidR="008F4AE7" w:rsidRPr="00185BBE">
        <w:t xml:space="preserve">. </w:t>
      </w:r>
      <w:proofErr w:type="gramStart"/>
      <w:r w:rsidR="008F4AE7" w:rsidRPr="00185BBE">
        <w:t>Работы обучающихся, написанные в рамках текущего контроля успеваемо</w:t>
      </w:r>
      <w:r>
        <w:t>сти, могут стать частью портфолио</w:t>
      </w:r>
      <w:r w:rsidR="008F4AE7" w:rsidRPr="00185BBE">
        <w:t xml:space="preserve"> достижений обучающегося.</w:t>
      </w:r>
      <w:proofErr w:type="gramEnd"/>
    </w:p>
    <w:p w:rsidR="008F4AE7" w:rsidRPr="00D103B5" w:rsidRDefault="008F4AE7" w:rsidP="008F4AE7">
      <w:pPr>
        <w:pStyle w:val="a5"/>
        <w:spacing w:before="0" w:beforeAutospacing="0" w:after="0" w:afterAutospacing="0"/>
        <w:ind w:firstLine="708"/>
        <w:jc w:val="both"/>
        <w:rPr>
          <w:b/>
        </w:rPr>
      </w:pPr>
    </w:p>
    <w:p w:rsidR="008F4AE7" w:rsidRPr="002D5871" w:rsidRDefault="008F4AE7" w:rsidP="00A07712">
      <w:pPr>
        <w:pStyle w:val="a5"/>
        <w:numPr>
          <w:ilvl w:val="0"/>
          <w:numId w:val="32"/>
        </w:numPr>
        <w:spacing w:before="0" w:beforeAutospacing="0" w:after="0" w:afterAutospacing="0"/>
        <w:ind w:left="0"/>
        <w:jc w:val="center"/>
        <w:rPr>
          <w:color w:val="000000"/>
        </w:rPr>
      </w:pPr>
      <w:r w:rsidRPr="002D5871">
        <w:rPr>
          <w:b/>
        </w:rPr>
        <w:t xml:space="preserve">Промежуточная аттестация </w:t>
      </w:r>
      <w:proofErr w:type="gramStart"/>
      <w:r w:rsidR="0085037C">
        <w:rPr>
          <w:b/>
        </w:rPr>
        <w:t>об</w:t>
      </w:r>
      <w:r w:rsidRPr="002D5871">
        <w:rPr>
          <w:b/>
        </w:rPr>
        <w:t>уча</w:t>
      </w:r>
      <w:r w:rsidR="0085037C">
        <w:rPr>
          <w:b/>
        </w:rPr>
        <w:t>ю</w:t>
      </w:r>
      <w:r w:rsidRPr="002D5871">
        <w:rPr>
          <w:b/>
        </w:rPr>
        <w:t>щихся</w:t>
      </w:r>
      <w:proofErr w:type="gramEnd"/>
      <w:r w:rsidRPr="002D5871">
        <w:rPr>
          <w:b/>
        </w:rPr>
        <w:t xml:space="preserve"> начального общего образования: формы, периодичность и порядок проведения</w:t>
      </w:r>
    </w:p>
    <w:p w:rsidR="008F4AE7" w:rsidRPr="002D5871" w:rsidRDefault="008F4AE7" w:rsidP="008F4AE7">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начального общего образования, проводится учителем, администрацией школы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8F4AE7" w:rsidRPr="002D5871" w:rsidRDefault="008F4AE7" w:rsidP="008F4AE7">
      <w:pPr>
        <w:pStyle w:val="a3"/>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8F4AE7" w:rsidRPr="002D5871" w:rsidRDefault="008F4AE7" w:rsidP="008F4AE7">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четверти, </w:t>
      </w:r>
    </w:p>
    <w:p w:rsidR="008F4AE7" w:rsidRPr="002D5871" w:rsidRDefault="008F4AE7" w:rsidP="008F4AE7">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8F4AE7" w:rsidRPr="002D5871" w:rsidRDefault="008F4AE7" w:rsidP="008F4AE7">
      <w:pPr>
        <w:pStyle w:val="a3"/>
        <w:ind w:left="0" w:firstLine="426"/>
        <w:jc w:val="both"/>
      </w:pPr>
      <w:r w:rsidRPr="002D5871">
        <w:t>- промежуточная аттестация выпускников начального общего образования.</w:t>
      </w:r>
    </w:p>
    <w:p w:rsidR="008F4AE7" w:rsidRPr="002D5871" w:rsidRDefault="008F4AE7" w:rsidP="008F4AE7">
      <w:pPr>
        <w:pStyle w:val="a3"/>
        <w:numPr>
          <w:ilvl w:val="1"/>
          <w:numId w:val="32"/>
        </w:numPr>
        <w:ind w:left="0" w:firstLine="426"/>
        <w:jc w:val="both"/>
      </w:pPr>
      <w:r w:rsidRPr="002D5871">
        <w:t>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w:t>
      </w:r>
      <w:r w:rsidR="002C5E8F">
        <w:t>ттестации</w:t>
      </w:r>
      <w:r w:rsidRPr="002D5871">
        <w:t>.</w:t>
      </w: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в 1-4 классах </w:t>
      </w:r>
      <w:r w:rsidR="002C5E8F">
        <w:rPr>
          <w:rFonts w:ascii="Times New Roman" w:hAnsi="Times New Roman"/>
          <w:sz w:val="24"/>
          <w:szCs w:val="24"/>
        </w:rPr>
        <w:t xml:space="preserve"> </w:t>
      </w:r>
      <w:r w:rsidRPr="002D5871">
        <w:rPr>
          <w:rFonts w:ascii="Times New Roman" w:hAnsi="Times New Roman"/>
          <w:sz w:val="24"/>
          <w:szCs w:val="24"/>
        </w:rPr>
        <w:t xml:space="preserve"> </w:t>
      </w: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1 класс</w:t>
      </w:r>
    </w:p>
    <w:p w:rsidR="008F4AE7" w:rsidRPr="002D5871" w:rsidRDefault="008F4AE7" w:rsidP="008F4AE7">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shd w:val="clear" w:color="auto" w:fill="auto"/>
          </w:tcPr>
          <w:p w:rsidR="008F4AE7" w:rsidRPr="002D5871" w:rsidRDefault="008F4AE7" w:rsidP="008F4AE7">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p w:rsidR="002C5E8F" w:rsidRPr="002D5871" w:rsidRDefault="002C5E8F" w:rsidP="008F4AE7">
            <w:pPr>
              <w:pStyle w:val="a4"/>
              <w:rPr>
                <w:rFonts w:ascii="Times New Roman" w:hAnsi="Times New Roman"/>
                <w:sz w:val="24"/>
                <w:szCs w:val="24"/>
              </w:rPr>
            </w:pPr>
            <w:r>
              <w:rPr>
                <w:rFonts w:ascii="Times New Roman" w:hAnsi="Times New Roman"/>
                <w:sz w:val="24"/>
                <w:szCs w:val="24"/>
              </w:rPr>
              <w:t>Окружающий мир</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2 класс</w:t>
      </w:r>
    </w:p>
    <w:p w:rsidR="008F4AE7" w:rsidRPr="002D5871" w:rsidRDefault="008F4AE7" w:rsidP="008F4AE7">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40"/>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shd w:val="clear" w:color="auto" w:fill="auto"/>
          </w:tcPr>
          <w:p w:rsidR="008F4AE7" w:rsidRPr="002D5871" w:rsidRDefault="008F4AE7" w:rsidP="008F4AE7">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lastRenderedPageBreak/>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p w:rsidR="002C5E8F" w:rsidRPr="002D5871" w:rsidRDefault="002C5E8F" w:rsidP="008F4AE7">
            <w:pPr>
              <w:pStyle w:val="a4"/>
              <w:rPr>
                <w:rFonts w:ascii="Times New Roman" w:hAnsi="Times New Roman"/>
                <w:sz w:val="24"/>
                <w:szCs w:val="24"/>
              </w:rPr>
            </w:pP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Окружающий мир</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Тест</w:t>
            </w:r>
          </w:p>
          <w:p w:rsidR="008F4AE7" w:rsidRPr="002D5871" w:rsidRDefault="008F4AE7" w:rsidP="008F4AE7">
            <w:pPr>
              <w:pStyle w:val="a4"/>
              <w:rPr>
                <w:rFonts w:ascii="Times New Roman" w:hAnsi="Times New Roman"/>
                <w:sz w:val="24"/>
                <w:szCs w:val="24"/>
              </w:rPr>
            </w:pP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3 класс</w:t>
      </w:r>
    </w:p>
    <w:p w:rsidR="008F4AE7" w:rsidRPr="002D5871" w:rsidRDefault="008F4AE7" w:rsidP="008F4AE7">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40"/>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shd w:val="clear" w:color="auto" w:fill="auto"/>
          </w:tcPr>
          <w:p w:rsidR="008F4AE7" w:rsidRPr="002D5871" w:rsidRDefault="008F4AE7" w:rsidP="008F4AE7">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Окружающий мир</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4 класс</w:t>
      </w:r>
    </w:p>
    <w:p w:rsidR="008F4AE7" w:rsidRPr="002D5871" w:rsidRDefault="008F4AE7" w:rsidP="008F4AE7">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40"/>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shd w:val="clear" w:color="auto" w:fill="auto"/>
          </w:tcPr>
          <w:p w:rsidR="008F4AE7" w:rsidRPr="002D5871" w:rsidRDefault="008F4AE7" w:rsidP="008F4AE7">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8F4AE7" w:rsidRPr="002D5871" w:rsidRDefault="008F4AE7" w:rsidP="008F4AE7">
      <w:pPr>
        <w:pStyle w:val="a4"/>
        <w:jc w:val="center"/>
        <w:rPr>
          <w:rFonts w:ascii="Times New Roman" w:hAnsi="Times New Roman"/>
          <w:sz w:val="24"/>
          <w:szCs w:val="24"/>
        </w:rPr>
      </w:pPr>
    </w:p>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8F4AE7" w:rsidRPr="002D5871" w:rsidTr="008F4AE7">
        <w:trPr>
          <w:trHeight w:val="840"/>
        </w:trPr>
        <w:tc>
          <w:tcPr>
            <w:tcW w:w="2376"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3642"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8F4AE7" w:rsidRPr="002D5871" w:rsidRDefault="008F4AE7" w:rsidP="008F4AE7">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p>
        </w:tc>
      </w:tr>
      <w:tr w:rsidR="008F4AE7" w:rsidRPr="002D5871" w:rsidTr="008F4AE7">
        <w:trPr>
          <w:trHeight w:val="855"/>
        </w:trPr>
        <w:tc>
          <w:tcPr>
            <w:tcW w:w="2376"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Русский язык</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Математика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Окружающий мир</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ОРКСЭ</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Контрольная работа</w:t>
            </w:r>
          </w:p>
          <w:p w:rsidR="008F4AE7" w:rsidRPr="002D5871" w:rsidRDefault="008F4AE7" w:rsidP="008F4AE7">
            <w:pPr>
              <w:pStyle w:val="a4"/>
              <w:rPr>
                <w:rFonts w:ascii="Times New Roman" w:hAnsi="Times New Roman"/>
                <w:sz w:val="24"/>
                <w:szCs w:val="24"/>
              </w:rPr>
            </w:pPr>
            <w:r w:rsidRPr="002D5871">
              <w:rPr>
                <w:rFonts w:ascii="Times New Roman" w:hAnsi="Times New Roman"/>
                <w:sz w:val="24"/>
                <w:szCs w:val="24"/>
              </w:rPr>
              <w:t>Творческий проект</w:t>
            </w:r>
          </w:p>
          <w:p w:rsidR="008F4AE7" w:rsidRPr="002D5871" w:rsidRDefault="008F4AE7" w:rsidP="008F4AE7">
            <w:pPr>
              <w:pStyle w:val="a4"/>
              <w:rPr>
                <w:rFonts w:ascii="Times New Roman" w:hAnsi="Times New Roman"/>
                <w:sz w:val="24"/>
                <w:szCs w:val="24"/>
              </w:rPr>
            </w:pPr>
          </w:p>
        </w:tc>
      </w:tr>
    </w:tbl>
    <w:p w:rsidR="008F4AE7" w:rsidRPr="002D5871" w:rsidRDefault="008F4AE7" w:rsidP="008F4AE7">
      <w:pPr>
        <w:shd w:val="clear" w:color="auto" w:fill="FFFFFF"/>
        <w:tabs>
          <w:tab w:val="left" w:pos="851"/>
        </w:tabs>
        <w:spacing w:after="0" w:line="240" w:lineRule="auto"/>
        <w:jc w:val="both"/>
        <w:rPr>
          <w:rFonts w:ascii="Times New Roman" w:hAnsi="Times New Roman"/>
          <w:sz w:val="24"/>
          <w:szCs w:val="24"/>
        </w:rPr>
      </w:pPr>
    </w:p>
    <w:p w:rsidR="008F4AE7" w:rsidRPr="002D5871" w:rsidRDefault="008F4AE7" w:rsidP="008F4AE7">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.4. </w:t>
      </w:r>
      <w:proofErr w:type="gramStart"/>
      <w:r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w:t>
      </w:r>
      <w:r w:rsidR="002C5E8F">
        <w:rPr>
          <w:rFonts w:ascii="Times New Roman" w:hAnsi="Times New Roman"/>
          <w:sz w:val="24"/>
          <w:szCs w:val="24"/>
        </w:rPr>
        <w:t>фолио</w:t>
      </w:r>
      <w:r w:rsidRPr="002D5871">
        <w:rPr>
          <w:rFonts w:ascii="Times New Roman" w:hAnsi="Times New Roman"/>
          <w:sz w:val="24"/>
          <w:szCs w:val="24"/>
        </w:rPr>
        <w:t xml:space="preserve"> достижений обучающегося.</w:t>
      </w:r>
      <w:proofErr w:type="gramEnd"/>
    </w:p>
    <w:p w:rsidR="008F4AE7" w:rsidRPr="002D5871" w:rsidRDefault="008F4AE7" w:rsidP="008F4AE7">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2C5E8F">
        <w:rPr>
          <w:rFonts w:ascii="Times New Roman" w:hAnsi="Times New Roman"/>
          <w:sz w:val="24"/>
          <w:szCs w:val="24"/>
        </w:rPr>
        <w:t>.5</w:t>
      </w:r>
      <w:r w:rsidRPr="002D5871">
        <w:rPr>
          <w:rFonts w:ascii="Times New Roman" w:hAnsi="Times New Roman"/>
          <w:sz w:val="24"/>
          <w:szCs w:val="24"/>
        </w:rPr>
        <w:t>. Обучающимся, не прошедшим промежуточную аттестацию по уважительным пр</w:t>
      </w:r>
      <w:r w:rsidR="002C5E8F">
        <w:rPr>
          <w:rFonts w:ascii="Times New Roman" w:hAnsi="Times New Roman"/>
          <w:sz w:val="24"/>
          <w:szCs w:val="24"/>
        </w:rPr>
        <w:t xml:space="preserve">ичинам, </w:t>
      </w:r>
      <w:r w:rsidRPr="002D5871">
        <w:rPr>
          <w:rFonts w:ascii="Times New Roman" w:hAnsi="Times New Roman"/>
          <w:sz w:val="24"/>
          <w:szCs w:val="24"/>
        </w:rPr>
        <w:t xml:space="preserve"> устанавливаются дополнительные сроки её прохождения.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8F4AE7" w:rsidRPr="002D5871" w:rsidRDefault="008F4AE7" w:rsidP="008F4AE7">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2C5E8F">
        <w:rPr>
          <w:rFonts w:ascii="Times New Roman" w:hAnsi="Times New Roman"/>
          <w:sz w:val="24"/>
          <w:szCs w:val="24"/>
        </w:rPr>
        <w:t>.6</w:t>
      </w:r>
      <w:r w:rsidRPr="002D5871">
        <w:rPr>
          <w:rFonts w:ascii="Times New Roman" w:hAnsi="Times New Roman"/>
          <w:sz w:val="24"/>
          <w:szCs w:val="24"/>
        </w:rPr>
        <w:t>. Промежуточная аттестация обучающихся 1</w:t>
      </w:r>
      <w:r w:rsidR="002C5E8F">
        <w:rPr>
          <w:rFonts w:ascii="Times New Roman" w:hAnsi="Times New Roman"/>
          <w:sz w:val="24"/>
          <w:szCs w:val="24"/>
        </w:rPr>
        <w:t>-2</w:t>
      </w:r>
      <w:r w:rsidRPr="002D5871">
        <w:rPr>
          <w:rFonts w:ascii="Times New Roman" w:hAnsi="Times New Roman"/>
          <w:sz w:val="24"/>
          <w:szCs w:val="24"/>
        </w:rPr>
        <w:t>-х классов проводится без фиксации их достижений в электронных и  классных журналах, личных делах, дневниках, тетрадях.</w:t>
      </w:r>
    </w:p>
    <w:p w:rsidR="008F4AE7" w:rsidRPr="002D5871" w:rsidRDefault="008F4AE7" w:rsidP="008F4AE7">
      <w:pPr>
        <w:pStyle w:val="a5"/>
        <w:tabs>
          <w:tab w:val="left" w:pos="851"/>
        </w:tabs>
        <w:spacing w:before="0" w:beforeAutospacing="0" w:after="0" w:afterAutospacing="0"/>
        <w:jc w:val="both"/>
      </w:pPr>
      <w:r>
        <w:tab/>
        <w:t>2</w:t>
      </w:r>
      <w:r w:rsidR="002C5E8F">
        <w:t>.7</w:t>
      </w:r>
      <w:r w:rsidRPr="002D5871">
        <w:t xml:space="preserve">. Успешность освоения </w:t>
      </w:r>
      <w:proofErr w:type="gramStart"/>
      <w:r w:rsidRPr="002D5871">
        <w:t>обучающимися</w:t>
      </w:r>
      <w:proofErr w:type="gramEnd"/>
      <w:r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w:t>
      </w:r>
      <w:r w:rsidR="002C5E8F">
        <w:t xml:space="preserve">оценочном </w:t>
      </w:r>
      <w:r w:rsidRPr="002D5871">
        <w:t xml:space="preserve">листе </w:t>
      </w:r>
      <w:r w:rsidR="002C5E8F">
        <w:t>достижения планируемых результатов</w:t>
      </w:r>
      <w:r w:rsidRPr="002D5871">
        <w:t>.</w:t>
      </w:r>
    </w:p>
    <w:p w:rsidR="008F4AE7" w:rsidRPr="002D5871" w:rsidRDefault="008F4AE7" w:rsidP="008F4AE7">
      <w:pPr>
        <w:pStyle w:val="a5"/>
        <w:tabs>
          <w:tab w:val="left" w:pos="851"/>
        </w:tabs>
        <w:spacing w:before="0" w:beforeAutospacing="0" w:after="0" w:afterAutospacing="0"/>
        <w:jc w:val="both"/>
      </w:pPr>
      <w:r>
        <w:tab/>
        <w:t>2</w:t>
      </w:r>
      <w:r w:rsidR="002C5E8F">
        <w:t>.8</w:t>
      </w:r>
      <w:r w:rsidRPr="002D5871">
        <w:t xml:space="preserve">. </w:t>
      </w:r>
      <w:proofErr w:type="gramStart"/>
      <w:r w:rsidR="002C5E8F">
        <w:t>Обу</w:t>
      </w:r>
      <w:r w:rsidRPr="002D5871">
        <w:t>ча</w:t>
      </w:r>
      <w:r w:rsidR="002C5E8F">
        <w:t>ющимся 3</w:t>
      </w:r>
      <w:r w:rsidRPr="002D5871">
        <w:t>-4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в классный и в электронный журналы по пятибалльной системе оценивания, по учебному предмету «Основы религиозных культур и с</w:t>
      </w:r>
      <w:r w:rsidR="002C5E8F">
        <w:t>ветской этике» по системе «курс усвоен» / «курс не усвоен</w:t>
      </w:r>
      <w:r w:rsidRPr="002D5871">
        <w:t>».</w:t>
      </w:r>
      <w:proofErr w:type="gramEnd"/>
    </w:p>
    <w:p w:rsidR="008F4AE7" w:rsidRPr="002D5871" w:rsidRDefault="008F4AE7" w:rsidP="008F4AE7">
      <w:pPr>
        <w:pStyle w:val="a5"/>
        <w:tabs>
          <w:tab w:val="left" w:pos="851"/>
        </w:tabs>
        <w:spacing w:before="0" w:beforeAutospacing="0" w:after="0" w:afterAutospacing="0"/>
        <w:jc w:val="both"/>
      </w:pPr>
      <w:r>
        <w:tab/>
        <w:t>2</w:t>
      </w:r>
      <w:r w:rsidR="002C5E8F">
        <w:t>.9</w:t>
      </w:r>
      <w:r w:rsidRPr="002D5871">
        <w:t>. Оценка достижения личностных результатов освоения ООП НОО может включаться в промежуточную аттестацию обучающихся.</w:t>
      </w:r>
    </w:p>
    <w:p w:rsidR="008F4AE7" w:rsidRPr="002D5871" w:rsidRDefault="008F4AE7" w:rsidP="008F4AE7">
      <w:pPr>
        <w:pStyle w:val="a5"/>
        <w:tabs>
          <w:tab w:val="left" w:pos="851"/>
        </w:tabs>
        <w:spacing w:before="0" w:beforeAutospacing="0" w:after="0" w:afterAutospacing="0"/>
        <w:jc w:val="both"/>
      </w:pPr>
      <w:r>
        <w:tab/>
        <w:t>2</w:t>
      </w:r>
      <w:r w:rsidR="002C5E8F">
        <w:t>.10</w:t>
      </w:r>
      <w:r w:rsidRPr="002D5871">
        <w:t xml:space="preserve">. Оценка </w:t>
      </w:r>
      <w:proofErr w:type="spellStart"/>
      <w:r w:rsidRPr="002D5871">
        <w:t>сформированности</w:t>
      </w:r>
      <w:proofErr w:type="spellEnd"/>
      <w:r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8F4AE7" w:rsidRPr="002D5871" w:rsidRDefault="008F4AE7" w:rsidP="008F4AE7">
      <w:pPr>
        <w:pStyle w:val="a5"/>
        <w:tabs>
          <w:tab w:val="left" w:pos="851"/>
        </w:tabs>
        <w:spacing w:before="0" w:beforeAutospacing="0" w:after="0" w:afterAutospacing="0"/>
        <w:jc w:val="both"/>
      </w:pPr>
      <w:r>
        <w:tab/>
        <w:t>2</w:t>
      </w:r>
      <w:r w:rsidR="002C5E8F">
        <w:t>.11</w:t>
      </w:r>
      <w:r w:rsidRPr="002D5871">
        <w:t xml:space="preserve">. Основными формами оценки личностных результатов являются: диагностика, наблюдение. Диагностика проводится в виде </w:t>
      </w:r>
      <w:proofErr w:type="spellStart"/>
      <w:r w:rsidRPr="002D5871">
        <w:t>неперсонифицированных</w:t>
      </w:r>
      <w:proofErr w:type="spellEnd"/>
      <w:r w:rsidRPr="002D5871">
        <w:t xml:space="preserve"> исследований </w:t>
      </w:r>
      <w:r w:rsidR="002C5E8F">
        <w:t>в конце года</w:t>
      </w:r>
      <w:r w:rsidRPr="002D5871">
        <w:t>. На основании полученных результатов, делаются выводы о системе воспитательной работы в классе и школе в целом.</w:t>
      </w:r>
    </w:p>
    <w:p w:rsidR="008F4AE7" w:rsidRPr="002D5871" w:rsidRDefault="008F4AE7" w:rsidP="008F4AE7">
      <w:pPr>
        <w:pStyle w:val="a5"/>
        <w:tabs>
          <w:tab w:val="left" w:pos="851"/>
        </w:tabs>
        <w:spacing w:before="0" w:beforeAutospacing="0" w:after="0" w:afterAutospacing="0"/>
        <w:jc w:val="both"/>
      </w:pPr>
      <w:r>
        <w:tab/>
        <w:t>2</w:t>
      </w:r>
      <w:r w:rsidR="002C5E8F">
        <w:t>.12</w:t>
      </w:r>
      <w:r w:rsidRPr="002D5871">
        <w:t>. Оценка личностных результатов проводится педагогическим работником, имеющим специальную профессиональную подготовку в области возрастной психологии (классный руководитель</w:t>
      </w:r>
      <w:r w:rsidR="002C5E8F">
        <w:t>, педагог-психолог).</w:t>
      </w:r>
    </w:p>
    <w:p w:rsidR="008F4AE7" w:rsidRPr="002D5871" w:rsidRDefault="008F4AE7" w:rsidP="008F4AE7">
      <w:pPr>
        <w:pStyle w:val="a5"/>
        <w:tabs>
          <w:tab w:val="left" w:pos="851"/>
        </w:tabs>
        <w:spacing w:before="0" w:beforeAutospacing="0" w:after="0" w:afterAutospacing="0"/>
        <w:jc w:val="both"/>
      </w:pPr>
      <w:r>
        <w:tab/>
        <w:t>2</w:t>
      </w:r>
      <w:r w:rsidR="002C5E8F">
        <w:t>.13</w:t>
      </w:r>
      <w:r w:rsidRPr="002D5871">
        <w:t xml:space="preserve">. Оценка </w:t>
      </w:r>
      <w:proofErr w:type="spellStart"/>
      <w:r w:rsidRPr="002D5871">
        <w:t>метапредметных</w:t>
      </w:r>
      <w:proofErr w:type="spellEnd"/>
      <w:r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Pr="002D5871">
        <w:t>метапредметных</w:t>
      </w:r>
      <w:proofErr w:type="spellEnd"/>
      <w:r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.16. Отметка за  четверть </w:t>
      </w:r>
      <w:proofErr w:type="gramStart"/>
      <w:r w:rsidRPr="002D5871">
        <w:rPr>
          <w:rFonts w:ascii="Times New Roman" w:hAnsi="Times New Roman"/>
          <w:sz w:val="24"/>
          <w:szCs w:val="24"/>
        </w:rPr>
        <w:t>обучающемуся</w:t>
      </w:r>
      <w:proofErr w:type="gramEnd"/>
      <w:r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w:t>
      </w:r>
      <w:r w:rsidRPr="002D5871">
        <w:rPr>
          <w:rFonts w:ascii="Times New Roman" w:hAnsi="Times New Roman"/>
          <w:sz w:val="24"/>
          <w:szCs w:val="24"/>
        </w:rPr>
        <w:lastRenderedPageBreak/>
        <w:t xml:space="preserve">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.17. Отметка за четверть выставляется обучающимся, имеющим в течение четверти  не менее пяти отметок и/или посетившим не менее 75% учебных занятий. При несоблюдении данного условия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не аттестован и ему в соответствующей графе  классного и электронного журналов выставляется «не аттестован» («н/а»).</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 анализа комбинации четвертных отметок.</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.19. Отметки за четверти  и год выставляются по всем предме</w:t>
      </w:r>
      <w:r w:rsidR="00FA43A0">
        <w:rPr>
          <w:rFonts w:ascii="Times New Roman" w:hAnsi="Times New Roman"/>
          <w:sz w:val="24"/>
          <w:szCs w:val="24"/>
        </w:rPr>
        <w:t xml:space="preserve">там учебного </w:t>
      </w:r>
      <w:proofErr w:type="gramStart"/>
      <w:r w:rsidR="00FA43A0">
        <w:rPr>
          <w:rFonts w:ascii="Times New Roman" w:hAnsi="Times New Roman"/>
          <w:sz w:val="24"/>
          <w:szCs w:val="24"/>
        </w:rPr>
        <w:t>плана</w:t>
      </w:r>
      <w:proofErr w:type="gramEnd"/>
      <w:r w:rsidR="00FA43A0">
        <w:rPr>
          <w:rFonts w:ascii="Times New Roman" w:hAnsi="Times New Roman"/>
          <w:sz w:val="24"/>
          <w:szCs w:val="24"/>
        </w:rPr>
        <w:t xml:space="preserve"> обучающимся 3</w:t>
      </w:r>
      <w:r w:rsidRPr="002D5871">
        <w:rPr>
          <w:rFonts w:ascii="Times New Roman" w:hAnsi="Times New Roman"/>
          <w:sz w:val="24"/>
          <w:szCs w:val="24"/>
        </w:rPr>
        <w:t>-4 классов по пятибалльной  системе оценивания. Отметки за четверти и год не выставляются: обучающимся 1</w:t>
      </w:r>
      <w:r w:rsidR="00FA43A0">
        <w:rPr>
          <w:rFonts w:ascii="Times New Roman" w:hAnsi="Times New Roman"/>
          <w:sz w:val="24"/>
          <w:szCs w:val="24"/>
        </w:rPr>
        <w:t>-2</w:t>
      </w:r>
      <w:r w:rsidRPr="002D5871">
        <w:rPr>
          <w:rFonts w:ascii="Times New Roman" w:hAnsi="Times New Roman"/>
          <w:sz w:val="24"/>
          <w:szCs w:val="24"/>
        </w:rPr>
        <w:t xml:space="preserve">-х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четверти, учебного года – ознакомить в письменном виде под роспись родителей (законных представителей) обучающегося с указанием даты ознакомления. </w:t>
      </w:r>
    </w:p>
    <w:p w:rsidR="008F4AE7" w:rsidRPr="002D5871" w:rsidRDefault="008F4AE7" w:rsidP="008F4AE7">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8F4AE7" w:rsidRPr="00383BC8" w:rsidRDefault="008F4AE7" w:rsidP="008F4AE7">
      <w:pPr>
        <w:tabs>
          <w:tab w:val="left" w:pos="851"/>
        </w:tabs>
        <w:spacing w:after="0" w:line="360" w:lineRule="auto"/>
        <w:jc w:val="both"/>
        <w:rPr>
          <w:rFonts w:ascii="Times New Roman" w:hAnsi="Times New Roman"/>
          <w:sz w:val="24"/>
          <w:szCs w:val="24"/>
        </w:rPr>
      </w:pPr>
    </w:p>
    <w:p w:rsidR="008F4AE7" w:rsidRPr="00A2541A" w:rsidRDefault="008F4AE7" w:rsidP="008F4AE7">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Pr>
          <w:b/>
        </w:rPr>
        <w:t xml:space="preserve"> основной </w:t>
      </w:r>
      <w:r w:rsidRPr="00A2541A">
        <w:rPr>
          <w:b/>
        </w:rPr>
        <w:t>образовательной программы начального общего образования</w:t>
      </w:r>
    </w:p>
    <w:p w:rsidR="008F4AE7" w:rsidRPr="00A2541A" w:rsidRDefault="008F4AE7" w:rsidP="008F4AE7">
      <w:pPr>
        <w:pStyle w:val="a3"/>
        <w:ind w:left="0" w:firstLine="709"/>
        <w:rPr>
          <w:b/>
        </w:rPr>
      </w:pPr>
    </w:p>
    <w:p w:rsidR="008F4AE7" w:rsidRPr="00A2541A" w:rsidRDefault="008F4AE7" w:rsidP="008F4AE7">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8F4AE7" w:rsidRPr="00A2541A" w:rsidRDefault="00FA43A0" w:rsidP="00FA43A0">
      <w:pPr>
        <w:spacing w:after="0" w:line="240" w:lineRule="auto"/>
        <w:jc w:val="both"/>
        <w:rPr>
          <w:rFonts w:ascii="Times New Roman" w:hAnsi="Times New Roman"/>
          <w:sz w:val="24"/>
          <w:szCs w:val="24"/>
        </w:rPr>
      </w:pPr>
      <w:r>
        <w:rPr>
          <w:rFonts w:ascii="Times New Roman" w:hAnsi="Times New Roman"/>
          <w:sz w:val="24"/>
          <w:szCs w:val="24"/>
        </w:rPr>
        <w:t xml:space="preserve">           </w:t>
      </w:r>
      <w:r w:rsidR="008F4AE7">
        <w:rPr>
          <w:rFonts w:ascii="Times New Roman" w:hAnsi="Times New Roman"/>
          <w:sz w:val="24"/>
          <w:szCs w:val="24"/>
        </w:rPr>
        <w:t xml:space="preserve"> </w:t>
      </w:r>
      <w:r w:rsidR="008F4AE7" w:rsidRPr="00A2541A">
        <w:rPr>
          <w:rFonts w:ascii="Times New Roman" w:hAnsi="Times New Roman"/>
          <w:sz w:val="24"/>
          <w:szCs w:val="24"/>
        </w:rPr>
        <w:t xml:space="preserve">В итоговой оценке выделяются две составляющие: </w:t>
      </w:r>
    </w:p>
    <w:p w:rsidR="008F4AE7" w:rsidRPr="00A2541A" w:rsidRDefault="008F4AE7" w:rsidP="008F4AE7">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8F4AE7" w:rsidRPr="00A2541A" w:rsidRDefault="008F4AE7" w:rsidP="008F4AE7">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8F4AE7" w:rsidRPr="00A2541A" w:rsidRDefault="008F4AE7" w:rsidP="008F4AE7">
      <w:pPr>
        <w:pStyle w:val="a3"/>
        <w:ind w:left="0" w:firstLine="709"/>
        <w:jc w:val="both"/>
      </w:pPr>
      <w:r w:rsidRPr="00A2541A">
        <w:t>Итоговые работы проводятся не менее чем по трём уче</w:t>
      </w:r>
      <w:r>
        <w:t>бным предметам учебного плана школы</w:t>
      </w:r>
      <w:r w:rsidRPr="00A2541A">
        <w:t>.</w:t>
      </w:r>
    </w:p>
    <w:p w:rsidR="008F4AE7" w:rsidRDefault="008F4AE7" w:rsidP="008F4AE7">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8F4AE7" w:rsidRPr="00A07712" w:rsidRDefault="008F4AE7" w:rsidP="008F4AE7">
      <w:pPr>
        <w:pStyle w:val="a3"/>
        <w:numPr>
          <w:ilvl w:val="1"/>
          <w:numId w:val="32"/>
        </w:numPr>
        <w:tabs>
          <w:tab w:val="left" w:pos="567"/>
          <w:tab w:val="left" w:pos="851"/>
        </w:tabs>
        <w:ind w:left="0" w:firstLine="709"/>
        <w:jc w:val="both"/>
      </w:pPr>
      <w:r w:rsidRPr="00A07712">
        <w:t xml:space="preserve">Обучающиеся, не освоившие ООП НОО, </w:t>
      </w:r>
      <w:r w:rsidR="00A07712">
        <w:t xml:space="preserve">могут </w:t>
      </w:r>
      <w:r w:rsidRPr="00A07712">
        <w:t>допускат</w:t>
      </w:r>
      <w:r w:rsidR="007A7BD9">
        <w:t>ь</w:t>
      </w:r>
      <w:r w:rsidRPr="00A07712">
        <w:t>ся к обучению на следующем уровне общего образования</w:t>
      </w:r>
      <w:r w:rsidR="007A7BD9">
        <w:t xml:space="preserve"> с академической задолженностью.</w:t>
      </w:r>
      <w:r w:rsidRPr="00A07712">
        <w:t xml:space="preserve">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8F4AE7" w:rsidRDefault="008F4AE7" w:rsidP="008F4AE7">
      <w:pPr>
        <w:pStyle w:val="a3"/>
        <w:numPr>
          <w:ilvl w:val="1"/>
          <w:numId w:val="32"/>
        </w:numPr>
        <w:tabs>
          <w:tab w:val="left" w:pos="567"/>
          <w:tab w:val="left" w:pos="851"/>
        </w:tabs>
        <w:ind w:left="0" w:firstLine="709"/>
        <w:jc w:val="both"/>
      </w:pPr>
      <w:r w:rsidRPr="005C5DEB">
        <w:lastRenderedPageBreak/>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8F4AE7" w:rsidRDefault="008F4AE7" w:rsidP="008F4AE7">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8F4AE7" w:rsidRDefault="008F4AE7" w:rsidP="008F4AE7">
      <w:pPr>
        <w:pStyle w:val="a3"/>
        <w:numPr>
          <w:ilvl w:val="1"/>
          <w:numId w:val="32"/>
        </w:numPr>
        <w:tabs>
          <w:tab w:val="left" w:pos="567"/>
          <w:tab w:val="left" w:pos="851"/>
        </w:tabs>
        <w:ind w:left="0" w:firstLine="709"/>
        <w:jc w:val="both"/>
      </w:pPr>
      <w:r w:rsidRPr="005C5DEB">
        <w:t>Обучающиеся обязаны ликвидировать акаде</w:t>
      </w:r>
      <w:r>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8F4AE7" w:rsidRDefault="008F4AE7" w:rsidP="008F4AE7">
      <w:pPr>
        <w:pStyle w:val="a3"/>
        <w:numPr>
          <w:ilvl w:val="1"/>
          <w:numId w:val="32"/>
        </w:numPr>
        <w:tabs>
          <w:tab w:val="left" w:pos="567"/>
          <w:tab w:val="left" w:pos="851"/>
        </w:tabs>
        <w:ind w:left="0" w:firstLine="709"/>
        <w:jc w:val="both"/>
      </w:pPr>
      <w:r w:rsidRPr="005C5DEB">
        <w:t>Для ликвидац</w:t>
      </w:r>
      <w:r>
        <w:t xml:space="preserve">ии академической задолженности </w:t>
      </w:r>
      <w:r w:rsidRPr="005C5DEB">
        <w:t xml:space="preserve"> </w:t>
      </w:r>
      <w:r>
        <w:t>школа обязана</w:t>
      </w:r>
      <w:r w:rsidRPr="005C5DEB">
        <w:t xml:space="preserve"> создать условия обучающимся и обеспечить контроль своевременности ее ликвидации.</w:t>
      </w:r>
    </w:p>
    <w:p w:rsidR="008F4AE7" w:rsidRPr="00FA43A0" w:rsidRDefault="008F4AE7" w:rsidP="008F4AE7">
      <w:pPr>
        <w:pStyle w:val="a3"/>
        <w:numPr>
          <w:ilvl w:val="1"/>
          <w:numId w:val="32"/>
        </w:numPr>
        <w:tabs>
          <w:tab w:val="left" w:pos="567"/>
          <w:tab w:val="left" w:pos="851"/>
        </w:tabs>
        <w:ind w:left="0" w:firstLine="709"/>
        <w:jc w:val="both"/>
        <w:rPr>
          <w:color w:val="00B0F0"/>
        </w:rPr>
      </w:pPr>
      <w:proofErr w:type="gramStart"/>
      <w:r w:rsidRPr="005C5DEB">
        <w:t>Обучающиеся</w:t>
      </w:r>
      <w:proofErr w:type="gramEnd"/>
      <w:r w:rsidRPr="005C5DEB">
        <w:t xml:space="preserve">, имеющие академическую задолженность, вправе пройти промежуточную аттестацию по соответствующему учебному предмету </w:t>
      </w:r>
      <w:r w:rsidRPr="007A7BD9">
        <w:t>не более двух раз.</w:t>
      </w:r>
    </w:p>
    <w:p w:rsidR="008F4AE7" w:rsidRDefault="008F4AE7" w:rsidP="008F4AE7">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8F4AE7" w:rsidRPr="007A7BD9" w:rsidRDefault="008F4AE7" w:rsidP="008F4AE7">
      <w:pPr>
        <w:pStyle w:val="a3"/>
        <w:numPr>
          <w:ilvl w:val="1"/>
          <w:numId w:val="32"/>
        </w:numPr>
        <w:tabs>
          <w:tab w:val="left" w:pos="567"/>
          <w:tab w:val="left" w:pos="851"/>
        </w:tabs>
        <w:ind w:left="0" w:firstLine="709"/>
        <w:jc w:val="both"/>
      </w:pPr>
      <w:r w:rsidRPr="00862B87">
        <w:t xml:space="preserve">Форма, сроки промежуточной аттестации утверждаются приказом директора школы и доводятся до сведения учащихся и их родителей (законных представителей) в </w:t>
      </w:r>
      <w:r w:rsidRPr="007A7BD9">
        <w:t>срок до 15 сентября</w:t>
      </w:r>
      <w:r w:rsidR="007A7BD9">
        <w:t xml:space="preserve"> текущего учебного года</w:t>
      </w:r>
      <w:r w:rsidRPr="007A7BD9">
        <w:t>.</w:t>
      </w:r>
    </w:p>
    <w:p w:rsidR="008F4AE7" w:rsidRDefault="008F4AE7" w:rsidP="008F4AE7">
      <w:pPr>
        <w:pStyle w:val="a3"/>
        <w:numPr>
          <w:ilvl w:val="1"/>
          <w:numId w:val="32"/>
        </w:numPr>
        <w:tabs>
          <w:tab w:val="left" w:pos="567"/>
          <w:tab w:val="left" w:pos="851"/>
        </w:tabs>
        <w:ind w:left="0" w:firstLine="709"/>
        <w:jc w:val="both"/>
      </w:pPr>
      <w:r w:rsidRPr="00862B87">
        <w:t>Контрольно-измерительные материалы для проведения промежуточной аттестации для лиц, имеющих академическую задолженность, разрабаты</w:t>
      </w:r>
      <w:r w:rsidR="00FA43A0">
        <w:t>ваются учителем</w:t>
      </w:r>
      <w:r>
        <w:t xml:space="preserve"> </w:t>
      </w:r>
      <w:r w:rsidRPr="00862B87">
        <w:t>в срок до 15 сентября.</w:t>
      </w:r>
    </w:p>
    <w:p w:rsidR="008F4AE7" w:rsidRDefault="008F4AE7" w:rsidP="008F4AE7">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t>,</w:t>
      </w:r>
      <w:r w:rsidRPr="00862B87">
        <w:t xml:space="preserve"> либо на обучение по индивидуальному учебному плану. </w:t>
      </w:r>
    </w:p>
    <w:p w:rsidR="008F4AE7" w:rsidRDefault="008F4AE7" w:rsidP="008F4AE7">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602109" w:rsidRPr="00602109" w:rsidRDefault="00602109" w:rsidP="00602109">
      <w:pPr>
        <w:shd w:val="clear" w:color="auto" w:fill="FFFFFF"/>
        <w:suppressAutoHyphens w:val="0"/>
        <w:spacing w:before="100" w:beforeAutospacing="1" w:after="100" w:afterAutospacing="1" w:line="240" w:lineRule="auto"/>
        <w:ind w:left="720" w:hanging="449"/>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w:t>
      </w:r>
      <w:r w:rsidRPr="00602109">
        <w:rPr>
          <w:rFonts w:ascii="Times New Roman" w:eastAsia="Times New Roman" w:hAnsi="Times New Roman"/>
          <w:b/>
          <w:bCs/>
          <w:color w:val="000000"/>
          <w:sz w:val="24"/>
          <w:szCs w:val="24"/>
          <w:lang w:eastAsia="ru-RU"/>
        </w:rPr>
        <w:t>Критерии оценивания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4.1. В соответствии с </w:t>
      </w:r>
      <w:proofErr w:type="spellStart"/>
      <w:r w:rsidRPr="00602109">
        <w:rPr>
          <w:rFonts w:ascii="Times New Roman" w:eastAsia="Times New Roman" w:hAnsi="Times New Roman"/>
          <w:color w:val="000000"/>
          <w:sz w:val="24"/>
          <w:szCs w:val="24"/>
          <w:lang w:eastAsia="ru-RU"/>
        </w:rPr>
        <w:t>СанПин</w:t>
      </w:r>
      <w:proofErr w:type="spellEnd"/>
      <w:r w:rsidRPr="00602109">
        <w:rPr>
          <w:rFonts w:ascii="Times New Roman" w:eastAsia="Times New Roman" w:hAnsi="Times New Roman"/>
          <w:color w:val="000000"/>
          <w:sz w:val="24"/>
          <w:szCs w:val="24"/>
          <w:lang w:eastAsia="ru-RU"/>
        </w:rPr>
        <w:t xml:space="preserve"> 2.4.2.2821-10 п. 10.10 в 1-м классе обучение проводится без балльного оценивания знаний </w:t>
      </w:r>
      <w:r w:rsidR="00F3224A">
        <w:rPr>
          <w:rFonts w:ascii="Times New Roman" w:eastAsia="Times New Roman" w:hAnsi="Times New Roman"/>
          <w:color w:val="000000"/>
          <w:sz w:val="24"/>
          <w:szCs w:val="24"/>
          <w:lang w:eastAsia="ru-RU"/>
        </w:rPr>
        <w:t xml:space="preserve">и домашних заданий </w:t>
      </w:r>
      <w:r w:rsidRPr="00602109">
        <w:rPr>
          <w:rFonts w:ascii="Times New Roman" w:eastAsia="Times New Roman" w:hAnsi="Times New Roman"/>
          <w:color w:val="000000"/>
          <w:sz w:val="24"/>
          <w:szCs w:val="24"/>
          <w:lang w:eastAsia="ru-RU"/>
        </w:rPr>
        <w:t>обучающихся.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4.2. Отметка по </w:t>
      </w:r>
      <w:r w:rsidR="00DF4305">
        <w:rPr>
          <w:rFonts w:ascii="Times New Roman" w:eastAsia="Times New Roman" w:hAnsi="Times New Roman"/>
          <w:color w:val="000000"/>
          <w:sz w:val="24"/>
          <w:szCs w:val="24"/>
          <w:lang w:eastAsia="ru-RU"/>
        </w:rPr>
        <w:t xml:space="preserve">5-бальной </w:t>
      </w:r>
      <w:r w:rsidRPr="00602109">
        <w:rPr>
          <w:rFonts w:ascii="Times New Roman" w:eastAsia="Times New Roman" w:hAnsi="Times New Roman"/>
          <w:color w:val="000000"/>
          <w:sz w:val="24"/>
          <w:szCs w:val="24"/>
          <w:lang w:eastAsia="ru-RU"/>
        </w:rPr>
        <w:t xml:space="preserve"> системе применяется во 2-х – 4-х классах школы при оценке </w:t>
      </w:r>
      <w:proofErr w:type="spellStart"/>
      <w:r w:rsidRPr="00602109">
        <w:rPr>
          <w:rFonts w:ascii="Times New Roman" w:eastAsia="Times New Roman" w:hAnsi="Times New Roman"/>
          <w:color w:val="000000"/>
          <w:sz w:val="24"/>
          <w:szCs w:val="24"/>
          <w:lang w:eastAsia="ru-RU"/>
        </w:rPr>
        <w:t>метапредемтных</w:t>
      </w:r>
      <w:proofErr w:type="spellEnd"/>
      <w:r w:rsidRPr="00602109">
        <w:rPr>
          <w:rFonts w:ascii="Times New Roman" w:eastAsia="Times New Roman" w:hAnsi="Times New Roman"/>
          <w:color w:val="000000"/>
          <w:sz w:val="24"/>
          <w:szCs w:val="24"/>
          <w:lang w:eastAsia="ru-RU"/>
        </w:rPr>
        <w:t xml:space="preserve"> и предметных результатов.</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proofErr w:type="spellStart"/>
      <w:r w:rsidRPr="00602109">
        <w:rPr>
          <w:rFonts w:ascii="Times New Roman" w:eastAsia="Times New Roman" w:hAnsi="Times New Roman"/>
          <w:color w:val="000000"/>
          <w:sz w:val="24"/>
          <w:szCs w:val="24"/>
          <w:lang w:eastAsia="ru-RU"/>
        </w:rPr>
        <w:t>Метапредметные</w:t>
      </w:r>
      <w:proofErr w:type="spellEnd"/>
      <w:r w:rsidRPr="00602109">
        <w:rPr>
          <w:rFonts w:ascii="Times New Roman" w:eastAsia="Times New Roman" w:hAnsi="Times New Roman"/>
          <w:color w:val="000000"/>
          <w:sz w:val="24"/>
          <w:szCs w:val="24"/>
          <w:lang w:eastAsia="ru-RU"/>
        </w:rPr>
        <w:t xml:space="preserve"> результаты освоения </w:t>
      </w:r>
      <w:proofErr w:type="gramStart"/>
      <w:r w:rsidRPr="00602109">
        <w:rPr>
          <w:rFonts w:ascii="Times New Roman" w:eastAsia="Times New Roman" w:hAnsi="Times New Roman"/>
          <w:color w:val="000000"/>
          <w:sz w:val="24"/>
          <w:szCs w:val="24"/>
          <w:lang w:eastAsia="ru-RU"/>
        </w:rPr>
        <w:t>обучающимися</w:t>
      </w:r>
      <w:proofErr w:type="gramEnd"/>
      <w:r w:rsidRPr="00602109">
        <w:rPr>
          <w:rFonts w:ascii="Times New Roman" w:eastAsia="Times New Roman" w:hAnsi="Times New Roman"/>
          <w:color w:val="000000"/>
          <w:sz w:val="24"/>
          <w:szCs w:val="24"/>
          <w:lang w:eastAsia="ru-RU"/>
        </w:rPr>
        <w:t xml:space="preserve"> основной образовательной программы начального общего образования 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4.3. Характеристика цифровой отметки для предметных результатов:</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w:t>
      </w:r>
      <w:r w:rsidRPr="00602109">
        <w:rPr>
          <w:rFonts w:ascii="Times New Roman" w:eastAsia="Times New Roman" w:hAnsi="Times New Roman"/>
          <w:i/>
          <w:iCs/>
          <w:color w:val="000000"/>
          <w:sz w:val="24"/>
          <w:szCs w:val="24"/>
          <w:lang w:eastAsia="ru-RU"/>
        </w:rPr>
        <w:t>«5» (отлично)</w:t>
      </w:r>
      <w:r w:rsidRPr="00602109">
        <w:rPr>
          <w:rFonts w:ascii="Times New Roman" w:eastAsia="Times New Roman" w:hAnsi="Times New Roman"/>
          <w:color w:val="000000"/>
          <w:sz w:val="24"/>
          <w:szCs w:val="24"/>
          <w:lang w:eastAsia="ru-RU"/>
        </w:rPr>
        <w:t xml:space="preserve"> – уровень выполнения требований значительно выше базового: отсутствие </w:t>
      </w:r>
      <w:proofErr w:type="gramStart"/>
      <w:r w:rsidRPr="00602109">
        <w:rPr>
          <w:rFonts w:ascii="Times New Roman" w:eastAsia="Times New Roman" w:hAnsi="Times New Roman"/>
          <w:color w:val="000000"/>
          <w:sz w:val="24"/>
          <w:szCs w:val="24"/>
          <w:lang w:eastAsia="ru-RU"/>
        </w:rPr>
        <w:t>ошибок</w:t>
      </w:r>
      <w:proofErr w:type="gramEnd"/>
      <w:r w:rsidRPr="00602109">
        <w:rPr>
          <w:rFonts w:ascii="Times New Roman" w:eastAsia="Times New Roman" w:hAnsi="Times New Roman"/>
          <w:color w:val="000000"/>
          <w:sz w:val="24"/>
          <w:szCs w:val="24"/>
          <w:lang w:eastAsia="ru-RU"/>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i/>
          <w:iCs/>
          <w:color w:val="000000"/>
          <w:sz w:val="24"/>
          <w:szCs w:val="24"/>
          <w:lang w:eastAsia="ru-RU"/>
        </w:rPr>
        <w:t>«4» (хорошо)</w:t>
      </w:r>
      <w:r w:rsidRPr="00602109">
        <w:rPr>
          <w:rFonts w:ascii="Times New Roman" w:eastAsia="Times New Roman" w:hAnsi="Times New Roman"/>
          <w:color w:val="000000"/>
          <w:sz w:val="24"/>
          <w:szCs w:val="24"/>
          <w:lang w:eastAsia="ru-RU"/>
        </w:rPr>
        <w:t xml:space="preserve"> –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w:t>
      </w:r>
      <w:r w:rsidRPr="00602109">
        <w:rPr>
          <w:rFonts w:ascii="Times New Roman" w:eastAsia="Times New Roman" w:hAnsi="Times New Roman"/>
          <w:color w:val="000000"/>
          <w:sz w:val="24"/>
          <w:szCs w:val="24"/>
          <w:lang w:eastAsia="ru-RU"/>
        </w:rPr>
        <w:lastRenderedPageBreak/>
        <w:t>использование нерациональных приемов решения учебной задачи; отдельные неточности в изложении материала;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w:t>
      </w:r>
      <w:r w:rsidRPr="00602109">
        <w:rPr>
          <w:rFonts w:ascii="Times New Roman" w:eastAsia="Times New Roman" w:hAnsi="Times New Roman"/>
          <w:i/>
          <w:iCs/>
          <w:color w:val="000000"/>
          <w:sz w:val="24"/>
          <w:szCs w:val="24"/>
          <w:lang w:eastAsia="ru-RU"/>
        </w:rPr>
        <w:t>«3» (удовлетворительно)</w:t>
      </w:r>
      <w:r w:rsidRPr="00602109">
        <w:rPr>
          <w:rFonts w:ascii="Times New Roman" w:eastAsia="Times New Roman" w:hAnsi="Times New Roman"/>
          <w:color w:val="000000"/>
          <w:sz w:val="24"/>
          <w:szCs w:val="24"/>
          <w:lang w:eastAsia="ru-RU"/>
        </w:rPr>
        <w:t> –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i/>
          <w:iCs/>
          <w:color w:val="000000"/>
          <w:sz w:val="24"/>
          <w:szCs w:val="24"/>
          <w:lang w:eastAsia="ru-RU"/>
        </w:rPr>
        <w:t>«2» (плохо)</w:t>
      </w:r>
      <w:r w:rsidRPr="00602109">
        <w:rPr>
          <w:rFonts w:ascii="Times New Roman" w:eastAsia="Times New Roman" w:hAnsi="Times New Roman"/>
          <w:color w:val="000000"/>
          <w:sz w:val="24"/>
          <w:szCs w:val="24"/>
          <w:lang w:eastAsia="ru-RU"/>
        </w:rPr>
        <w:t xml:space="preserve"> –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602109">
        <w:rPr>
          <w:rFonts w:ascii="Times New Roman" w:eastAsia="Times New Roman" w:hAnsi="Times New Roman"/>
          <w:color w:val="000000"/>
          <w:sz w:val="24"/>
          <w:szCs w:val="24"/>
          <w:lang w:eastAsia="ru-RU"/>
        </w:rPr>
        <w:t>нераскрытость</w:t>
      </w:r>
      <w:proofErr w:type="spellEnd"/>
      <w:r w:rsidRPr="00602109">
        <w:rPr>
          <w:rFonts w:ascii="Times New Roman" w:eastAsia="Times New Roman" w:hAnsi="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602109" w:rsidRPr="00602109" w:rsidRDefault="00602109" w:rsidP="00DF4305">
      <w:pPr>
        <w:shd w:val="clear" w:color="auto" w:fill="FFFFFF"/>
        <w:suppressAutoHyphens w:val="0"/>
        <w:spacing w:after="0" w:line="240" w:lineRule="auto"/>
        <w:ind w:hanging="449"/>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 </w:t>
      </w:r>
      <w:r w:rsidRPr="00602109">
        <w:rPr>
          <w:rFonts w:ascii="Times New Roman" w:eastAsia="Times New Roman" w:hAnsi="Times New Roman"/>
          <w:b/>
          <w:bCs/>
          <w:color w:val="000000"/>
          <w:sz w:val="24"/>
          <w:szCs w:val="24"/>
          <w:lang w:eastAsia="ru-RU"/>
        </w:rPr>
        <w:t>Особенности организации контроля и оценки</w:t>
      </w: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proofErr w:type="spellStart"/>
      <w:r w:rsidRPr="00602109">
        <w:rPr>
          <w:rFonts w:ascii="Times New Roman" w:eastAsia="Times New Roman" w:hAnsi="Times New Roman"/>
          <w:b/>
          <w:bCs/>
          <w:color w:val="000000"/>
          <w:sz w:val="24"/>
          <w:szCs w:val="24"/>
          <w:lang w:eastAsia="ru-RU"/>
        </w:rPr>
        <w:t>метапредметных</w:t>
      </w:r>
      <w:proofErr w:type="spellEnd"/>
      <w:r w:rsidRPr="00602109">
        <w:rPr>
          <w:rFonts w:ascii="Times New Roman" w:eastAsia="Times New Roman" w:hAnsi="Times New Roman"/>
          <w:b/>
          <w:bCs/>
          <w:color w:val="000000"/>
          <w:sz w:val="24"/>
          <w:szCs w:val="24"/>
          <w:lang w:eastAsia="ru-RU"/>
        </w:rPr>
        <w:t xml:space="preserve"> результатов освоения основной образовательной программы начального общего образования</w:t>
      </w:r>
    </w:p>
    <w:p w:rsidR="00602109" w:rsidRPr="00602109" w:rsidRDefault="00602109" w:rsidP="00DF4305">
      <w:pPr>
        <w:shd w:val="clear" w:color="auto" w:fill="FFFFFF"/>
        <w:suppressAutoHyphens w:val="0"/>
        <w:spacing w:after="0" w:line="240" w:lineRule="auto"/>
        <w:ind w:firstLine="674"/>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5.4. Оценка </w:t>
      </w:r>
      <w:proofErr w:type="spellStart"/>
      <w:r w:rsidRPr="00602109">
        <w:rPr>
          <w:rFonts w:ascii="Times New Roman" w:eastAsia="Times New Roman" w:hAnsi="Times New Roman"/>
          <w:color w:val="000000"/>
          <w:sz w:val="24"/>
          <w:szCs w:val="24"/>
          <w:lang w:eastAsia="ru-RU"/>
        </w:rPr>
        <w:t>метапредметных</w:t>
      </w:r>
      <w:proofErr w:type="spellEnd"/>
      <w:r w:rsidRPr="00602109">
        <w:rPr>
          <w:rFonts w:ascii="Times New Roman" w:eastAsia="Times New Roman" w:hAnsi="Times New Roman"/>
          <w:color w:val="000000"/>
          <w:sz w:val="24"/>
          <w:szCs w:val="24"/>
          <w:lang w:eastAsia="ru-RU"/>
        </w:rPr>
        <w:t xml:space="preserve"> результатов</w:t>
      </w:r>
      <w:r w:rsidRPr="00602109">
        <w:rPr>
          <w:rFonts w:ascii="Times New Roman" w:eastAsia="Times New Roman" w:hAnsi="Times New Roman"/>
          <w:i/>
          <w:iCs/>
          <w:color w:val="000000"/>
          <w:sz w:val="24"/>
          <w:szCs w:val="24"/>
          <w:lang w:eastAsia="ru-RU"/>
        </w:rPr>
        <w:t>:</w:t>
      </w:r>
      <w:r w:rsidRPr="00602109">
        <w:rPr>
          <w:rFonts w:ascii="Times New Roman" w:eastAsia="Times New Roman" w:hAnsi="Times New Roman"/>
          <w:color w:val="000000"/>
          <w:sz w:val="24"/>
          <w:szCs w:val="24"/>
          <w:lang w:eastAsia="ru-RU"/>
        </w:rPr>
        <w:t xml:space="preserve"> для оценки </w:t>
      </w:r>
      <w:proofErr w:type="spellStart"/>
      <w:r w:rsidRPr="00602109">
        <w:rPr>
          <w:rFonts w:ascii="Times New Roman" w:eastAsia="Times New Roman" w:hAnsi="Times New Roman"/>
          <w:color w:val="000000"/>
          <w:sz w:val="24"/>
          <w:szCs w:val="24"/>
          <w:lang w:eastAsia="ru-RU"/>
        </w:rPr>
        <w:t>метапредметных</w:t>
      </w:r>
      <w:proofErr w:type="spellEnd"/>
      <w:r w:rsidRPr="00602109">
        <w:rPr>
          <w:rFonts w:ascii="Times New Roman" w:eastAsia="Times New Roman" w:hAnsi="Times New Roman"/>
          <w:color w:val="000000"/>
          <w:sz w:val="24"/>
          <w:szCs w:val="24"/>
          <w:lang w:eastAsia="ru-RU"/>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602109" w:rsidRPr="00602109" w:rsidRDefault="00602109" w:rsidP="00DF4305">
      <w:pPr>
        <w:shd w:val="clear" w:color="auto" w:fill="FFFFFF"/>
        <w:suppressAutoHyphens w:val="0"/>
        <w:spacing w:after="0" w:line="240" w:lineRule="auto"/>
        <w:ind w:firstLine="708"/>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5.4.1. Содержание комплексной на </w:t>
      </w:r>
      <w:proofErr w:type="spellStart"/>
      <w:r w:rsidRPr="00602109">
        <w:rPr>
          <w:rFonts w:ascii="Times New Roman" w:eastAsia="Times New Roman" w:hAnsi="Times New Roman"/>
          <w:color w:val="000000"/>
          <w:sz w:val="24"/>
          <w:szCs w:val="24"/>
          <w:lang w:eastAsia="ru-RU"/>
        </w:rPr>
        <w:t>межпредметной</w:t>
      </w:r>
      <w:proofErr w:type="spellEnd"/>
      <w:r w:rsidRPr="00602109">
        <w:rPr>
          <w:rFonts w:ascii="Times New Roman" w:eastAsia="Times New Roman" w:hAnsi="Times New Roman"/>
          <w:color w:val="000000"/>
          <w:sz w:val="24"/>
          <w:szCs w:val="24"/>
          <w:lang w:eastAsia="ru-RU"/>
        </w:rPr>
        <w:t xml:space="preserve"> основе работы</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На выполнение всей работы отводится 40 минут.</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Комплексная работа включает в себя: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задания базового уровня сложности, которые позволят проверить освоение блока «Выпускник научится». Количество заданий базового уровня составляет 75% работы;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задания повышенного уровня сложности из блока «Выпускник научится» и блока «выпускник получит возможность научиться». Количество заданий повышенного уровня составляет 25% работы;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задания базового и повышенного уровня сложности чередуются, что исключает возможность учебной перегрузки </w:t>
      </w:r>
      <w:proofErr w:type="gramStart"/>
      <w:r w:rsidRPr="00602109">
        <w:rPr>
          <w:rFonts w:ascii="Times New Roman" w:eastAsia="Times New Roman" w:hAnsi="Times New Roman"/>
          <w:color w:val="000000"/>
          <w:sz w:val="24"/>
          <w:szCs w:val="24"/>
          <w:lang w:eastAsia="ru-RU"/>
        </w:rPr>
        <w:t>обучающихся</w:t>
      </w:r>
      <w:proofErr w:type="gramEnd"/>
      <w:r w:rsidRPr="00602109">
        <w:rPr>
          <w:rFonts w:ascii="Times New Roman" w:eastAsia="Times New Roman" w:hAnsi="Times New Roman"/>
          <w:color w:val="000000"/>
          <w:sz w:val="24"/>
          <w:szCs w:val="24"/>
          <w:lang w:eastAsia="ru-RU"/>
        </w:rPr>
        <w:t xml:space="preserve">. Все вопросы контрольно-измерительных материалов ориентированы на выявление уровня освоения </w:t>
      </w:r>
      <w:proofErr w:type="spellStart"/>
      <w:r w:rsidRPr="00602109">
        <w:rPr>
          <w:rFonts w:ascii="Times New Roman" w:eastAsia="Times New Roman" w:hAnsi="Times New Roman"/>
          <w:color w:val="000000"/>
          <w:sz w:val="24"/>
          <w:szCs w:val="24"/>
          <w:lang w:eastAsia="ru-RU"/>
        </w:rPr>
        <w:t>метапредметных</w:t>
      </w:r>
      <w:proofErr w:type="spellEnd"/>
      <w:r w:rsidRPr="00602109">
        <w:rPr>
          <w:rFonts w:ascii="Times New Roman" w:eastAsia="Times New Roman" w:hAnsi="Times New Roman"/>
          <w:color w:val="000000"/>
          <w:sz w:val="24"/>
          <w:szCs w:val="24"/>
          <w:lang w:eastAsia="ru-RU"/>
        </w:rPr>
        <w:t xml:space="preserve"> результатов основной образовательной программы начального общего образования.</w:t>
      </w:r>
    </w:p>
    <w:p w:rsidR="00602109" w:rsidRPr="00602109" w:rsidRDefault="00602109" w:rsidP="00DF4305">
      <w:pPr>
        <w:shd w:val="clear" w:color="auto" w:fill="FFFFFF"/>
        <w:suppressAutoHyphens w:val="0"/>
        <w:spacing w:after="0" w:line="240" w:lineRule="auto"/>
        <w:ind w:firstLine="566"/>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5.4.2. Задания базового уровня сложности оцениваются по двухбалльной шкале: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 балл – дан верный ответ;</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0 баллов – дан неверный ответ или несколько ответов.</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Задания повышенного уровня сложности оцениваются по трехбалльной шкале: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балла – дан верный ответ;</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 балл – дан частично верный ответ;</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0 баллов – дан неверный ответ.</w:t>
      </w:r>
    </w:p>
    <w:p w:rsidR="00602109" w:rsidRPr="00602109" w:rsidRDefault="00602109" w:rsidP="00DF4305">
      <w:pPr>
        <w:shd w:val="clear" w:color="auto" w:fill="FFFFFF"/>
        <w:suppressAutoHyphens w:val="0"/>
        <w:spacing w:after="0" w:line="240" w:lineRule="auto"/>
        <w:ind w:firstLine="73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Задания из блока «выпускник получит возможность научиться» (из программы формирования УУД) оцениваются по трехбалльной шкале: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балла – дан верный ответ;</w:t>
      </w:r>
    </w:p>
    <w:p w:rsidR="00DF4305"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 ба</w:t>
      </w:r>
      <w:r w:rsidR="00DF4305">
        <w:rPr>
          <w:rFonts w:ascii="Times New Roman" w:eastAsia="Times New Roman" w:hAnsi="Times New Roman"/>
          <w:color w:val="000000"/>
          <w:sz w:val="24"/>
          <w:szCs w:val="24"/>
          <w:lang w:eastAsia="ru-RU"/>
        </w:rPr>
        <w:t>лл – дан частично верный ответ;</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0 баллов – дан неверный ответ.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5"/>
        <w:gridCol w:w="903"/>
        <w:gridCol w:w="1158"/>
        <w:gridCol w:w="1318"/>
        <w:gridCol w:w="3646"/>
        <w:gridCol w:w="1435"/>
      </w:tblGrid>
      <w:tr w:rsidR="00602109" w:rsidRPr="00602109" w:rsidTr="00602109">
        <w:trPr>
          <w:trHeight w:val="1113"/>
        </w:trPr>
        <w:tc>
          <w:tcPr>
            <w:tcW w:w="94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Класс</w:t>
            </w:r>
          </w:p>
        </w:tc>
        <w:tc>
          <w:tcPr>
            <w:tcW w:w="723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Количество заданий</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Максим</w:t>
            </w:r>
            <w:proofErr w:type="gramStart"/>
            <w:r w:rsidRPr="00602109">
              <w:rPr>
                <w:rFonts w:ascii="Times New Roman" w:eastAsia="Times New Roman" w:hAnsi="Times New Roman"/>
                <w:b/>
                <w:bCs/>
                <w:color w:val="000000"/>
                <w:sz w:val="24"/>
                <w:szCs w:val="24"/>
                <w:lang w:eastAsia="ru-RU"/>
              </w:rPr>
              <w:t>.</w:t>
            </w:r>
            <w:proofErr w:type="gramEnd"/>
            <w:r w:rsidRPr="00602109">
              <w:rPr>
                <w:rFonts w:ascii="Times New Roman" w:eastAsia="Times New Roman" w:hAnsi="Times New Roman"/>
                <w:b/>
                <w:bCs/>
                <w:color w:val="000000"/>
                <w:sz w:val="24"/>
                <w:szCs w:val="24"/>
                <w:lang w:eastAsia="ru-RU"/>
              </w:rPr>
              <w:t xml:space="preserve"> </w:t>
            </w:r>
            <w:proofErr w:type="gramStart"/>
            <w:r w:rsidRPr="00602109">
              <w:rPr>
                <w:rFonts w:ascii="Times New Roman" w:eastAsia="Times New Roman" w:hAnsi="Times New Roman"/>
                <w:b/>
                <w:bCs/>
                <w:color w:val="000000"/>
                <w:sz w:val="24"/>
                <w:szCs w:val="24"/>
                <w:lang w:eastAsia="ru-RU"/>
              </w:rPr>
              <w:t>к</w:t>
            </w:r>
            <w:proofErr w:type="gramEnd"/>
            <w:r w:rsidRPr="00602109">
              <w:rPr>
                <w:rFonts w:ascii="Times New Roman" w:eastAsia="Times New Roman" w:hAnsi="Times New Roman"/>
                <w:b/>
                <w:bCs/>
                <w:color w:val="000000"/>
                <w:sz w:val="24"/>
                <w:szCs w:val="24"/>
                <w:lang w:eastAsia="ru-RU"/>
              </w:rPr>
              <w:t>ол-во баллов</w:t>
            </w:r>
          </w:p>
        </w:tc>
      </w:tr>
      <w:tr w:rsidR="00602109" w:rsidRPr="00602109" w:rsidTr="00602109">
        <w:trPr>
          <w:trHeight w:val="1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Всего заданий</w:t>
            </w:r>
          </w:p>
        </w:tc>
        <w:tc>
          <w:tcPr>
            <w:tcW w:w="11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Базовый уровень</w:t>
            </w:r>
          </w:p>
        </w:tc>
        <w:tc>
          <w:tcPr>
            <w:tcW w:w="1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Высокий уровень</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Из блока «выпускник получит возможность научиться» (из программы формирования УУД)</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14"/>
                <w:szCs w:val="23"/>
                <w:lang w:eastAsia="ru-RU"/>
              </w:rPr>
            </w:pPr>
          </w:p>
        </w:tc>
      </w:tr>
      <w:tr w:rsidR="00602109" w:rsidRPr="00602109" w:rsidTr="00602109">
        <w:trPr>
          <w:trHeight w:val="145"/>
        </w:trPr>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w:t>
            </w:r>
          </w:p>
        </w:tc>
      </w:tr>
      <w:tr w:rsidR="00602109" w:rsidRPr="00602109" w:rsidTr="00602109">
        <w:trPr>
          <w:trHeight w:val="145"/>
        </w:trPr>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12</w:t>
            </w:r>
          </w:p>
        </w:tc>
        <w:tc>
          <w:tcPr>
            <w:tcW w:w="11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15</w:t>
            </w:r>
          </w:p>
        </w:tc>
      </w:tr>
      <w:tr w:rsidR="00602109" w:rsidRPr="00602109" w:rsidTr="00602109">
        <w:trPr>
          <w:trHeight w:val="145"/>
        </w:trPr>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3</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14</w:t>
            </w:r>
          </w:p>
        </w:tc>
        <w:tc>
          <w:tcPr>
            <w:tcW w:w="11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17</w:t>
            </w:r>
          </w:p>
        </w:tc>
      </w:tr>
      <w:tr w:rsidR="00602109" w:rsidRPr="00602109" w:rsidTr="00602109">
        <w:trPr>
          <w:trHeight w:val="145"/>
        </w:trPr>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145" w:lineRule="atLeast"/>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20</w:t>
            </w:r>
          </w:p>
        </w:tc>
      </w:tr>
    </w:tbl>
    <w:p w:rsidR="00602109" w:rsidRPr="00602109" w:rsidRDefault="00602109" w:rsidP="00DF4305">
      <w:pPr>
        <w:shd w:val="clear" w:color="auto" w:fill="FFFFFF"/>
        <w:suppressAutoHyphens w:val="0"/>
        <w:spacing w:after="0" w:line="240" w:lineRule="auto"/>
        <w:ind w:firstLine="566"/>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5.4.3. Порядок проведения группового проекта</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Количество групповых проектов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4"/>
        <w:gridCol w:w="4701"/>
      </w:tblGrid>
      <w:tr w:rsidR="00602109" w:rsidRPr="00602109" w:rsidTr="00602109">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Класс</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Количество проектов</w:t>
            </w:r>
          </w:p>
        </w:tc>
      </w:tr>
      <w:tr w:rsidR="00602109" w:rsidRPr="00602109" w:rsidTr="00602109">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r>
      <w:tr w:rsidR="00602109" w:rsidRPr="00602109" w:rsidTr="00602109">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w:t>
            </w:r>
          </w:p>
        </w:tc>
      </w:tr>
      <w:tr w:rsidR="00602109" w:rsidRPr="00602109" w:rsidTr="00602109">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r>
      <w:tr w:rsidR="00602109" w:rsidRPr="00602109" w:rsidTr="00602109">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r>
    </w:tbl>
    <w:p w:rsidR="00602109" w:rsidRPr="00602109" w:rsidRDefault="00602109" w:rsidP="00DF4305">
      <w:pPr>
        <w:shd w:val="clear" w:color="auto" w:fill="FFFFFF"/>
        <w:suppressAutoHyphens w:val="0"/>
        <w:spacing w:after="0" w:line="240" w:lineRule="auto"/>
        <w:ind w:firstLine="566"/>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5.4.4.Результаты </w:t>
      </w:r>
      <w:proofErr w:type="spellStart"/>
      <w:r w:rsidRPr="00602109">
        <w:rPr>
          <w:rFonts w:ascii="Times New Roman" w:eastAsia="Times New Roman" w:hAnsi="Times New Roman"/>
          <w:color w:val="000000"/>
          <w:sz w:val="24"/>
          <w:szCs w:val="24"/>
          <w:lang w:eastAsia="ru-RU"/>
        </w:rPr>
        <w:t>метапредметной</w:t>
      </w:r>
      <w:proofErr w:type="spellEnd"/>
      <w:r w:rsidRPr="00602109">
        <w:rPr>
          <w:rFonts w:ascii="Times New Roman" w:eastAsia="Times New Roman" w:hAnsi="Times New Roman"/>
          <w:color w:val="000000"/>
          <w:sz w:val="24"/>
          <w:szCs w:val="24"/>
          <w:lang w:eastAsia="ru-RU"/>
        </w:rPr>
        <w:t xml:space="preserve"> группы оценивают уровням: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высокий уровень – 84-100 %;</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уровень выше среднего – 67-84 %;</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средний уровень – 50-67 %;</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уровень ниже среднего – 49-24 %;</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низкий уровень – 24 – 0 %.</w:t>
      </w:r>
    </w:p>
    <w:p w:rsidR="00602109" w:rsidRPr="00602109" w:rsidRDefault="00602109" w:rsidP="00DF4305">
      <w:pPr>
        <w:shd w:val="clear" w:color="auto" w:fill="FFFFFF"/>
        <w:suppressAutoHyphens w:val="0"/>
        <w:spacing w:after="0" w:line="240" w:lineRule="auto"/>
        <w:ind w:firstLine="566"/>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Далее предлагается шкала перевода процентного соотношения оценочных суждений в пятибалльную систему оценивания: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51"/>
        <w:gridCol w:w="2333"/>
        <w:gridCol w:w="2333"/>
        <w:gridCol w:w="2368"/>
      </w:tblGrid>
      <w:tr w:rsidR="00602109" w:rsidRPr="00602109" w:rsidTr="00602109">
        <w:trPr>
          <w:trHeight w:val="599"/>
        </w:trPr>
        <w:tc>
          <w:tcPr>
            <w:tcW w:w="2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84-100 %</w:t>
            </w:r>
          </w:p>
        </w:tc>
        <w:tc>
          <w:tcPr>
            <w:tcW w:w="23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67-84 %</w:t>
            </w:r>
          </w:p>
        </w:tc>
        <w:tc>
          <w:tcPr>
            <w:tcW w:w="23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50-67 %</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49-0 %</w:t>
            </w:r>
          </w:p>
        </w:tc>
      </w:tr>
      <w:tr w:rsidR="00602109" w:rsidRPr="00602109" w:rsidTr="00602109">
        <w:trPr>
          <w:trHeight w:val="321"/>
        </w:trPr>
        <w:tc>
          <w:tcPr>
            <w:tcW w:w="2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p>
        </w:tc>
        <w:tc>
          <w:tcPr>
            <w:tcW w:w="23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p>
        </w:tc>
        <w:tc>
          <w:tcPr>
            <w:tcW w:w="23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DF4305">
            <w:pPr>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p>
        </w:tc>
      </w:tr>
    </w:tbl>
    <w:p w:rsidR="00DF4305" w:rsidRDefault="00DF4305" w:rsidP="00DF4305">
      <w:pPr>
        <w:shd w:val="clear" w:color="auto" w:fill="FFFFFF"/>
        <w:suppressAutoHyphens w:val="0"/>
        <w:spacing w:after="0" w:line="240" w:lineRule="auto"/>
        <w:ind w:hanging="449"/>
        <w:jc w:val="center"/>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ind w:hanging="449"/>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 </w:t>
      </w:r>
      <w:r w:rsidRPr="00602109">
        <w:rPr>
          <w:rFonts w:ascii="Times New Roman" w:eastAsia="Times New Roman" w:hAnsi="Times New Roman"/>
          <w:b/>
          <w:bCs/>
          <w:color w:val="000000"/>
          <w:sz w:val="24"/>
          <w:szCs w:val="24"/>
          <w:lang w:eastAsia="ru-RU"/>
        </w:rPr>
        <w:t>Особенности организации контроля и оценки</w:t>
      </w: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по отдельным учебным предметам</w:t>
      </w:r>
    </w:p>
    <w:p w:rsidR="00602109" w:rsidRPr="00602109" w:rsidRDefault="00602109" w:rsidP="00DF4305">
      <w:pPr>
        <w:shd w:val="clear" w:color="auto" w:fill="FFFFFF"/>
        <w:suppressAutoHyphens w:val="0"/>
        <w:spacing w:after="0" w:line="240" w:lineRule="auto"/>
        <w:ind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6.1.​ </w:t>
      </w:r>
      <w:r w:rsidRPr="00602109">
        <w:rPr>
          <w:rFonts w:ascii="Times New Roman" w:eastAsia="Times New Roman" w:hAnsi="Times New Roman"/>
          <w:b/>
          <w:bCs/>
          <w:i/>
          <w:iCs/>
          <w:color w:val="000000"/>
          <w:sz w:val="24"/>
          <w:szCs w:val="24"/>
          <w:lang w:eastAsia="ru-RU"/>
        </w:rPr>
        <w:t>Особенности организации контроля и оценки по русскому языку</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proofErr w:type="gramStart"/>
      <w:r w:rsidRPr="00602109">
        <w:rPr>
          <w:rFonts w:ascii="Times New Roman" w:eastAsia="Times New Roman" w:hAnsi="Times New Roman"/>
          <w:color w:val="000000"/>
          <w:sz w:val="24"/>
          <w:szCs w:val="24"/>
          <w:lang w:eastAsia="ru-RU"/>
        </w:rPr>
        <w:t>Контроль за</w:t>
      </w:r>
      <w:proofErr w:type="gramEnd"/>
      <w:r w:rsidRPr="00602109">
        <w:rPr>
          <w:rFonts w:ascii="Times New Roman" w:eastAsia="Times New Roman" w:hAnsi="Times New Roman"/>
          <w:color w:val="000000"/>
          <w:sz w:val="24"/>
          <w:szCs w:val="24"/>
          <w:lang w:eastAsia="ru-RU"/>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Диктант </w:t>
      </w:r>
      <w:r w:rsidRPr="00602109">
        <w:rPr>
          <w:rFonts w:ascii="Times New Roman" w:eastAsia="Times New Roman" w:hAnsi="Times New Roman"/>
          <w:color w:val="000000"/>
          <w:sz w:val="24"/>
          <w:szCs w:val="24"/>
          <w:lang w:eastAsia="ru-RU"/>
        </w:rPr>
        <w:t>служит средством проверки орфографических и пунктуационных умений и навыков.</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Контрольная работа</w:t>
      </w:r>
      <w:r w:rsidRPr="00602109">
        <w:rPr>
          <w:rFonts w:ascii="Times New Roman" w:eastAsia="Times New Roman" w:hAnsi="Times New Roman"/>
          <w:color w:val="000000"/>
          <w:sz w:val="24"/>
          <w:szCs w:val="24"/>
          <w:lang w:eastAsia="ru-RU"/>
        </w:rPr>
        <w:t xml:space="preserve">, как и диктант, – способ проверки усвоенных орфографических и пунктуационных правил,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Изложение (обучающее)</w:t>
      </w:r>
      <w:r w:rsidRPr="00602109">
        <w:rPr>
          <w:rFonts w:ascii="Times New Roman" w:eastAsia="Times New Roman" w:hAnsi="Times New Roman"/>
          <w:color w:val="000000"/>
          <w:sz w:val="24"/>
          <w:szCs w:val="24"/>
          <w:lang w:eastAsia="ru-RU"/>
        </w:rPr>
        <w:t>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Тестовые задания</w:t>
      </w:r>
      <w:r w:rsidRPr="00602109">
        <w:rPr>
          <w:rFonts w:ascii="Times New Roman" w:eastAsia="Times New Roman" w:hAnsi="Times New Roman"/>
          <w:color w:val="000000"/>
          <w:sz w:val="24"/>
          <w:szCs w:val="24"/>
          <w:lang w:eastAsia="ru-RU"/>
        </w:rPr>
        <w:t xml:space="preserve"> – динамичная форма проверки, направленная на установление уровня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умения использовать свои знания в нестандартных учебных ситуациях.</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Самостоятельные работы</w:t>
      </w:r>
      <w:r w:rsidRPr="00602109">
        <w:rPr>
          <w:rFonts w:ascii="Times New Roman" w:eastAsia="Times New Roman" w:hAnsi="Times New Roman"/>
          <w:color w:val="000000"/>
          <w:sz w:val="24"/>
          <w:szCs w:val="24"/>
          <w:lang w:eastAsia="ru-RU"/>
        </w:rPr>
        <w:t> – проверка усвоения способов учебных задач.</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602109">
        <w:rPr>
          <w:rFonts w:ascii="Times New Roman" w:eastAsia="Times New Roman" w:hAnsi="Times New Roman"/>
          <w:color w:val="000000"/>
          <w:sz w:val="24"/>
          <w:szCs w:val="24"/>
          <w:lang w:eastAsia="ru-RU"/>
        </w:rPr>
        <w:t>оформленность</w:t>
      </w:r>
      <w:proofErr w:type="spellEnd"/>
      <w:r w:rsidRPr="00602109">
        <w:rPr>
          <w:rFonts w:ascii="Times New Roman" w:eastAsia="Times New Roman" w:hAnsi="Times New Roman"/>
          <w:color w:val="000000"/>
          <w:sz w:val="24"/>
          <w:szCs w:val="24"/>
          <w:lang w:eastAsia="ru-RU"/>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в работе имеются не менее трёх </w:t>
      </w:r>
      <w:r w:rsidRPr="00602109">
        <w:rPr>
          <w:rFonts w:ascii="Times New Roman" w:eastAsia="Times New Roman" w:hAnsi="Times New Roman"/>
          <w:i/>
          <w:iCs/>
          <w:color w:val="000000"/>
          <w:sz w:val="24"/>
          <w:szCs w:val="24"/>
          <w:lang w:eastAsia="ru-RU"/>
        </w:rPr>
        <w:t>неаккуратных </w:t>
      </w:r>
      <w:r w:rsidRPr="00602109">
        <w:rPr>
          <w:rFonts w:ascii="Times New Roman" w:eastAsia="Times New Roman" w:hAnsi="Times New Roman"/>
          <w:color w:val="000000"/>
          <w:sz w:val="24"/>
          <w:szCs w:val="24"/>
          <w:lang w:eastAsia="ru-RU"/>
        </w:rPr>
        <w:t>исправлений;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 работа оформлена небрежно, плохо читаема, в тексте много зачеркиваний, клякс, неоправданных сокращений слов, отсутствуют поля и красные строки.</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602109">
        <w:rPr>
          <w:rFonts w:ascii="Times New Roman" w:eastAsia="Times New Roman" w:hAnsi="Times New Roman"/>
          <w:color w:val="000000"/>
          <w:sz w:val="24"/>
          <w:szCs w:val="24"/>
          <w:lang w:eastAsia="ru-RU"/>
        </w:rPr>
        <w:t>усвоении</w:t>
      </w:r>
      <w:proofErr w:type="gramEnd"/>
      <w:r w:rsidRPr="00602109">
        <w:rPr>
          <w:rFonts w:ascii="Times New Roman" w:eastAsia="Times New Roman" w:hAnsi="Times New Roman"/>
          <w:color w:val="000000"/>
          <w:sz w:val="24"/>
          <w:szCs w:val="24"/>
          <w:lang w:eastAsia="ru-RU"/>
        </w:rPr>
        <w:t xml:space="preserve"> предметных результатов?» и «</w:t>
      </w:r>
      <w:proofErr w:type="gramStart"/>
      <w:r w:rsidRPr="00602109">
        <w:rPr>
          <w:rFonts w:ascii="Times New Roman" w:eastAsia="Times New Roman" w:hAnsi="Times New Roman"/>
          <w:color w:val="000000"/>
          <w:sz w:val="24"/>
          <w:szCs w:val="24"/>
          <w:lang w:eastAsia="ru-RU"/>
        </w:rPr>
        <w:t>Каково</w:t>
      </w:r>
      <w:proofErr w:type="gramEnd"/>
      <w:r w:rsidRPr="00602109">
        <w:rPr>
          <w:rFonts w:ascii="Times New Roman" w:eastAsia="Times New Roman" w:hAnsi="Times New Roman"/>
          <w:color w:val="000000"/>
          <w:sz w:val="24"/>
          <w:szCs w:val="24"/>
          <w:lang w:eastAsia="ru-RU"/>
        </w:rPr>
        <w:t xml:space="preserve"> его прилежание и старание?».</w:t>
      </w: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нарушение правил написания слов, включая грубые случаи пропуска, перестановки, замены, вставки лишних бу</w:t>
      </w:r>
      <w:proofErr w:type="gramStart"/>
      <w:r w:rsidRPr="00602109">
        <w:rPr>
          <w:rFonts w:ascii="Times New Roman" w:eastAsia="Times New Roman" w:hAnsi="Times New Roman"/>
          <w:color w:val="000000"/>
          <w:sz w:val="24"/>
          <w:szCs w:val="24"/>
          <w:lang w:eastAsia="ru-RU"/>
        </w:rPr>
        <w:t>кв в сл</w:t>
      </w:r>
      <w:proofErr w:type="gramEnd"/>
      <w:r w:rsidRPr="00602109">
        <w:rPr>
          <w:rFonts w:ascii="Times New Roman" w:eastAsia="Times New Roman" w:hAnsi="Times New Roman"/>
          <w:color w:val="000000"/>
          <w:sz w:val="24"/>
          <w:szCs w:val="24"/>
          <w:lang w:eastAsia="ru-RU"/>
        </w:rPr>
        <w:t>овах;</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неправильное написание слов, не регулируемых правилами, круг которых очерчен программой каждого класса (слова с непроверяемым написанием);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изученных знаков препинания в тексте (в конце предложения и заглавной буквы в начале предложения);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существенные отступления от авторского текста при написании изложения, искажающие смысл произведения;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главной части изложения, пропуск важных событий, отраженных в авторском тексте;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три исправления.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знаков препинания в конце предложений, если следующее предложение написано с большой буквы;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неправильное написание одного слова (при наличии в работе нескольких таких слов) на одно и то же правило;</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незначительные нарушения логики событий авторского текста при написании изложения.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Снижение отметки за общее впечатление от работы допускается в случаях, указанных выше.</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Диктант. </w:t>
      </w:r>
      <w:r w:rsidRPr="00602109">
        <w:rPr>
          <w:rFonts w:ascii="Times New Roman" w:eastAsia="Times New Roman" w:hAnsi="Times New Roman"/>
          <w:color w:val="000000"/>
          <w:sz w:val="24"/>
          <w:szCs w:val="24"/>
          <w:lang w:eastAsia="ru-RU"/>
        </w:rPr>
        <w:t>Тексты диктантов подбираются средней трудности с расчетом на возможность их выполнения всеми детьми. Каждый те</w:t>
      </w:r>
      <w:proofErr w:type="gramStart"/>
      <w:r w:rsidRPr="00602109">
        <w:rPr>
          <w:rFonts w:ascii="Times New Roman" w:eastAsia="Times New Roman" w:hAnsi="Times New Roman"/>
          <w:color w:val="000000"/>
          <w:sz w:val="24"/>
          <w:szCs w:val="24"/>
          <w:lang w:eastAsia="ru-RU"/>
        </w:rPr>
        <w:t>кст вкл</w:t>
      </w:r>
      <w:proofErr w:type="gramEnd"/>
      <w:r w:rsidRPr="00602109">
        <w:rPr>
          <w:rFonts w:ascii="Times New Roman" w:eastAsia="Times New Roman" w:hAnsi="Times New Roman"/>
          <w:color w:val="000000"/>
          <w:sz w:val="24"/>
          <w:szCs w:val="24"/>
          <w:lang w:eastAsia="ru-RU"/>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DF4305" w:rsidRDefault="00DF4305" w:rsidP="00DF4305">
      <w:pPr>
        <w:shd w:val="clear" w:color="auto" w:fill="FFFFFF"/>
        <w:suppressAutoHyphens w:val="0"/>
        <w:spacing w:after="0" w:line="240" w:lineRule="auto"/>
        <w:ind w:firstLine="707"/>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ind w:firstLine="707"/>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Объем диктанта: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7"/>
        <w:gridCol w:w="3144"/>
        <w:gridCol w:w="3144"/>
      </w:tblGrid>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Первое полугодие</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Второе полугодие</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15-25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25-30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35-45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45-55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55-60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60-70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70-80 слов</w:t>
            </w:r>
          </w:p>
        </w:tc>
      </w:tr>
    </w:tbl>
    <w:p w:rsidR="00602109" w:rsidRPr="00602109" w:rsidRDefault="00602109" w:rsidP="00DF4305">
      <w:pPr>
        <w:shd w:val="clear" w:color="auto" w:fill="FFFFFF"/>
        <w:suppressAutoHyphens w:val="0"/>
        <w:spacing w:after="0" w:line="240" w:lineRule="auto"/>
        <w:ind w:firstLine="707"/>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Оценки за диктант:</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нет ошибок, и есть 2 аккуратных исправления.</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допущено 1–2 ошибки и 1-2 исправления.</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допущено 3–5 ошибок.</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допущено более 5 ошибок.</w:t>
      </w:r>
    </w:p>
    <w:p w:rsidR="00602109" w:rsidRPr="00602109" w:rsidRDefault="00602109" w:rsidP="00DF4305">
      <w:pPr>
        <w:shd w:val="clear" w:color="auto" w:fill="FFFFFF"/>
        <w:suppressAutoHyphens w:val="0"/>
        <w:spacing w:after="0" w:line="240" w:lineRule="auto"/>
        <w:ind w:firstLine="707"/>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Оценки за два грамматических задания:</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без ошибок.</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не менее 3/4 заданий.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не менее 1/2 заданий.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менее 1/2 заданий.</w:t>
      </w:r>
    </w:p>
    <w:p w:rsidR="00602109" w:rsidRPr="00602109" w:rsidRDefault="00602109" w:rsidP="00DF4305">
      <w:pPr>
        <w:shd w:val="clear" w:color="auto" w:fill="FFFFFF"/>
        <w:suppressAutoHyphens w:val="0"/>
        <w:spacing w:after="0" w:line="240" w:lineRule="auto"/>
        <w:ind w:firstLine="707"/>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Контрольное списывание.</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Тексты для самостоятельного списывания учащихся предлагаются для каждого класса на 5 – 8 слов больше, чем тексты для контрольного диктанта.</w:t>
      </w:r>
    </w:p>
    <w:p w:rsidR="00DF4305" w:rsidRDefault="00DF4305"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Объем контрольного списывания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7"/>
        <w:gridCol w:w="3144"/>
        <w:gridCol w:w="3144"/>
      </w:tblGrid>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Первое полугодие</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Второе полугодие</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20-30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30-35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40-50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50-60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60-65 слов</w:t>
            </w:r>
          </w:p>
        </w:tc>
      </w:tr>
      <w:tr w:rsidR="00602109" w:rsidRPr="00602109" w:rsidTr="00602109">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класс</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65-75 слов</w:t>
            </w:r>
          </w:p>
        </w:tc>
        <w:tc>
          <w:tcPr>
            <w:tcW w:w="32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75-90 слов</w:t>
            </w:r>
          </w:p>
        </w:tc>
      </w:tr>
    </w:tbl>
    <w:p w:rsidR="00DF4305" w:rsidRDefault="00DF4305"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Оценки за контрольное списывание:</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безукоризненно выполненную работу, в которой нет исправлений.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допущена 1 ошибка или 1–2 исправления.</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допущены 2–3 ошибки и 1 исправление.</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за работу, в которой допущены 4 и более ошибок.</w:t>
      </w:r>
    </w:p>
    <w:p w:rsidR="00DF4305" w:rsidRDefault="00DF4305"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Объем словарного диктанта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01"/>
        <w:gridCol w:w="3142"/>
        <w:gridCol w:w="3142"/>
      </w:tblGrid>
      <w:tr w:rsidR="00602109" w:rsidRPr="00602109" w:rsidTr="00602109">
        <w:tc>
          <w:tcPr>
            <w:tcW w:w="3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Первое полугодие</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color w:val="000000"/>
                <w:sz w:val="24"/>
                <w:szCs w:val="24"/>
                <w:lang w:eastAsia="ru-RU"/>
              </w:rPr>
              <w:t>Второе полугодие</w:t>
            </w:r>
          </w:p>
        </w:tc>
      </w:tr>
      <w:tr w:rsidR="00602109" w:rsidRPr="00602109" w:rsidTr="00602109">
        <w:tc>
          <w:tcPr>
            <w:tcW w:w="3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1-й класс</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5-6 слов</w:t>
            </w:r>
          </w:p>
        </w:tc>
      </w:tr>
      <w:tr w:rsidR="00602109" w:rsidRPr="00602109" w:rsidTr="00602109">
        <w:tc>
          <w:tcPr>
            <w:tcW w:w="3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2-й класс</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8-10 слов</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10-12 слов</w:t>
            </w:r>
          </w:p>
        </w:tc>
      </w:tr>
      <w:tr w:rsidR="00602109" w:rsidRPr="00602109" w:rsidTr="00602109">
        <w:tc>
          <w:tcPr>
            <w:tcW w:w="3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3-й класс</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10-12 слов</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12-15 слов</w:t>
            </w:r>
          </w:p>
        </w:tc>
      </w:tr>
      <w:tr w:rsidR="00602109" w:rsidRPr="00602109" w:rsidTr="00602109">
        <w:tc>
          <w:tcPr>
            <w:tcW w:w="3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4-й класс</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12-15 слов</w:t>
            </w:r>
          </w:p>
        </w:tc>
        <w:tc>
          <w:tcPr>
            <w:tcW w:w="32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15-18 слов</w:t>
            </w:r>
          </w:p>
        </w:tc>
      </w:tr>
    </w:tbl>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Оценки за словарный диктант</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без ошибок.</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1 ошибка и 1 исправление.</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2 ошибки и 1 исправление.</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3 и более ошибок.</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Изложение. </w:t>
      </w:r>
      <w:r w:rsidRPr="00602109">
        <w:rPr>
          <w:rFonts w:ascii="Times New Roman" w:eastAsia="Times New Roman" w:hAnsi="Times New Roman"/>
          <w:color w:val="000000"/>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Классификация ошибок, влияющих на снижение оценки: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Фактические: существенные отступления от авторского текста при написании изложения, искажающие смысл высказывания (Ф).</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proofErr w:type="gramStart"/>
      <w:r w:rsidRPr="00602109">
        <w:rPr>
          <w:rFonts w:ascii="Times New Roman" w:eastAsia="Times New Roman" w:hAnsi="Times New Roman"/>
          <w:color w:val="000000"/>
          <w:sz w:val="24"/>
          <w:szCs w:val="24"/>
          <w:lang w:eastAsia="ru-RU"/>
        </w:rPr>
        <w:t>– Логические: пропуск необходимых слов, отсутствие главной части</w:t>
      </w:r>
      <w:proofErr w:type="gramEnd"/>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w:t>
      </w:r>
      <w:proofErr w:type="gramStart"/>
      <w:r w:rsidRPr="00602109">
        <w:rPr>
          <w:rFonts w:ascii="Times New Roman" w:eastAsia="Times New Roman" w:hAnsi="Times New Roman"/>
          <w:color w:val="000000"/>
          <w:sz w:val="24"/>
          <w:szCs w:val="24"/>
          <w:lang w:eastAsia="ru-RU"/>
        </w:rPr>
        <w:t>Речевые</w:t>
      </w:r>
      <w:proofErr w:type="gramEnd"/>
      <w:r w:rsidRPr="00602109">
        <w:rPr>
          <w:rFonts w:ascii="Times New Roman" w:eastAsia="Times New Roman" w:hAnsi="Times New Roman"/>
          <w:color w:val="000000"/>
          <w:sz w:val="24"/>
          <w:szCs w:val="24"/>
          <w:lang w:eastAsia="ru-RU"/>
        </w:rPr>
        <w:t>: употребление слов в несвойственном ему значении, повторение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красной строки;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незначительные нарушения логики событий авторского текста при написании изложения.</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Характеристика цифровой оценки:</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602109" w:rsidRPr="00602109" w:rsidRDefault="00602109" w:rsidP="00DF4305">
      <w:pPr>
        <w:shd w:val="clear" w:color="auto" w:fill="FFFFFF"/>
        <w:suppressAutoHyphens w:val="0"/>
        <w:spacing w:after="0" w:line="240" w:lineRule="auto"/>
        <w:ind w:firstLine="553"/>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Сочинение.</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602109" w:rsidRPr="00602109" w:rsidRDefault="00602109" w:rsidP="00DF4305">
      <w:pPr>
        <w:shd w:val="clear" w:color="auto" w:fill="FFFFFF"/>
        <w:suppressAutoHyphens w:val="0"/>
        <w:spacing w:after="0" w:line="240" w:lineRule="auto"/>
        <w:ind w:firstLine="553"/>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 xml:space="preserve">Создание небольшого текста (сочинения) не включается в Требования к уровню подготовки </w:t>
      </w:r>
      <w:proofErr w:type="gramStart"/>
      <w:r w:rsidRPr="00602109">
        <w:rPr>
          <w:rFonts w:ascii="Times New Roman" w:eastAsia="Times New Roman" w:hAnsi="Times New Roman"/>
          <w:color w:val="000000"/>
          <w:sz w:val="24"/>
          <w:szCs w:val="24"/>
          <w:lang w:eastAsia="ru-RU"/>
        </w:rPr>
        <w:t>оканчивающих</w:t>
      </w:r>
      <w:proofErr w:type="gramEnd"/>
      <w:r w:rsidRPr="00602109">
        <w:rPr>
          <w:rFonts w:ascii="Times New Roman" w:eastAsia="Times New Roman" w:hAnsi="Times New Roman"/>
          <w:color w:val="000000"/>
          <w:sz w:val="24"/>
          <w:szCs w:val="24"/>
          <w:lang w:eastAsia="ru-RU"/>
        </w:rPr>
        <w:t xml:space="preserve"> начальную школу, поэтому отрицательные отметка за сочинение не выставляется.</w:t>
      </w:r>
    </w:p>
    <w:p w:rsidR="00602109" w:rsidRPr="00602109" w:rsidRDefault="00602109" w:rsidP="00DF4305">
      <w:pPr>
        <w:shd w:val="clear" w:color="auto" w:fill="FFFFFF"/>
        <w:suppressAutoHyphens w:val="0"/>
        <w:spacing w:after="0" w:line="240" w:lineRule="auto"/>
        <w:ind w:left="720" w:hanging="720"/>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6.2.​ </w:t>
      </w:r>
      <w:r w:rsidRPr="00602109">
        <w:rPr>
          <w:rFonts w:ascii="Times New Roman" w:eastAsia="Times New Roman" w:hAnsi="Times New Roman"/>
          <w:b/>
          <w:bCs/>
          <w:i/>
          <w:iCs/>
          <w:color w:val="000000"/>
          <w:sz w:val="24"/>
          <w:szCs w:val="24"/>
          <w:lang w:eastAsia="ru-RU"/>
        </w:rPr>
        <w:t>Особенности организации контроля и оценки по чтению</w:t>
      </w:r>
    </w:p>
    <w:p w:rsidR="00602109" w:rsidRPr="00602109" w:rsidRDefault="00602109" w:rsidP="00DF4305">
      <w:pPr>
        <w:shd w:val="clear" w:color="auto" w:fill="FFFFFF"/>
        <w:suppressAutoHyphens w:val="0"/>
        <w:spacing w:after="0" w:line="240" w:lineRule="auto"/>
        <w:ind w:firstLine="44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В начальной общеобразовательной школе проверяются следующие умения и навыки, связанные с читательской деятельностью:</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w:t>
      </w:r>
      <w:r w:rsidRPr="00602109">
        <w:rPr>
          <w:rFonts w:ascii="Times New Roman" w:eastAsia="Times New Roman" w:hAnsi="Times New Roman"/>
          <w:i/>
          <w:iCs/>
          <w:color w:val="000000"/>
          <w:sz w:val="24"/>
          <w:szCs w:val="24"/>
          <w:lang w:eastAsia="ru-RU"/>
        </w:rPr>
        <w:t>навык осознанного чтения в определенном темпе (вслух и про себя);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w:t>
      </w:r>
      <w:r w:rsidRPr="00602109">
        <w:rPr>
          <w:rFonts w:ascii="Times New Roman" w:eastAsia="Times New Roman" w:hAnsi="Times New Roman"/>
          <w:i/>
          <w:iCs/>
          <w:color w:val="000000"/>
          <w:sz w:val="24"/>
          <w:szCs w:val="24"/>
          <w:lang w:eastAsia="ru-RU"/>
        </w:rPr>
        <w:t>умения выразительно читать и пересказывать текст, учить наизусть стихотворение, прозаическое произведение.</w:t>
      </w:r>
    </w:p>
    <w:p w:rsidR="00602109" w:rsidRPr="00602109" w:rsidRDefault="00602109" w:rsidP="00DF4305">
      <w:pPr>
        <w:shd w:val="clear" w:color="auto" w:fill="FFFFFF"/>
        <w:suppressAutoHyphens w:val="0"/>
        <w:spacing w:after="0" w:line="240" w:lineRule="auto"/>
        <w:ind w:firstLine="44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При проверке умения пересказывать те</w:t>
      </w:r>
      <w:proofErr w:type="gramStart"/>
      <w:r w:rsidRPr="00602109">
        <w:rPr>
          <w:rFonts w:ascii="Times New Roman" w:eastAsia="Times New Roman" w:hAnsi="Times New Roman"/>
          <w:color w:val="000000"/>
          <w:sz w:val="24"/>
          <w:szCs w:val="24"/>
          <w:lang w:eastAsia="ru-RU"/>
        </w:rPr>
        <w:t>кст пр</w:t>
      </w:r>
      <w:proofErr w:type="gramEnd"/>
      <w:r w:rsidRPr="00602109">
        <w:rPr>
          <w:rFonts w:ascii="Times New Roman" w:eastAsia="Times New Roman" w:hAnsi="Times New Roman"/>
          <w:color w:val="000000"/>
          <w:sz w:val="24"/>
          <w:szCs w:val="24"/>
          <w:lang w:eastAsia="ru-RU"/>
        </w:rPr>
        <w:t>оизведения особое внимание уделяется: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правильности передачи основного содержания текста;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последовательности и полноте развития сюжета;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выразительности при характеристике образов.</w:t>
      </w:r>
    </w:p>
    <w:p w:rsidR="00602109" w:rsidRPr="00602109" w:rsidRDefault="00602109" w:rsidP="00DF4305">
      <w:pPr>
        <w:shd w:val="clear" w:color="auto" w:fill="FFFFFF"/>
        <w:suppressAutoHyphens w:val="0"/>
        <w:spacing w:after="0" w:line="240" w:lineRule="auto"/>
        <w:ind w:firstLine="44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602109" w:rsidRPr="00602109" w:rsidRDefault="00602109" w:rsidP="00DF4305">
      <w:pPr>
        <w:shd w:val="clear" w:color="auto" w:fill="FFFFFF"/>
        <w:suppressAutoHyphens w:val="0"/>
        <w:spacing w:after="0" w:line="240" w:lineRule="auto"/>
        <w:ind w:firstLine="44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Чтение и читательская деятельность</w:t>
      </w:r>
      <w:r w:rsidRPr="00602109">
        <w:rPr>
          <w:rFonts w:ascii="Times New Roman" w:eastAsia="Times New Roman" w:hAnsi="Times New Roman"/>
          <w:color w:val="000000"/>
          <w:sz w:val="24"/>
          <w:szCs w:val="24"/>
          <w:lang w:eastAsia="ru-RU"/>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602109">
        <w:rPr>
          <w:rFonts w:ascii="Times New Roman" w:eastAsia="Times New Roman" w:hAnsi="Times New Roman"/>
          <w:color w:val="000000"/>
          <w:sz w:val="24"/>
          <w:szCs w:val="24"/>
          <w:lang w:eastAsia="ru-RU"/>
        </w:rPr>
        <w:t>общеучебным</w:t>
      </w:r>
      <w:proofErr w:type="spellEnd"/>
      <w:r w:rsidRPr="00602109">
        <w:rPr>
          <w:rFonts w:ascii="Times New Roman" w:eastAsia="Times New Roman" w:hAnsi="Times New Roman"/>
          <w:color w:val="000000"/>
          <w:sz w:val="24"/>
          <w:szCs w:val="24"/>
          <w:lang w:eastAsia="ru-RU"/>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602109" w:rsidRPr="00602109" w:rsidRDefault="00602109" w:rsidP="00DF4305">
      <w:pPr>
        <w:shd w:val="clear" w:color="auto" w:fill="FFFFFF"/>
        <w:suppressAutoHyphens w:val="0"/>
        <w:spacing w:after="0" w:line="240" w:lineRule="auto"/>
        <w:ind w:firstLine="44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Учитывая особенности уровня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навыка чтения школьников, учитель ставит конкретные задачи контролирующей деятельности: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в первом классе проверяется </w:t>
      </w:r>
      <w:proofErr w:type="spellStart"/>
      <w:r w:rsidRPr="00602109">
        <w:rPr>
          <w:rFonts w:ascii="Times New Roman" w:eastAsia="Times New Roman" w:hAnsi="Times New Roman"/>
          <w:color w:val="000000"/>
          <w:sz w:val="24"/>
          <w:szCs w:val="24"/>
          <w:lang w:eastAsia="ru-RU"/>
        </w:rPr>
        <w:t>сформированность</w:t>
      </w:r>
      <w:proofErr w:type="spellEnd"/>
      <w:r w:rsidRPr="00602109">
        <w:rPr>
          <w:rFonts w:ascii="Times New Roman" w:eastAsia="Times New Roman" w:hAnsi="Times New Roman"/>
          <w:color w:val="000000"/>
          <w:sz w:val="24"/>
          <w:szCs w:val="24"/>
          <w:lang w:eastAsia="ru-RU"/>
        </w:rPr>
        <w:t xml:space="preserve"> слогового способа чтения;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осознание общего смысла читаемого текста; понимание значения отдельных слов и предложений;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во втором классе проверяется </w:t>
      </w:r>
      <w:proofErr w:type="spellStart"/>
      <w:r w:rsidRPr="00602109">
        <w:rPr>
          <w:rFonts w:ascii="Times New Roman" w:eastAsia="Times New Roman" w:hAnsi="Times New Roman"/>
          <w:color w:val="000000"/>
          <w:sz w:val="24"/>
          <w:szCs w:val="24"/>
          <w:lang w:eastAsia="ru-RU"/>
        </w:rPr>
        <w:t>сформированность</w:t>
      </w:r>
      <w:proofErr w:type="spellEnd"/>
      <w:r w:rsidRPr="00602109">
        <w:rPr>
          <w:rFonts w:ascii="Times New Roman" w:eastAsia="Times New Roman" w:hAnsi="Times New Roman"/>
          <w:color w:val="000000"/>
          <w:sz w:val="24"/>
          <w:szCs w:val="24"/>
          <w:lang w:eastAsia="ru-RU"/>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в третьем классе наряду с проверкой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в четвертом классе проверяется </w:t>
      </w:r>
      <w:proofErr w:type="spellStart"/>
      <w:r w:rsidRPr="00602109">
        <w:rPr>
          <w:rFonts w:ascii="Times New Roman" w:eastAsia="Times New Roman" w:hAnsi="Times New Roman"/>
          <w:color w:val="000000"/>
          <w:sz w:val="24"/>
          <w:szCs w:val="24"/>
          <w:lang w:eastAsia="ru-RU"/>
        </w:rPr>
        <w:t>сформированность</w:t>
      </w:r>
      <w:proofErr w:type="spellEnd"/>
      <w:r w:rsidRPr="00602109">
        <w:rPr>
          <w:rFonts w:ascii="Times New Roman" w:eastAsia="Times New Roman" w:hAnsi="Times New Roman"/>
          <w:color w:val="000000"/>
          <w:sz w:val="24"/>
          <w:szCs w:val="24"/>
          <w:lang w:eastAsia="ru-RU"/>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искажения читаемых слов (замена, перестановка, пропуски или добавления букв, слогов, слов);</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неправильная постановка ударений (более двух);</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чтение всего текста без смысловых пауз, нарушение темпа и четкости произношения слов при чтении вслух;</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неправильные ответы на вопросы по содержанию текста;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нарушение при пересказе последовательности событий в произведении;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нетвердое знание наизусть подготовленного текста;</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 более двух неправильных ударений;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монотонность чтения, отсутствие средств выразительности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отдельные нарушения смысловых пауз, темпа и четкости произношения слов при чтении вслух;</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осознание прочитанного текста за время, немного превышающее установленное;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неточности при формулировке основной мысли произведения;</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по чтению и читательской деятельности соответствуют общим требованиям, указанным в данном документе.</w:t>
      </w:r>
    </w:p>
    <w:p w:rsidR="00DF4305" w:rsidRDefault="00DF4305"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Схема учета навыка чтения в 1-х - -4-х классах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2"/>
        <w:gridCol w:w="968"/>
        <w:gridCol w:w="979"/>
        <w:gridCol w:w="922"/>
        <w:gridCol w:w="792"/>
        <w:gridCol w:w="2499"/>
        <w:gridCol w:w="1620"/>
        <w:gridCol w:w="693"/>
      </w:tblGrid>
      <w:tr w:rsidR="00602109" w:rsidRPr="00602109" w:rsidTr="00602109">
        <w:trPr>
          <w:trHeight w:val="1092"/>
        </w:trPr>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Класс</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Способ чтения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Темп чтения, при котором осознает текст</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proofErr w:type="spellStart"/>
            <w:r w:rsidRPr="00602109">
              <w:rPr>
                <w:rFonts w:ascii="Times New Roman" w:eastAsia="Times New Roman" w:hAnsi="Times New Roman"/>
                <w:color w:val="000000"/>
                <w:sz w:val="20"/>
                <w:szCs w:val="20"/>
                <w:lang w:eastAsia="ru-RU"/>
              </w:rPr>
              <w:t>Пра-виль-ность</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Выразительность чтения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Осознанность чтения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proofErr w:type="gramStart"/>
            <w:r w:rsidRPr="00602109">
              <w:rPr>
                <w:rFonts w:ascii="Times New Roman" w:eastAsia="Times New Roman" w:hAnsi="Times New Roman"/>
                <w:color w:val="000000"/>
                <w:sz w:val="20"/>
                <w:szCs w:val="20"/>
                <w:lang w:eastAsia="ru-RU"/>
              </w:rPr>
              <w:t>Об-</w:t>
            </w:r>
            <w:proofErr w:type="spellStart"/>
            <w:r w:rsidRPr="00602109">
              <w:rPr>
                <w:rFonts w:ascii="Times New Roman" w:eastAsia="Times New Roman" w:hAnsi="Times New Roman"/>
                <w:color w:val="000000"/>
                <w:sz w:val="20"/>
                <w:szCs w:val="20"/>
                <w:lang w:eastAsia="ru-RU"/>
              </w:rPr>
              <w:t>щая</w:t>
            </w:r>
            <w:proofErr w:type="spellEnd"/>
            <w:proofErr w:type="gramEnd"/>
            <w:r w:rsidRPr="00602109">
              <w:rPr>
                <w:rFonts w:ascii="Times New Roman" w:eastAsia="Times New Roman" w:hAnsi="Times New Roman"/>
                <w:color w:val="000000"/>
                <w:sz w:val="20"/>
                <w:szCs w:val="20"/>
                <w:lang w:eastAsia="ru-RU"/>
              </w:rPr>
              <w:t xml:space="preserve"> оценка</w:t>
            </w:r>
          </w:p>
        </w:tc>
      </w:tr>
      <w:tr w:rsidR="00602109" w:rsidRPr="00602109" w:rsidTr="00602109">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На конец полугодия</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На конец года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yandex-sans" w:eastAsia="Times New Roman" w:hAnsi="yandex-sans"/>
                <w:color w:val="000000"/>
                <w:sz w:val="23"/>
                <w:szCs w:val="23"/>
                <w:lang w:eastAsia="ru-RU"/>
              </w:rPr>
            </w:pPr>
          </w:p>
        </w:tc>
      </w:tr>
      <w:tr w:rsidR="00602109" w:rsidRPr="00602109" w:rsidTr="00602109">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1</w:t>
            </w:r>
          </w:p>
        </w:tc>
        <w:tc>
          <w:tcPr>
            <w:tcW w:w="99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Слоговой способ чтения</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Понимание значения отдельных слов и предложений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25-29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1-2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15-24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3-5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более 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Монотонность чтения, отсутствие средств выразительности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Непонимание значений отдельных слов и предложений.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w:t>
            </w:r>
          </w:p>
        </w:tc>
      </w:tr>
      <w:tr w:rsidR="00602109" w:rsidRPr="00602109" w:rsidTr="00602109">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w:t>
            </w:r>
          </w:p>
        </w:tc>
        <w:tc>
          <w:tcPr>
            <w:tcW w:w="99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Слоговой способ чтения и чтение целыми </w:t>
            </w:r>
            <w:proofErr w:type="gramStart"/>
            <w:r w:rsidRPr="00602109">
              <w:rPr>
                <w:rFonts w:ascii="Times New Roman" w:eastAsia="Times New Roman" w:hAnsi="Times New Roman"/>
                <w:color w:val="000000"/>
                <w:sz w:val="20"/>
                <w:szCs w:val="20"/>
                <w:lang w:eastAsia="ru-RU"/>
              </w:rPr>
              <w:t>слова-ми</w:t>
            </w:r>
            <w:proofErr w:type="gramEnd"/>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Осознание общего смысла прочитанного текста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35-39</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45-49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1-2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25-34</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30-44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3-5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25</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30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более 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Монотонность чтения, отсутствие средств выразительности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Непонимание общего смысла прочитанного теста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w:t>
            </w:r>
          </w:p>
        </w:tc>
      </w:tr>
      <w:tr w:rsidR="00602109" w:rsidRPr="00602109" w:rsidTr="00602109">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w:t>
            </w:r>
          </w:p>
        </w:tc>
        <w:tc>
          <w:tcPr>
            <w:tcW w:w="99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Чтение </w:t>
            </w:r>
            <w:proofErr w:type="gramStart"/>
            <w:r w:rsidRPr="00602109">
              <w:rPr>
                <w:rFonts w:ascii="Times New Roman" w:eastAsia="Times New Roman" w:hAnsi="Times New Roman"/>
                <w:color w:val="000000"/>
                <w:sz w:val="20"/>
                <w:szCs w:val="20"/>
                <w:lang w:eastAsia="ru-RU"/>
              </w:rPr>
              <w:t>целы-ми</w:t>
            </w:r>
            <w:proofErr w:type="gramEnd"/>
            <w:r w:rsidRPr="00602109">
              <w:rPr>
                <w:rFonts w:ascii="Times New Roman" w:eastAsia="Times New Roman" w:hAnsi="Times New Roman"/>
                <w:color w:val="000000"/>
                <w:sz w:val="20"/>
                <w:szCs w:val="20"/>
                <w:lang w:eastAsia="ru-RU"/>
              </w:rPr>
              <w:t xml:space="preserve"> слова-ми</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60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Использование основных средств выразительности: пауз, логических ударений, интонационного рисунка</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Осознание общего смысла прочитанного текста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50-59</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65-74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1-2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35-49</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51-64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3-5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35</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более 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Монотонность чтения, отсутствие средств выразительности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Непонимание общего смысла прочитанного теста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w:t>
            </w:r>
          </w:p>
        </w:tc>
      </w:tr>
      <w:tr w:rsidR="00602109" w:rsidRPr="00602109" w:rsidTr="00602109">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w:t>
            </w:r>
          </w:p>
        </w:tc>
        <w:tc>
          <w:tcPr>
            <w:tcW w:w="99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Чтение </w:t>
            </w:r>
            <w:proofErr w:type="gramStart"/>
            <w:r w:rsidRPr="00602109">
              <w:rPr>
                <w:rFonts w:ascii="Times New Roman" w:eastAsia="Times New Roman" w:hAnsi="Times New Roman"/>
                <w:color w:val="000000"/>
                <w:sz w:val="20"/>
                <w:szCs w:val="20"/>
                <w:lang w:eastAsia="ru-RU"/>
              </w:rPr>
              <w:t>целы-ми</w:t>
            </w:r>
            <w:proofErr w:type="gramEnd"/>
            <w:r w:rsidRPr="00602109">
              <w:rPr>
                <w:rFonts w:ascii="Times New Roman" w:eastAsia="Times New Roman" w:hAnsi="Times New Roman"/>
                <w:color w:val="000000"/>
                <w:sz w:val="20"/>
                <w:szCs w:val="20"/>
                <w:lang w:eastAsia="ru-RU"/>
              </w:rPr>
              <w:t xml:space="preserve"> </w:t>
            </w:r>
            <w:proofErr w:type="spellStart"/>
            <w:r w:rsidRPr="00602109">
              <w:rPr>
                <w:rFonts w:ascii="Times New Roman" w:eastAsia="Times New Roman" w:hAnsi="Times New Roman"/>
                <w:color w:val="000000"/>
                <w:sz w:val="20"/>
                <w:szCs w:val="20"/>
                <w:lang w:eastAsia="ru-RU"/>
              </w:rPr>
              <w:t>сло</w:t>
            </w:r>
            <w:proofErr w:type="spellEnd"/>
            <w:r w:rsidRPr="00602109">
              <w:rPr>
                <w:rFonts w:ascii="Times New Roman" w:eastAsia="Times New Roman" w:hAnsi="Times New Roman"/>
                <w:color w:val="000000"/>
                <w:sz w:val="20"/>
                <w:szCs w:val="20"/>
                <w:lang w:eastAsia="ru-RU"/>
              </w:rPr>
              <w:t>-вами</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80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Самостоятельный выбор элементарных средств выразительности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Осознание общего смысла прочитанного текста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75-79</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90-94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1-2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66-74</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76-89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3-5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65</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Менее 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более 5 </w:t>
            </w:r>
            <w:proofErr w:type="spellStart"/>
            <w:r w:rsidRPr="00602109">
              <w:rPr>
                <w:rFonts w:ascii="Times New Roman" w:eastAsia="Times New Roman" w:hAnsi="Times New Roman"/>
                <w:color w:val="000000"/>
                <w:sz w:val="20"/>
                <w:szCs w:val="20"/>
                <w:lang w:eastAsia="ru-RU"/>
              </w:rPr>
              <w:t>ош</w:t>
            </w:r>
            <w:proofErr w:type="spellEnd"/>
            <w:r w:rsidRPr="00602109">
              <w:rPr>
                <w:rFonts w:ascii="Times New Roman" w:eastAsia="Times New Roman" w:hAnsi="Times New Roman"/>
                <w:color w:val="000000"/>
                <w:sz w:val="20"/>
                <w:szCs w:val="20"/>
                <w:lang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Монотонность чтения, отсутствие средств выразительности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Непонимание общего смысла прочитанного теста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«2»</w:t>
            </w:r>
          </w:p>
        </w:tc>
      </w:tr>
    </w:tbl>
    <w:p w:rsidR="00602109" w:rsidRPr="00602109" w:rsidRDefault="00602109" w:rsidP="00602109">
      <w:pPr>
        <w:shd w:val="clear" w:color="auto" w:fill="FFFFFF"/>
        <w:suppressAutoHyphens w:val="0"/>
        <w:spacing w:before="100" w:beforeAutospacing="1" w:after="100" w:afterAutospacing="1" w:line="240" w:lineRule="auto"/>
        <w:ind w:firstLine="707"/>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Особенности организации контроля по чтению</w:t>
      </w:r>
    </w:p>
    <w:p w:rsidR="00602109" w:rsidRPr="00602109" w:rsidRDefault="00602109" w:rsidP="00602109">
      <w:pPr>
        <w:shd w:val="clear" w:color="auto" w:fill="FFFFFF"/>
        <w:suppressAutoHyphens w:val="0"/>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Текущий контроль</w:t>
      </w:r>
      <w:r w:rsidRPr="00602109">
        <w:rPr>
          <w:rFonts w:ascii="Times New Roman" w:eastAsia="Times New Roman" w:hAnsi="Times New Roman"/>
          <w:b/>
          <w:bCs/>
          <w:i/>
          <w:iCs/>
          <w:color w:val="000000"/>
          <w:sz w:val="24"/>
          <w:szCs w:val="24"/>
          <w:lang w:eastAsia="ru-RU"/>
        </w:rPr>
        <w:t> </w:t>
      </w:r>
      <w:r w:rsidRPr="00602109">
        <w:rPr>
          <w:rFonts w:ascii="Times New Roman" w:eastAsia="Times New Roman" w:hAnsi="Times New Roman"/>
          <w:color w:val="000000"/>
          <w:sz w:val="24"/>
          <w:szCs w:val="24"/>
          <w:lang w:eastAsia="ru-RU"/>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602109" w:rsidRPr="00602109" w:rsidRDefault="00602109" w:rsidP="00602109">
      <w:pPr>
        <w:shd w:val="clear" w:color="auto" w:fill="FFFFFF"/>
        <w:suppressAutoHyphens w:val="0"/>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Итоговый контроль</w:t>
      </w:r>
      <w:r w:rsidRPr="00602109">
        <w:rPr>
          <w:rFonts w:ascii="Times New Roman" w:eastAsia="Times New Roman" w:hAnsi="Times New Roman"/>
          <w:color w:val="000000"/>
          <w:sz w:val="24"/>
          <w:szCs w:val="24"/>
          <w:lang w:eastAsia="ru-RU"/>
        </w:rPr>
        <w:t>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602109">
        <w:rPr>
          <w:rFonts w:ascii="Times New Roman" w:eastAsia="Times New Roman" w:hAnsi="Times New Roman"/>
          <w:i/>
          <w:iCs/>
          <w:color w:val="000000"/>
          <w:sz w:val="24"/>
          <w:szCs w:val="24"/>
          <w:lang w:eastAsia="ru-RU"/>
        </w:rPr>
        <w:t>Проверка навыка чтения про себя проводится фронтально или группами</w:t>
      </w:r>
      <w:r w:rsidRPr="00602109">
        <w:rPr>
          <w:rFonts w:ascii="Times New Roman" w:eastAsia="Times New Roman" w:hAnsi="Times New Roman"/>
          <w:color w:val="000000"/>
          <w:sz w:val="24"/>
          <w:szCs w:val="24"/>
          <w:lang w:eastAsia="ru-RU"/>
        </w:rPr>
        <w:t>.</w:t>
      </w:r>
    </w:p>
    <w:p w:rsidR="00602109" w:rsidRPr="00602109" w:rsidRDefault="00602109" w:rsidP="00602109">
      <w:pPr>
        <w:shd w:val="clear" w:color="auto" w:fill="FFFFFF"/>
        <w:suppressAutoHyphens w:val="0"/>
        <w:spacing w:before="100" w:beforeAutospacing="1" w:after="100" w:afterAutospacing="1"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Примерные нормы техники чтения (скорость чтения слов в минуту)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
        <w:gridCol w:w="1493"/>
        <w:gridCol w:w="5766"/>
        <w:gridCol w:w="1220"/>
      </w:tblGrid>
      <w:tr w:rsidR="00602109" w:rsidRPr="00602109" w:rsidTr="00602109">
        <w:trPr>
          <w:trHeight w:val="1241"/>
        </w:trPr>
        <w:tc>
          <w:tcPr>
            <w:tcW w:w="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b/>
                <w:bCs/>
                <w:color w:val="000000"/>
                <w:sz w:val="20"/>
                <w:szCs w:val="20"/>
                <w:lang w:eastAsia="ru-RU"/>
              </w:rPr>
              <w:t>Класс</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b/>
                <w:bCs/>
                <w:color w:val="000000"/>
                <w:sz w:val="20"/>
                <w:szCs w:val="20"/>
                <w:lang w:eastAsia="ru-RU"/>
              </w:rPr>
              <w:t>Полугодие</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b/>
                <w:bCs/>
                <w:color w:val="000000"/>
                <w:sz w:val="20"/>
                <w:szCs w:val="20"/>
                <w:lang w:eastAsia="ru-RU"/>
              </w:rPr>
              <w:t>Способ чтения</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b/>
                <w:bCs/>
                <w:color w:val="000000"/>
                <w:sz w:val="20"/>
                <w:szCs w:val="20"/>
                <w:lang w:eastAsia="ru-RU"/>
              </w:rPr>
              <w:t>Кол-во слов в минуту</w:t>
            </w:r>
          </w:p>
        </w:tc>
      </w:tr>
      <w:tr w:rsidR="00602109" w:rsidRPr="00602109" w:rsidTr="00602109">
        <w:tc>
          <w:tcPr>
            <w:tcW w:w="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1 </w:t>
            </w:r>
            <w:proofErr w:type="spellStart"/>
            <w:r w:rsidRPr="00602109">
              <w:rPr>
                <w:rFonts w:ascii="Times New Roman" w:eastAsia="Times New Roman" w:hAnsi="Times New Roman"/>
                <w:color w:val="000000"/>
                <w:sz w:val="20"/>
                <w:szCs w:val="20"/>
                <w:lang w:eastAsia="ru-RU"/>
              </w:rPr>
              <w:t>кл</w:t>
            </w:r>
            <w:proofErr w:type="spellEnd"/>
            <w:r w:rsidRPr="00602109">
              <w:rPr>
                <w:rFonts w:ascii="Times New Roman" w:eastAsia="Times New Roman" w:hAnsi="Times New Roman"/>
                <w:color w:val="000000"/>
                <w:sz w:val="20"/>
                <w:szCs w:val="20"/>
                <w:lang w:eastAsia="ru-RU"/>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правильное плавное слоговое чтение</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30 – 40</w:t>
            </w:r>
          </w:p>
        </w:tc>
      </w:tr>
      <w:tr w:rsidR="00602109" w:rsidRPr="00602109" w:rsidTr="00602109">
        <w:tc>
          <w:tcPr>
            <w:tcW w:w="9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2 </w:t>
            </w:r>
            <w:proofErr w:type="spellStart"/>
            <w:r w:rsidRPr="00602109">
              <w:rPr>
                <w:rFonts w:ascii="Times New Roman" w:eastAsia="Times New Roman" w:hAnsi="Times New Roman"/>
                <w:color w:val="000000"/>
                <w:sz w:val="20"/>
                <w:szCs w:val="20"/>
                <w:lang w:eastAsia="ru-RU"/>
              </w:rPr>
              <w:t>кл</w:t>
            </w:r>
            <w:proofErr w:type="spellEnd"/>
            <w:r w:rsidRPr="00602109">
              <w:rPr>
                <w:rFonts w:ascii="Times New Roman" w:eastAsia="Times New Roman" w:hAnsi="Times New Roman"/>
                <w:color w:val="000000"/>
                <w:sz w:val="20"/>
                <w:szCs w:val="20"/>
                <w:lang w:eastAsia="ru-RU"/>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proofErr w:type="gramStart"/>
            <w:r w:rsidRPr="00602109">
              <w:rPr>
                <w:rFonts w:ascii="Times New Roman" w:eastAsia="Times New Roman" w:hAnsi="Times New Roman"/>
                <w:color w:val="000000"/>
                <w:sz w:val="20"/>
                <w:szCs w:val="20"/>
                <w:lang w:eastAsia="ru-RU"/>
              </w:rPr>
              <w:t>плавное слоговое чтение, отдельные простые слова читаются целиком; ученик понимает содержание прочитанного</w:t>
            </w:r>
            <w:proofErr w:type="gramEnd"/>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35 – 45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45 – 55</w:t>
            </w:r>
          </w:p>
        </w:tc>
      </w:tr>
      <w:tr w:rsidR="00602109" w:rsidRPr="00602109" w:rsidTr="00602109">
        <w:tc>
          <w:tcPr>
            <w:tcW w:w="9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3 </w:t>
            </w:r>
            <w:proofErr w:type="spellStart"/>
            <w:r w:rsidRPr="00602109">
              <w:rPr>
                <w:rFonts w:ascii="Times New Roman" w:eastAsia="Times New Roman" w:hAnsi="Times New Roman"/>
                <w:color w:val="000000"/>
                <w:sz w:val="20"/>
                <w:szCs w:val="20"/>
                <w:lang w:eastAsia="ru-RU"/>
              </w:rPr>
              <w:t>кл</w:t>
            </w:r>
            <w:proofErr w:type="spellEnd"/>
            <w:r w:rsidRPr="00602109">
              <w:rPr>
                <w:rFonts w:ascii="Times New Roman" w:eastAsia="Times New Roman" w:hAnsi="Times New Roman"/>
                <w:color w:val="000000"/>
                <w:sz w:val="20"/>
                <w:szCs w:val="20"/>
                <w:lang w:eastAsia="ru-RU"/>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чтение целыми словами, без ошибок, выразительно</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55 – 65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выразительное чтение целыми словами с выделением важных по смыслу слов и соблюдением пауз</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65 – 75</w:t>
            </w:r>
          </w:p>
        </w:tc>
      </w:tr>
      <w:tr w:rsidR="00602109" w:rsidRPr="00602109" w:rsidTr="00602109">
        <w:tc>
          <w:tcPr>
            <w:tcW w:w="9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 xml:space="preserve">4 </w:t>
            </w:r>
            <w:proofErr w:type="spellStart"/>
            <w:r w:rsidRPr="00602109">
              <w:rPr>
                <w:rFonts w:ascii="Times New Roman" w:eastAsia="Times New Roman" w:hAnsi="Times New Roman"/>
                <w:color w:val="000000"/>
                <w:sz w:val="20"/>
                <w:szCs w:val="20"/>
                <w:lang w:eastAsia="ru-RU"/>
              </w:rPr>
              <w:t>кл</w:t>
            </w:r>
            <w:proofErr w:type="spellEnd"/>
            <w:r w:rsidRPr="00602109">
              <w:rPr>
                <w:rFonts w:ascii="Times New Roman" w:eastAsia="Times New Roman" w:hAnsi="Times New Roman"/>
                <w:color w:val="000000"/>
                <w:sz w:val="20"/>
                <w:szCs w:val="20"/>
                <w:lang w:eastAsia="ru-RU"/>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75 – 85</w:t>
            </w:r>
          </w:p>
        </w:tc>
      </w:tr>
      <w:tr w:rsidR="00602109" w:rsidRPr="00602109" w:rsidTr="0060210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after="0" w:line="240" w:lineRule="auto"/>
              <w:rPr>
                <w:rFonts w:ascii="Times New Roman" w:eastAsia="Times New Roman" w:hAnsi="Times New Roman"/>
                <w:color w:val="000000"/>
                <w:sz w:val="20"/>
                <w:szCs w:val="20"/>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II</w:t>
            </w:r>
          </w:p>
        </w:tc>
        <w:tc>
          <w:tcPr>
            <w:tcW w:w="5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jc w:val="both"/>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быстрое, выразительное, осознанное чтение</w:t>
            </w:r>
          </w:p>
        </w:tc>
        <w:tc>
          <w:tcPr>
            <w:tcW w:w="1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109" w:rsidRPr="00602109" w:rsidRDefault="00602109" w:rsidP="00602109">
            <w:pPr>
              <w:suppressAutoHyphens w:val="0"/>
              <w:spacing w:before="100" w:beforeAutospacing="1" w:after="100" w:afterAutospacing="1" w:line="240" w:lineRule="auto"/>
              <w:ind w:left="720" w:hanging="360"/>
              <w:jc w:val="center"/>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85​ – 95</w:t>
            </w:r>
          </w:p>
        </w:tc>
      </w:tr>
    </w:tbl>
    <w:p w:rsidR="00602109" w:rsidRPr="00602109" w:rsidRDefault="00602109" w:rsidP="00DF4305">
      <w:pPr>
        <w:shd w:val="clear" w:color="auto" w:fill="FFFFFF"/>
        <w:suppressAutoHyphens w:val="0"/>
        <w:spacing w:before="100" w:beforeAutospacing="1" w:after="100" w:afterAutospacing="1"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6.3.​ </w:t>
      </w:r>
      <w:r w:rsidRPr="00602109">
        <w:rPr>
          <w:rFonts w:ascii="Times New Roman" w:eastAsia="Times New Roman" w:hAnsi="Times New Roman"/>
          <w:b/>
          <w:bCs/>
          <w:i/>
          <w:iCs/>
          <w:color w:val="000000"/>
          <w:sz w:val="24"/>
          <w:szCs w:val="24"/>
          <w:lang w:eastAsia="ru-RU"/>
        </w:rPr>
        <w:t>Особенности организации контроля и оценки по математике</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В основе письменного оценивания лежат следующие показатели: правильность выполнения и объем выполненного задания.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не снижение оценки.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неправильный выбор действий, операций;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неверные вычисления в случае, когда цель задания – проверка вычислительных умений и навыков;</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пропуск части математических формул, действий, операций, существенно влияющих на получение правильного ответа;</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 несоответствие пояснительного текста, ответа задания, наименования величин выполненным действиям и полученным результатам;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несоответствие выполненных измерений и геометрических построений заданным параметрам.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неправильное списывание данных (чисел, знаков, обозначений, величин);</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ошибки в записях математических терминов.</w:t>
      </w:r>
    </w:p>
    <w:p w:rsidR="00602109" w:rsidRPr="00602109" w:rsidRDefault="00602109" w:rsidP="00DF4305">
      <w:pPr>
        <w:shd w:val="clear" w:color="auto" w:fill="FFFFFF"/>
        <w:suppressAutoHyphens w:val="0"/>
        <w:spacing w:after="0" w:line="240" w:lineRule="auto"/>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Оценка письменных работ по математике</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Комбинированная работа (2 задачи, примеры и задания другого вида):</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 ставится: вся работа выполнена безошибочно и нет исправлений.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 ставится: допущены 1 – 2 ошибки.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 ставится: допущены 3 – 4 ошибки.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 ставится: допущено 5 и более ошибок</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Математический диктант:</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без ошибок.</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«4»</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не менее 3/4 заданий.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«3»</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не менее 1/2 заданий.</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«2»</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правильно выполнено менее 1/2 заданий.</w:t>
      </w:r>
    </w:p>
    <w:p w:rsidR="00602109" w:rsidRPr="00602109" w:rsidRDefault="00602109" w:rsidP="00DF4305">
      <w:pPr>
        <w:shd w:val="clear" w:color="auto" w:fill="FFFFFF"/>
        <w:suppressAutoHyphens w:val="0"/>
        <w:spacing w:after="0"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6.4.​ </w:t>
      </w:r>
      <w:r w:rsidRPr="00602109">
        <w:rPr>
          <w:rFonts w:ascii="Times New Roman" w:eastAsia="Times New Roman" w:hAnsi="Times New Roman"/>
          <w:b/>
          <w:bCs/>
          <w:i/>
          <w:iCs/>
          <w:color w:val="000000"/>
          <w:sz w:val="24"/>
          <w:szCs w:val="24"/>
          <w:lang w:eastAsia="ru-RU"/>
        </w:rPr>
        <w:t>Особенности организации контроля и оценки по учебному предмету «Окружающий мир»</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не снижение оценки.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неправильное определение понятия, замена существенной характеристики понятия несущественной;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нарушение последовательности в описании объекта (явления) в тех случаях, когда она является существенной;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ошибки в сравнении объектов, их классификации на группы по существенным признакам;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неточности в определении назначения прибора, его применение осуществляется после наводящих вопросов;</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неточности при нахождении объекта на карте.</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Особенности организации контроля по учебному предмету «Окружающий мир».</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Для контроля и оценки знаний и умений по предметам этой образовательной области используются </w:t>
      </w:r>
      <w:r w:rsidRPr="00602109">
        <w:rPr>
          <w:rFonts w:ascii="Times New Roman" w:eastAsia="Times New Roman" w:hAnsi="Times New Roman"/>
          <w:i/>
          <w:iCs/>
          <w:color w:val="000000"/>
          <w:sz w:val="24"/>
          <w:szCs w:val="24"/>
          <w:lang w:eastAsia="ru-RU"/>
        </w:rPr>
        <w:t>индивидуальная и фронтальная</w:t>
      </w:r>
      <w:r w:rsidRPr="00602109">
        <w:rPr>
          <w:rFonts w:ascii="Times New Roman" w:eastAsia="Times New Roman" w:hAnsi="Times New Roman"/>
          <w:color w:val="000000"/>
          <w:sz w:val="24"/>
          <w:szCs w:val="24"/>
          <w:lang w:eastAsia="ru-RU"/>
        </w:rPr>
        <w:t xml:space="preserve"> устные проверки, различные </w:t>
      </w:r>
      <w:r w:rsidRPr="00602109">
        <w:rPr>
          <w:rFonts w:ascii="Times New Roman" w:eastAsia="Times New Roman" w:hAnsi="Times New Roman"/>
          <w:color w:val="000000"/>
          <w:sz w:val="24"/>
          <w:szCs w:val="24"/>
          <w:lang w:eastAsia="ru-RU"/>
        </w:rPr>
        <w:lastRenderedPageBreak/>
        <w:t>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Фронтальный опрос</w:t>
      </w:r>
      <w:r w:rsidRPr="00602109">
        <w:rPr>
          <w:rFonts w:ascii="Times New Roman" w:eastAsia="Times New Roman" w:hAnsi="Times New Roman"/>
          <w:color w:val="000000"/>
          <w:sz w:val="24"/>
          <w:szCs w:val="24"/>
          <w:lang w:eastAsia="ru-RU"/>
        </w:rPr>
        <w:t> проводится как беседа-</w:t>
      </w:r>
      <w:proofErr w:type="spellStart"/>
      <w:r w:rsidRPr="00602109">
        <w:rPr>
          <w:rFonts w:ascii="Times New Roman" w:eastAsia="Times New Roman" w:hAnsi="Times New Roman"/>
          <w:color w:val="000000"/>
          <w:sz w:val="24"/>
          <w:szCs w:val="24"/>
          <w:lang w:eastAsia="ru-RU"/>
        </w:rPr>
        <w:t>полилог</w:t>
      </w:r>
      <w:proofErr w:type="spellEnd"/>
      <w:r w:rsidRPr="00602109">
        <w:rPr>
          <w:rFonts w:ascii="Times New Roman" w:eastAsia="Times New Roman" w:hAnsi="Times New Roman"/>
          <w:color w:val="000000"/>
          <w:sz w:val="24"/>
          <w:szCs w:val="24"/>
          <w:lang w:eastAsia="ru-RU"/>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Индивидуальный устный опрос</w:t>
      </w:r>
      <w:r w:rsidRPr="00602109">
        <w:rPr>
          <w:rFonts w:ascii="Times New Roman" w:eastAsia="Times New Roman" w:hAnsi="Times New Roman"/>
          <w:color w:val="000000"/>
          <w:sz w:val="24"/>
          <w:szCs w:val="24"/>
          <w:lang w:eastAsia="ru-RU"/>
        </w:rPr>
        <w:t>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Рассказ-описание</w:t>
      </w:r>
      <w:r w:rsidRPr="00602109">
        <w:rPr>
          <w:rFonts w:ascii="Times New Roman" w:eastAsia="Times New Roman" w:hAnsi="Times New Roman"/>
          <w:color w:val="000000"/>
          <w:sz w:val="24"/>
          <w:szCs w:val="24"/>
          <w:lang w:eastAsia="ru-RU"/>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Рассказ-рассуждение</w:t>
      </w:r>
      <w:r w:rsidRPr="00602109">
        <w:rPr>
          <w:rFonts w:ascii="Times New Roman" w:eastAsia="Times New Roman" w:hAnsi="Times New Roman"/>
          <w:color w:val="000000"/>
          <w:sz w:val="24"/>
          <w:szCs w:val="24"/>
          <w:lang w:eastAsia="ru-RU"/>
        </w:rPr>
        <w:t>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для проверки уровня развития школьника,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логического мышления, воображения, связной речи-рассуждения.</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При письменной проверке знаний по предметам </w:t>
      </w:r>
      <w:proofErr w:type="gramStart"/>
      <w:r w:rsidRPr="00602109">
        <w:rPr>
          <w:rFonts w:ascii="Times New Roman" w:eastAsia="Times New Roman" w:hAnsi="Times New Roman"/>
          <w:color w:val="000000"/>
          <w:sz w:val="24"/>
          <w:szCs w:val="24"/>
          <w:lang w:eastAsia="ru-RU"/>
        </w:rPr>
        <w:t>естественно-научного</w:t>
      </w:r>
      <w:proofErr w:type="gramEnd"/>
      <w:r w:rsidRPr="00602109">
        <w:rPr>
          <w:rFonts w:ascii="Times New Roman" w:eastAsia="Times New Roman" w:hAnsi="Times New Roman"/>
          <w:color w:val="000000"/>
          <w:sz w:val="24"/>
          <w:szCs w:val="24"/>
          <w:lang w:eastAsia="ru-RU"/>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Формой письменного контроля </w:t>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представлений об окружающем мире являются </w:t>
      </w:r>
      <w:r w:rsidRPr="00602109">
        <w:rPr>
          <w:rFonts w:ascii="Times New Roman" w:eastAsia="Times New Roman" w:hAnsi="Times New Roman"/>
          <w:i/>
          <w:iCs/>
          <w:color w:val="000000"/>
          <w:sz w:val="24"/>
          <w:szCs w:val="24"/>
          <w:lang w:eastAsia="ru-RU"/>
        </w:rPr>
        <w:t>графические работы</w:t>
      </w:r>
      <w:r w:rsidRPr="00602109">
        <w:rPr>
          <w:rFonts w:ascii="Times New Roman" w:eastAsia="Times New Roman" w:hAnsi="Times New Roman"/>
          <w:b/>
          <w:bCs/>
          <w:i/>
          <w:iCs/>
          <w:color w:val="000000"/>
          <w:sz w:val="24"/>
          <w:szCs w:val="24"/>
          <w:lang w:eastAsia="ru-RU"/>
        </w:rPr>
        <w:t>.</w:t>
      </w:r>
      <w:r w:rsidRPr="00602109">
        <w:rPr>
          <w:rFonts w:ascii="Times New Roman" w:eastAsia="Times New Roman" w:hAnsi="Times New Roman"/>
          <w:color w:val="000000"/>
          <w:sz w:val="24"/>
          <w:szCs w:val="24"/>
          <w:lang w:eastAsia="ru-RU"/>
        </w:rPr>
        <w:t> Здесь учитель проверяет осмысленность имеющихся у школьника знаний, умение передать мысль не словом, а образом, моделью, рисунком-схемой.</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Специфической формой контроля</w:t>
      </w:r>
      <w:r w:rsidRPr="00602109">
        <w:rPr>
          <w:rFonts w:ascii="Times New Roman" w:eastAsia="Times New Roman" w:hAnsi="Times New Roman"/>
          <w:color w:val="000000"/>
          <w:sz w:val="24"/>
          <w:szCs w:val="24"/>
          <w:lang w:eastAsia="ru-RU"/>
        </w:rPr>
        <w:t>, сочетающей в себе элементы как устного, так и письменного опроса, </w:t>
      </w:r>
      <w:r w:rsidRPr="00602109">
        <w:rPr>
          <w:rFonts w:ascii="Times New Roman" w:eastAsia="Times New Roman" w:hAnsi="Times New Roman"/>
          <w:i/>
          <w:iCs/>
          <w:color w:val="000000"/>
          <w:sz w:val="24"/>
          <w:szCs w:val="24"/>
          <w:lang w:eastAsia="ru-RU"/>
        </w:rPr>
        <w:t>является работа с приборами, лабораторным оборудованием, моделями.</w:t>
      </w:r>
      <w:r w:rsidRPr="00602109">
        <w:rPr>
          <w:rFonts w:ascii="Times New Roman" w:eastAsia="Times New Roman" w:hAnsi="Times New Roman"/>
          <w:color w:val="000000"/>
          <w:sz w:val="24"/>
          <w:szCs w:val="24"/>
          <w:lang w:eastAsia="ru-RU"/>
        </w:rPr>
        <w:t xml:space="preserve"> Эта форма контроля используется в основном на уроках, формирующих </w:t>
      </w:r>
      <w:proofErr w:type="gramStart"/>
      <w:r w:rsidRPr="00602109">
        <w:rPr>
          <w:rFonts w:ascii="Times New Roman" w:eastAsia="Times New Roman" w:hAnsi="Times New Roman"/>
          <w:color w:val="000000"/>
          <w:sz w:val="24"/>
          <w:szCs w:val="24"/>
          <w:lang w:eastAsia="ru-RU"/>
        </w:rPr>
        <w:t>естественно-научные</w:t>
      </w:r>
      <w:proofErr w:type="gramEnd"/>
      <w:r w:rsidRPr="00602109">
        <w:rPr>
          <w:rFonts w:ascii="Times New Roman" w:eastAsia="Times New Roman" w:hAnsi="Times New Roman"/>
          <w:color w:val="000000"/>
          <w:sz w:val="24"/>
          <w:szCs w:val="24"/>
          <w:lang w:eastAsia="ru-RU"/>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602109" w:rsidRPr="00602109" w:rsidRDefault="00602109" w:rsidP="00DF4305">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602109" w:rsidRPr="00602109" w:rsidRDefault="00602109" w:rsidP="00602109">
      <w:pPr>
        <w:shd w:val="clear" w:color="auto" w:fill="FFFFFF"/>
        <w:suppressAutoHyphens w:val="0"/>
        <w:spacing w:before="100" w:beforeAutospacing="1" w:after="100" w:afterAutospacing="1"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6.5.​ </w:t>
      </w:r>
      <w:r w:rsidRPr="00602109">
        <w:rPr>
          <w:rFonts w:ascii="Times New Roman" w:eastAsia="Times New Roman" w:hAnsi="Times New Roman"/>
          <w:b/>
          <w:bCs/>
          <w:i/>
          <w:iCs/>
          <w:color w:val="000000"/>
          <w:sz w:val="24"/>
          <w:szCs w:val="24"/>
          <w:lang w:eastAsia="ru-RU"/>
        </w:rPr>
        <w:t>Особенности организации контроля и оценки по учебному предмету «Иностранный язык»</w:t>
      </w:r>
    </w:p>
    <w:p w:rsidR="00602109" w:rsidRPr="00602109" w:rsidRDefault="00602109" w:rsidP="00DF4305">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w:t>
      </w:r>
    </w:p>
    <w:p w:rsidR="00602109" w:rsidRPr="00602109" w:rsidRDefault="00602109" w:rsidP="00DF4305">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Письмо:</w:t>
      </w:r>
    </w:p>
    <w:p w:rsidR="00602109" w:rsidRPr="00602109" w:rsidRDefault="00602109" w:rsidP="0063100F">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«5».</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w:t>
      </w:r>
      <w:proofErr w:type="gramStart"/>
      <w:r w:rsidRPr="00602109">
        <w:rPr>
          <w:rFonts w:ascii="Times New Roman" w:eastAsia="Times New Roman" w:hAnsi="Times New Roman"/>
          <w:color w:val="000000"/>
          <w:sz w:val="24"/>
          <w:szCs w:val="24"/>
          <w:lang w:eastAsia="ru-RU"/>
        </w:rPr>
        <w:t>за</w:t>
      </w:r>
      <w:proofErr w:type="gramEnd"/>
      <w:r w:rsidRPr="00602109">
        <w:rPr>
          <w:rFonts w:ascii="Times New Roman" w:eastAsia="Times New Roman" w:hAnsi="Times New Roman"/>
          <w:color w:val="000000"/>
          <w:sz w:val="24"/>
          <w:szCs w:val="24"/>
          <w:lang w:eastAsia="ru-RU"/>
        </w:rPr>
        <w:t xml:space="preserve">​паса лексики и успешно использовал ее с учетом норм иностранного языка. Практически нет ошибок. Соблюдается </w:t>
      </w:r>
      <w:proofErr w:type="spellStart"/>
      <w:r w:rsidRPr="00602109">
        <w:rPr>
          <w:rFonts w:ascii="Times New Roman" w:eastAsia="Times New Roman" w:hAnsi="Times New Roman"/>
          <w:color w:val="000000"/>
          <w:sz w:val="24"/>
          <w:szCs w:val="24"/>
          <w:lang w:eastAsia="ru-RU"/>
        </w:rPr>
        <w:t>пра</w:t>
      </w:r>
      <w:proofErr w:type="spellEnd"/>
      <w:r w:rsidRPr="00602109">
        <w:rPr>
          <w:rFonts w:ascii="Times New Roman" w:eastAsia="Times New Roman" w:hAnsi="Times New Roman"/>
          <w:color w:val="000000"/>
          <w:sz w:val="24"/>
          <w:szCs w:val="24"/>
          <w:lang w:eastAsia="ru-RU"/>
        </w:rPr>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602109" w:rsidRPr="00602109" w:rsidRDefault="00602109" w:rsidP="0063100F">
      <w:pPr>
        <w:shd w:val="clear" w:color="auto" w:fill="FFFFFF"/>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«4».</w:t>
      </w:r>
      <w:r w:rsidRPr="00602109">
        <w:rPr>
          <w:rFonts w:ascii="Times New Roman" w:eastAsia="Times New Roman" w:hAnsi="Times New Roman"/>
          <w:color w:val="000000"/>
          <w:sz w:val="24"/>
          <w:szCs w:val="24"/>
          <w:lang w:eastAsia="ru-RU"/>
        </w:rPr>
        <w:t xml:space="preserve"> Коммуникативная задача решена, но </w:t>
      </w:r>
      <w:proofErr w:type="spellStart"/>
      <w:r w:rsidRPr="00602109">
        <w:rPr>
          <w:rFonts w:ascii="Times New Roman" w:eastAsia="Times New Roman" w:hAnsi="Times New Roman"/>
          <w:color w:val="000000"/>
          <w:sz w:val="24"/>
          <w:szCs w:val="24"/>
          <w:lang w:eastAsia="ru-RU"/>
        </w:rPr>
        <w:t>лексико</w:t>
      </w:r>
      <w:proofErr w:type="spellEnd"/>
      <w:r w:rsidRPr="00602109">
        <w:rPr>
          <w:rFonts w:ascii="Times New Roman" w:eastAsia="Times New Roman" w:hAnsi="Times New Roman"/>
          <w:color w:val="000000"/>
          <w:sz w:val="24"/>
          <w:szCs w:val="24"/>
          <w:lang w:eastAsia="ru-RU"/>
        </w:rPr>
        <w:t>​грамматические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602109" w:rsidRPr="00602109" w:rsidRDefault="00602109" w:rsidP="0063100F">
      <w:pPr>
        <w:shd w:val="clear" w:color="auto" w:fill="FFFFFF"/>
        <w:suppressAutoHyphens w:val="0"/>
        <w:spacing w:before="100" w:beforeAutospacing="1" w:after="100" w:afterAutospacing="1"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«3».</w:t>
      </w:r>
      <w:r w:rsidRPr="00602109">
        <w:rPr>
          <w:rFonts w:ascii="Times New Roman" w:eastAsia="Times New Roman" w:hAnsi="Times New Roman"/>
          <w:color w:val="000000"/>
          <w:sz w:val="24"/>
          <w:szCs w:val="24"/>
          <w:lang w:eastAsia="ru-RU"/>
        </w:rPr>
        <w:t>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63100F" w:rsidRDefault="00602109" w:rsidP="0063100F">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«2».</w:t>
      </w:r>
      <w:r w:rsidRPr="00602109">
        <w:rPr>
          <w:rFonts w:ascii="Times New Roman" w:eastAsia="Times New Roman" w:hAnsi="Times New Roman"/>
          <w:color w:val="000000"/>
          <w:sz w:val="24"/>
          <w:szCs w:val="24"/>
          <w:lang w:eastAsia="ru-RU"/>
        </w:rPr>
        <w:t>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63100F" w:rsidRDefault="0063100F" w:rsidP="0063100F">
      <w:pPr>
        <w:shd w:val="clear" w:color="auto" w:fill="FFFFFF"/>
        <w:suppressAutoHyphens w:val="0"/>
        <w:spacing w:after="0" w:line="240" w:lineRule="auto"/>
        <w:jc w:val="both"/>
        <w:rPr>
          <w:rFonts w:ascii="Times New Roman" w:eastAsia="Times New Roman" w:hAnsi="Times New Roman"/>
          <w:color w:val="000000"/>
          <w:sz w:val="24"/>
          <w:szCs w:val="24"/>
          <w:lang w:eastAsia="ru-RU"/>
        </w:rPr>
      </w:pPr>
    </w:p>
    <w:p w:rsidR="00602109" w:rsidRPr="0063100F" w:rsidRDefault="00602109" w:rsidP="0063100F">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Чтение:</w:t>
      </w:r>
    </w:p>
    <w:p w:rsidR="00602109" w:rsidRPr="00602109" w:rsidRDefault="00602109" w:rsidP="0063100F">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«5»</w:t>
      </w:r>
      <w:r w:rsidRPr="00602109">
        <w:rPr>
          <w:rFonts w:ascii="Times New Roman" w:eastAsia="Times New Roman" w:hAnsi="Times New Roman"/>
          <w:color w:val="000000"/>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w:t>
      </w:r>
      <w:proofErr w:type="gramStart"/>
      <w:r w:rsidRPr="00602109">
        <w:rPr>
          <w:rFonts w:ascii="Times New Roman" w:eastAsia="Times New Roman" w:hAnsi="Times New Roman"/>
          <w:color w:val="000000"/>
          <w:sz w:val="24"/>
          <w:szCs w:val="24"/>
          <w:lang w:eastAsia="ru-RU"/>
        </w:rPr>
        <w:t>срав​нению</w:t>
      </w:r>
      <w:proofErr w:type="gramEnd"/>
      <w:r w:rsidRPr="00602109">
        <w:rPr>
          <w:rFonts w:ascii="Times New Roman" w:eastAsia="Times New Roman" w:hAnsi="Times New Roman"/>
          <w:color w:val="000000"/>
          <w:sz w:val="24"/>
          <w:szCs w:val="24"/>
          <w:lang w:eastAsia="ru-RU"/>
        </w:rPr>
        <w:t xml:space="preserve"> с той, с которой ученик читает на родном языке. Заметим, что скорость чтения на родном языке у учащихся разная.</w:t>
      </w:r>
    </w:p>
    <w:p w:rsidR="00602109" w:rsidRPr="00602109" w:rsidRDefault="00602109" w:rsidP="0063100F">
      <w:pPr>
        <w:shd w:val="clear" w:color="auto" w:fill="FFFFFF"/>
        <w:suppressAutoHyphens w:val="0"/>
        <w:spacing w:before="100" w:beforeAutospacing="1" w:after="100" w:afterAutospacing="1"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lastRenderedPageBreak/>
        <w:t>Отметка «4»</w:t>
      </w:r>
      <w:r w:rsidRPr="00602109">
        <w:rPr>
          <w:rFonts w:ascii="Times New Roman" w:eastAsia="Times New Roman" w:hAnsi="Times New Roman"/>
          <w:color w:val="000000"/>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w:t>
      </w:r>
      <w:proofErr w:type="gramStart"/>
      <w:r w:rsidRPr="00602109">
        <w:rPr>
          <w:rFonts w:ascii="Times New Roman" w:eastAsia="Times New Roman" w:hAnsi="Times New Roman"/>
          <w:color w:val="000000"/>
          <w:sz w:val="24"/>
          <w:szCs w:val="24"/>
          <w:lang w:eastAsia="ru-RU"/>
        </w:rPr>
        <w:t>становится</w:t>
      </w:r>
      <w:proofErr w:type="gramEnd"/>
      <w:r w:rsidRPr="00602109">
        <w:rPr>
          <w:rFonts w:ascii="Times New Roman" w:eastAsia="Times New Roman" w:hAnsi="Times New Roman"/>
          <w:color w:val="000000"/>
          <w:sz w:val="24"/>
          <w:szCs w:val="24"/>
          <w:lang w:eastAsia="ru-RU"/>
        </w:rPr>
        <w:t xml:space="preserve"> вынужден чаще обращаться к словарю, а темп чтения замедлен.</w:t>
      </w:r>
    </w:p>
    <w:p w:rsidR="00602109" w:rsidRPr="00602109" w:rsidRDefault="00602109" w:rsidP="0063100F">
      <w:pPr>
        <w:shd w:val="clear" w:color="auto" w:fill="FFFFFF"/>
        <w:suppressAutoHyphens w:val="0"/>
        <w:spacing w:before="100" w:beforeAutospacing="1" w:after="100" w:afterAutospacing="1"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«3»</w:t>
      </w:r>
      <w:r w:rsidRPr="00602109">
        <w:rPr>
          <w:rFonts w:ascii="Times New Roman" w:eastAsia="Times New Roman" w:hAnsi="Times New Roman"/>
          <w:color w:val="000000"/>
          <w:sz w:val="24"/>
          <w:szCs w:val="24"/>
          <w:lang w:eastAsia="ru-RU"/>
        </w:rPr>
        <w:t>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602109" w:rsidRPr="00602109" w:rsidRDefault="00602109" w:rsidP="0063100F">
      <w:pPr>
        <w:shd w:val="clear" w:color="auto" w:fill="FFFFFF"/>
        <w:suppressAutoHyphens w:val="0"/>
        <w:spacing w:after="0"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«2»</w:t>
      </w:r>
      <w:r w:rsidRPr="00602109">
        <w:rPr>
          <w:rFonts w:ascii="Times New Roman" w:eastAsia="Times New Roman" w:hAnsi="Times New Roman"/>
          <w:color w:val="000000"/>
          <w:sz w:val="24"/>
          <w:szCs w:val="24"/>
          <w:lang w:eastAsia="ru-RU"/>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602109">
        <w:rPr>
          <w:rFonts w:ascii="Times New Roman" w:eastAsia="Times New Roman" w:hAnsi="Times New Roman"/>
          <w:color w:val="000000"/>
          <w:sz w:val="24"/>
          <w:szCs w:val="24"/>
          <w:lang w:eastAsia="ru-RU"/>
        </w:rPr>
        <w:t>семан</w:t>
      </w:r>
      <w:proofErr w:type="spellEnd"/>
      <w:r w:rsidRPr="00602109">
        <w:rPr>
          <w:rFonts w:ascii="Times New Roman" w:eastAsia="Times New Roman" w:hAnsi="Times New Roman"/>
          <w:color w:val="000000"/>
          <w:sz w:val="24"/>
          <w:szCs w:val="24"/>
          <w:lang w:eastAsia="ru-RU"/>
        </w:rPr>
        <w:t>​</w:t>
      </w:r>
      <w:proofErr w:type="spellStart"/>
      <w:r w:rsidRPr="00602109">
        <w:rPr>
          <w:rFonts w:ascii="Times New Roman" w:eastAsia="Times New Roman" w:hAnsi="Times New Roman"/>
          <w:color w:val="000000"/>
          <w:sz w:val="24"/>
          <w:szCs w:val="24"/>
          <w:lang w:eastAsia="ru-RU"/>
        </w:rPr>
        <w:t>тизировать</w:t>
      </w:r>
      <w:proofErr w:type="spellEnd"/>
      <w:r w:rsidRPr="00602109">
        <w:rPr>
          <w:rFonts w:ascii="Times New Roman" w:eastAsia="Times New Roman" w:hAnsi="Times New Roman"/>
          <w:color w:val="000000"/>
          <w:sz w:val="24"/>
          <w:szCs w:val="24"/>
          <w:lang w:eastAsia="ru-RU"/>
        </w:rPr>
        <w:t xml:space="preserve"> незнакомую лексику.</w:t>
      </w:r>
    </w:p>
    <w:p w:rsidR="0063100F" w:rsidRDefault="0063100F" w:rsidP="0063100F">
      <w:pPr>
        <w:shd w:val="clear" w:color="auto" w:fill="FFFFFF"/>
        <w:suppressAutoHyphens w:val="0"/>
        <w:spacing w:after="0" w:line="240" w:lineRule="auto"/>
        <w:rPr>
          <w:rFonts w:ascii="Times New Roman" w:eastAsia="Times New Roman" w:hAnsi="Times New Roman"/>
          <w:color w:val="000000"/>
          <w:sz w:val="24"/>
          <w:szCs w:val="24"/>
          <w:lang w:eastAsia="ru-RU"/>
        </w:rPr>
      </w:pPr>
    </w:p>
    <w:p w:rsidR="00602109" w:rsidRPr="00602109" w:rsidRDefault="00602109" w:rsidP="0063100F">
      <w:pPr>
        <w:shd w:val="clear" w:color="auto" w:fill="FFFFFF"/>
        <w:suppressAutoHyphens w:val="0"/>
        <w:spacing w:after="0" w:line="240" w:lineRule="auto"/>
        <w:rPr>
          <w:rFonts w:ascii="Times New Roman" w:eastAsia="Times New Roman" w:hAnsi="Times New Roman"/>
          <w:color w:val="000000"/>
          <w:sz w:val="20"/>
          <w:szCs w:val="20"/>
          <w:lang w:eastAsia="ru-RU"/>
        </w:rPr>
      </w:pPr>
      <w:proofErr w:type="spellStart"/>
      <w:r w:rsidRPr="00602109">
        <w:rPr>
          <w:rFonts w:ascii="Times New Roman" w:eastAsia="Times New Roman" w:hAnsi="Times New Roman"/>
          <w:color w:val="000000"/>
          <w:sz w:val="24"/>
          <w:szCs w:val="24"/>
          <w:lang w:eastAsia="ru-RU"/>
        </w:rPr>
        <w:t>Аудирование</w:t>
      </w:r>
      <w:proofErr w:type="spellEnd"/>
      <w:r w:rsidRPr="00602109">
        <w:rPr>
          <w:rFonts w:ascii="Times New Roman" w:eastAsia="Times New Roman" w:hAnsi="Times New Roman"/>
          <w:color w:val="000000"/>
          <w:sz w:val="24"/>
          <w:szCs w:val="24"/>
          <w:lang w:eastAsia="ru-RU"/>
        </w:rPr>
        <w:t>:</w:t>
      </w:r>
    </w:p>
    <w:p w:rsidR="00602109" w:rsidRPr="00602109" w:rsidRDefault="00602109" w:rsidP="0063100F">
      <w:pPr>
        <w:shd w:val="clear" w:color="auto" w:fill="FFFFFF"/>
        <w:suppressAutoHyphens w:val="0"/>
        <w:spacing w:after="0"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«5»</w:t>
      </w:r>
      <w:r w:rsidRPr="00602109">
        <w:rPr>
          <w:rFonts w:ascii="Times New Roman" w:eastAsia="Times New Roman" w:hAnsi="Times New Roman"/>
          <w:color w:val="000000"/>
          <w:sz w:val="24"/>
          <w:szCs w:val="24"/>
          <w:lang w:eastAsia="ru-RU"/>
        </w:rPr>
        <w:t>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602109" w:rsidRPr="00602109" w:rsidRDefault="00602109" w:rsidP="0063100F">
      <w:pPr>
        <w:shd w:val="clear" w:color="auto" w:fill="FFFFFF"/>
        <w:suppressAutoHyphens w:val="0"/>
        <w:spacing w:before="100" w:beforeAutospacing="1" w:after="100" w:afterAutospacing="1"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«4</w:t>
      </w:r>
      <w:r w:rsidRPr="00602109">
        <w:rPr>
          <w:rFonts w:ascii="Times New Roman" w:eastAsia="Times New Roman" w:hAnsi="Times New Roman"/>
          <w:b/>
          <w:bCs/>
          <w:i/>
          <w:iCs/>
          <w:color w:val="000000"/>
          <w:sz w:val="24"/>
          <w:szCs w:val="24"/>
          <w:lang w:eastAsia="ru-RU"/>
        </w:rPr>
        <w:t>»</w:t>
      </w:r>
      <w:r w:rsidRPr="00602109">
        <w:rPr>
          <w:rFonts w:ascii="Times New Roman" w:eastAsia="Times New Roman" w:hAnsi="Times New Roman"/>
          <w:color w:val="000000"/>
          <w:sz w:val="24"/>
          <w:szCs w:val="24"/>
          <w:lang w:eastAsia="ru-RU"/>
        </w:rPr>
        <w:t>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602109" w:rsidRPr="00602109" w:rsidRDefault="00602109" w:rsidP="0063100F">
      <w:pPr>
        <w:shd w:val="clear" w:color="auto" w:fill="FFFFFF"/>
        <w:suppressAutoHyphens w:val="0"/>
        <w:spacing w:before="100" w:beforeAutospacing="1" w:after="100" w:afterAutospacing="1"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Отметка «3»</w:t>
      </w:r>
      <w:r w:rsidRPr="00602109">
        <w:rPr>
          <w:rFonts w:ascii="Times New Roman" w:eastAsia="Times New Roman" w:hAnsi="Times New Roman"/>
          <w:color w:val="000000"/>
          <w:sz w:val="24"/>
          <w:szCs w:val="24"/>
          <w:lang w:eastAsia="ru-RU"/>
        </w:rPr>
        <w:t>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602109" w:rsidRPr="00602109" w:rsidRDefault="00602109" w:rsidP="0063100F">
      <w:pPr>
        <w:shd w:val="clear" w:color="auto" w:fill="FFFFFF"/>
        <w:suppressAutoHyphens w:val="0"/>
        <w:spacing w:after="0"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Оценка «2»</w:t>
      </w:r>
      <w:r w:rsidRPr="00602109">
        <w:rPr>
          <w:rFonts w:ascii="Times New Roman" w:eastAsia="Times New Roman" w:hAnsi="Times New Roman"/>
          <w:color w:val="000000"/>
          <w:sz w:val="24"/>
          <w:szCs w:val="24"/>
          <w:lang w:eastAsia="ru-RU"/>
        </w:rPr>
        <w:t>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63100F" w:rsidRDefault="0063100F" w:rsidP="0063100F">
      <w:pPr>
        <w:shd w:val="clear" w:color="auto" w:fill="FFFFFF"/>
        <w:suppressAutoHyphens w:val="0"/>
        <w:spacing w:after="0" w:line="240" w:lineRule="auto"/>
        <w:rPr>
          <w:rFonts w:ascii="Times New Roman" w:eastAsia="Times New Roman" w:hAnsi="Times New Roman"/>
          <w:color w:val="000000"/>
          <w:sz w:val="24"/>
          <w:szCs w:val="24"/>
          <w:lang w:eastAsia="ru-RU"/>
        </w:rPr>
      </w:pPr>
    </w:p>
    <w:p w:rsidR="00602109" w:rsidRPr="00602109" w:rsidRDefault="00602109" w:rsidP="0063100F">
      <w:pPr>
        <w:shd w:val="clear" w:color="auto" w:fill="FFFFFF"/>
        <w:suppressAutoHyphens w:val="0"/>
        <w:spacing w:after="0"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4"/>
          <w:szCs w:val="24"/>
          <w:lang w:eastAsia="ru-RU"/>
        </w:rPr>
        <w:t>Говорение:</w:t>
      </w:r>
    </w:p>
    <w:p w:rsidR="00602109" w:rsidRPr="00602109" w:rsidRDefault="00602109" w:rsidP="0063100F">
      <w:pPr>
        <w:shd w:val="clear" w:color="auto" w:fill="FFFFFF"/>
        <w:suppressAutoHyphens w:val="0"/>
        <w:spacing w:after="0" w:line="240" w:lineRule="auto"/>
        <w:ind w:firstLine="25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Оценка «5»</w:t>
      </w:r>
      <w:r w:rsidRPr="00602109">
        <w:rPr>
          <w:rFonts w:ascii="Times New Roman" w:eastAsia="Times New Roman" w:hAnsi="Times New Roman"/>
          <w:color w:val="000000"/>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w:t>
      </w:r>
      <w:proofErr w:type="gramStart"/>
      <w:r w:rsidRPr="00602109">
        <w:rPr>
          <w:rFonts w:ascii="Times New Roman" w:eastAsia="Times New Roman" w:hAnsi="Times New Roman"/>
          <w:color w:val="000000"/>
          <w:sz w:val="24"/>
          <w:szCs w:val="24"/>
          <w:lang w:eastAsia="ru-RU"/>
        </w:rPr>
        <w:t>про​</w:t>
      </w:r>
      <w:proofErr w:type="spellStart"/>
      <w:r w:rsidRPr="00602109">
        <w:rPr>
          <w:rFonts w:ascii="Times New Roman" w:eastAsia="Times New Roman" w:hAnsi="Times New Roman"/>
          <w:color w:val="000000"/>
          <w:sz w:val="24"/>
          <w:szCs w:val="24"/>
          <w:lang w:eastAsia="ru-RU"/>
        </w:rPr>
        <w:t>граммой</w:t>
      </w:r>
      <w:proofErr w:type="spellEnd"/>
      <w:proofErr w:type="gramEnd"/>
      <w:r w:rsidRPr="00602109">
        <w:rPr>
          <w:rFonts w:ascii="Times New Roman" w:eastAsia="Times New Roman" w:hAnsi="Times New Roman"/>
          <w:color w:val="000000"/>
          <w:sz w:val="24"/>
          <w:szCs w:val="24"/>
          <w:lang w:eastAsia="ru-RU"/>
        </w:rPr>
        <w:t xml:space="preserve">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02109" w:rsidRPr="00602109" w:rsidRDefault="00602109" w:rsidP="0063100F">
      <w:pPr>
        <w:shd w:val="clear" w:color="auto" w:fill="FFFFFF"/>
        <w:suppressAutoHyphens w:val="0"/>
        <w:spacing w:before="100" w:beforeAutospacing="1" w:after="100" w:afterAutospacing="1" w:line="240" w:lineRule="auto"/>
        <w:ind w:firstLine="27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Оценка «4»</w:t>
      </w:r>
      <w:r w:rsidRPr="00602109">
        <w:rPr>
          <w:rFonts w:ascii="Times New Roman" w:eastAsia="Times New Roman" w:hAnsi="Times New Roman"/>
          <w:color w:val="000000"/>
          <w:sz w:val="24"/>
          <w:szCs w:val="24"/>
          <w:lang w:eastAsia="ru-RU"/>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02109" w:rsidRPr="00602109" w:rsidRDefault="00602109" w:rsidP="0063100F">
      <w:pPr>
        <w:shd w:val="clear" w:color="auto" w:fill="FFFFFF"/>
        <w:suppressAutoHyphens w:val="0"/>
        <w:spacing w:before="100" w:beforeAutospacing="1" w:after="100" w:afterAutospacing="1" w:line="240" w:lineRule="auto"/>
        <w:ind w:firstLine="27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Оценка «3»</w:t>
      </w:r>
      <w:r w:rsidRPr="00602109">
        <w:rPr>
          <w:rFonts w:ascii="Times New Roman" w:eastAsia="Times New Roman" w:hAnsi="Times New Roman"/>
          <w:color w:val="000000"/>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602109">
        <w:rPr>
          <w:rFonts w:ascii="Times New Roman" w:eastAsia="Times New Roman" w:hAnsi="Times New Roman"/>
          <w:color w:val="000000"/>
          <w:sz w:val="24"/>
          <w:szCs w:val="24"/>
          <w:lang w:eastAsia="ru-RU"/>
        </w:rPr>
        <w:t>объем высказывания не достигал</w:t>
      </w:r>
      <w:proofErr w:type="gramEnd"/>
      <w:r w:rsidRPr="00602109">
        <w:rPr>
          <w:rFonts w:ascii="Times New Roman" w:eastAsia="Times New Roman" w:hAnsi="Times New Roman"/>
          <w:color w:val="000000"/>
          <w:sz w:val="24"/>
          <w:szCs w:val="24"/>
          <w:lang w:eastAsia="ru-RU"/>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w:t>
      </w:r>
      <w:r w:rsidRPr="00602109">
        <w:rPr>
          <w:rFonts w:ascii="Times New Roman" w:eastAsia="Times New Roman" w:hAnsi="Times New Roman"/>
          <w:color w:val="000000"/>
          <w:sz w:val="24"/>
          <w:szCs w:val="24"/>
          <w:lang w:eastAsia="ru-RU"/>
        </w:rPr>
        <w:lastRenderedPageBreak/>
        <w:t>выражения собственного мнения. Речь не была эмоционально окрашенной. Темп речи был замедленным.</w:t>
      </w:r>
    </w:p>
    <w:p w:rsidR="00602109" w:rsidRPr="00602109" w:rsidRDefault="00602109" w:rsidP="0063100F">
      <w:pPr>
        <w:shd w:val="clear" w:color="auto" w:fill="FFFFFF"/>
        <w:suppressAutoHyphens w:val="0"/>
        <w:spacing w:before="100" w:beforeAutospacing="1" w:after="100" w:afterAutospacing="1" w:line="240" w:lineRule="auto"/>
        <w:ind w:firstLine="279"/>
        <w:jc w:val="both"/>
        <w:rPr>
          <w:rFonts w:ascii="Times New Roman" w:eastAsia="Times New Roman" w:hAnsi="Times New Roman"/>
          <w:color w:val="000000"/>
          <w:sz w:val="24"/>
          <w:szCs w:val="24"/>
          <w:lang w:eastAsia="ru-RU"/>
        </w:rPr>
      </w:pPr>
      <w:r w:rsidRPr="00602109">
        <w:rPr>
          <w:rFonts w:ascii="Times New Roman" w:eastAsia="Times New Roman" w:hAnsi="Times New Roman"/>
          <w:i/>
          <w:iCs/>
          <w:color w:val="000000"/>
          <w:sz w:val="24"/>
          <w:szCs w:val="24"/>
          <w:lang w:eastAsia="ru-RU"/>
        </w:rPr>
        <w:t>Оценка «2»</w:t>
      </w:r>
      <w:r w:rsidRPr="00602109">
        <w:rPr>
          <w:rFonts w:ascii="Times New Roman" w:eastAsia="Times New Roman" w:hAnsi="Times New Roman"/>
          <w:color w:val="000000"/>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w:t>
      </w:r>
      <w:proofErr w:type="gramStart"/>
      <w:r w:rsidRPr="00602109">
        <w:rPr>
          <w:rFonts w:ascii="Times New Roman" w:eastAsia="Times New Roman" w:hAnsi="Times New Roman"/>
          <w:color w:val="000000"/>
          <w:sz w:val="24"/>
          <w:szCs w:val="24"/>
          <w:lang w:eastAsia="ru-RU"/>
        </w:rPr>
        <w:t>парт​</w:t>
      </w:r>
      <w:proofErr w:type="spellStart"/>
      <w:r w:rsidRPr="00602109">
        <w:rPr>
          <w:rFonts w:ascii="Times New Roman" w:eastAsia="Times New Roman" w:hAnsi="Times New Roman"/>
          <w:color w:val="000000"/>
          <w:sz w:val="24"/>
          <w:szCs w:val="24"/>
          <w:lang w:eastAsia="ru-RU"/>
        </w:rPr>
        <w:t>нерами</w:t>
      </w:r>
      <w:proofErr w:type="spellEnd"/>
      <w:proofErr w:type="gramEnd"/>
      <w:r w:rsidRPr="00602109">
        <w:rPr>
          <w:rFonts w:ascii="Times New Roman" w:eastAsia="Times New Roman" w:hAnsi="Times New Roman"/>
          <w:color w:val="000000"/>
          <w:sz w:val="24"/>
          <w:szCs w:val="24"/>
          <w:lang w:eastAsia="ru-RU"/>
        </w:rPr>
        <w:t>.</w:t>
      </w:r>
    </w:p>
    <w:p w:rsidR="00602109" w:rsidRPr="00602109" w:rsidRDefault="00602109" w:rsidP="00602109">
      <w:pPr>
        <w:shd w:val="clear" w:color="auto" w:fill="FFFFFF"/>
        <w:suppressAutoHyphens w:val="0"/>
        <w:spacing w:before="100" w:beforeAutospacing="1" w:after="100" w:afterAutospacing="1"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6.6.​ </w:t>
      </w:r>
      <w:r w:rsidRPr="00602109">
        <w:rPr>
          <w:rFonts w:ascii="Times New Roman" w:eastAsia="Times New Roman" w:hAnsi="Times New Roman"/>
          <w:b/>
          <w:bCs/>
          <w:i/>
          <w:iCs/>
          <w:color w:val="000000"/>
          <w:sz w:val="24"/>
          <w:szCs w:val="24"/>
          <w:lang w:eastAsia="ru-RU"/>
        </w:rPr>
        <w:t>Особенности организации контроля и оценки по учебному предмету «Музыка»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 по учебному предмету «Музыка»</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текста песни;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неверное определение жанра музыкального произведения (песня, танец, марш);</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ошибки в определении основ музыкальной грамотности (лад, регистр, тембр и др.).</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неверное определение на слух музыкального произведения;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автора музыкального произведения.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по музыке соответствуют общим требованиям, указанным в данном документе.</w:t>
      </w:r>
    </w:p>
    <w:p w:rsidR="00602109" w:rsidRPr="00602109" w:rsidRDefault="00602109" w:rsidP="004832BB">
      <w:pPr>
        <w:shd w:val="clear" w:color="auto" w:fill="FFFFFF"/>
        <w:suppressAutoHyphens w:val="0"/>
        <w:spacing w:after="0"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6.7.​ </w:t>
      </w:r>
      <w:r w:rsidRPr="00602109">
        <w:rPr>
          <w:rFonts w:ascii="Times New Roman" w:eastAsia="Times New Roman" w:hAnsi="Times New Roman"/>
          <w:b/>
          <w:bCs/>
          <w:i/>
          <w:iCs/>
          <w:color w:val="000000"/>
          <w:sz w:val="24"/>
          <w:szCs w:val="24"/>
          <w:lang w:eastAsia="ru-RU"/>
        </w:rPr>
        <w:t>Особенности организации контроля и оценки по учебному предмету «Технология»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 на учебном предмете «Технология»</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неумение пользоваться чертежно-измерительными </w:t>
      </w:r>
      <w:proofErr w:type="spellStart"/>
      <w:proofErr w:type="gramStart"/>
      <w:r w:rsidRPr="00602109">
        <w:rPr>
          <w:rFonts w:ascii="Times New Roman" w:eastAsia="Times New Roman" w:hAnsi="Times New Roman"/>
          <w:color w:val="000000"/>
          <w:sz w:val="24"/>
          <w:szCs w:val="24"/>
          <w:lang w:eastAsia="ru-RU"/>
        </w:rPr>
        <w:t>инст</w:t>
      </w:r>
      <w:proofErr w:type="spellEnd"/>
      <w:r w:rsidRPr="00602109">
        <w:rPr>
          <w:rFonts w:ascii="Times New Roman" w:eastAsia="Times New Roman" w:hAnsi="Times New Roman"/>
          <w:color w:val="000000"/>
          <w:sz w:val="24"/>
          <w:szCs w:val="24"/>
          <w:lang w:eastAsia="ru-RU"/>
        </w:rPr>
        <w:t>​</w:t>
      </w:r>
      <w:proofErr w:type="spellStart"/>
      <w:r w:rsidRPr="00602109">
        <w:rPr>
          <w:rFonts w:ascii="Times New Roman" w:eastAsia="Times New Roman" w:hAnsi="Times New Roman"/>
          <w:color w:val="000000"/>
          <w:sz w:val="24"/>
          <w:szCs w:val="24"/>
          <w:lang w:eastAsia="ru-RU"/>
        </w:rPr>
        <w:t>рументами</w:t>
      </w:r>
      <w:proofErr w:type="spellEnd"/>
      <w:proofErr w:type="gramEnd"/>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основных материалов и их свойств;</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читать схему;</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–неумение определять последовательность действий и </w:t>
      </w:r>
      <w:proofErr w:type="spellStart"/>
      <w:proofErr w:type="gramStart"/>
      <w:r w:rsidRPr="00602109">
        <w:rPr>
          <w:rFonts w:ascii="Times New Roman" w:eastAsia="Times New Roman" w:hAnsi="Times New Roman"/>
          <w:color w:val="000000"/>
          <w:sz w:val="24"/>
          <w:szCs w:val="24"/>
          <w:lang w:eastAsia="ru-RU"/>
        </w:rPr>
        <w:t>ра</w:t>
      </w:r>
      <w:proofErr w:type="spellEnd"/>
      <w:r w:rsidRPr="00602109">
        <w:rPr>
          <w:rFonts w:ascii="Times New Roman" w:eastAsia="Times New Roman" w:hAnsi="Times New Roman"/>
          <w:color w:val="000000"/>
          <w:sz w:val="24"/>
          <w:szCs w:val="24"/>
          <w:lang w:eastAsia="ru-RU"/>
        </w:rPr>
        <w:t>​</w:t>
      </w:r>
      <w:proofErr w:type="spellStart"/>
      <w:r w:rsidRPr="00602109">
        <w:rPr>
          <w:rFonts w:ascii="Times New Roman" w:eastAsia="Times New Roman" w:hAnsi="Times New Roman"/>
          <w:color w:val="000000"/>
          <w:sz w:val="24"/>
          <w:szCs w:val="24"/>
          <w:lang w:eastAsia="ru-RU"/>
        </w:rPr>
        <w:t>ботать</w:t>
      </w:r>
      <w:proofErr w:type="spellEnd"/>
      <w:proofErr w:type="gramEnd"/>
      <w:r w:rsidRPr="00602109">
        <w:rPr>
          <w:rFonts w:ascii="Times New Roman" w:eastAsia="Times New Roman" w:hAnsi="Times New Roman"/>
          <w:color w:val="000000"/>
          <w:sz w:val="24"/>
          <w:szCs w:val="24"/>
          <w:lang w:eastAsia="ru-RU"/>
        </w:rPr>
        <w:t xml:space="preserve"> по предложенному алгоритму;</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xml:space="preserve">– незнание основных видов швов (вперед игла, назад игла, </w:t>
      </w:r>
      <w:proofErr w:type="gramStart"/>
      <w:r w:rsidRPr="00602109">
        <w:rPr>
          <w:rFonts w:ascii="Times New Roman" w:eastAsia="Times New Roman" w:hAnsi="Times New Roman"/>
          <w:color w:val="000000"/>
          <w:sz w:val="24"/>
          <w:szCs w:val="24"/>
          <w:lang w:eastAsia="ru-RU"/>
        </w:rPr>
        <w:t>петельный</w:t>
      </w:r>
      <w:proofErr w:type="gramEnd"/>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неточность в измерениях;</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неаккуратность выполнения работ.</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по технологии соответствуют общим требованиям, указанным в данном документе.</w:t>
      </w:r>
    </w:p>
    <w:p w:rsidR="00602109" w:rsidRPr="00602109" w:rsidRDefault="00602109" w:rsidP="004832BB">
      <w:pPr>
        <w:shd w:val="clear" w:color="auto" w:fill="FFFFFF"/>
        <w:suppressAutoHyphens w:val="0"/>
        <w:spacing w:after="0"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6.8.​ </w:t>
      </w:r>
      <w:r w:rsidRPr="00602109">
        <w:rPr>
          <w:rFonts w:ascii="Times New Roman" w:eastAsia="Times New Roman" w:hAnsi="Times New Roman"/>
          <w:b/>
          <w:bCs/>
          <w:i/>
          <w:iCs/>
          <w:color w:val="000000"/>
          <w:sz w:val="24"/>
          <w:szCs w:val="24"/>
          <w:lang w:eastAsia="ru-RU"/>
        </w:rPr>
        <w:t>Особенности организации контроля и оценки по учебному предмету «Изобразительное искусство»</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 по учебному предмету «Изобразительное искусство».</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Ошибки: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видов искусств (живопись, скульптура, архитектура);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основных художественных жанров (портрет, пейзаж, натюрморт);</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–неумение создать сюжетную композицию;</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создать цветовую гамму на основе холодной и теплой палитры;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определить тему художественного произведения.</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Недочеты: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видов определенного художественного жанра;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использовать в полной мере средства художественной выразительности;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незнание автора художественного произведения;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t>– незнание основных терминов по предмету;</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неумение создать художественный образ и передать его характер на основе смешения с белой и черной краской;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–неумение сравнить эмоциональность характера нескольких художественных произведений.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по учебному предмету «Изобразительное « искусство соответствуют общим требованиям, указанным в данном документе.</w:t>
      </w:r>
    </w:p>
    <w:p w:rsidR="004832BB" w:rsidRDefault="00602109" w:rsidP="004832BB">
      <w:pPr>
        <w:shd w:val="clear" w:color="auto" w:fill="FFFFFF"/>
        <w:suppressAutoHyphens w:val="0"/>
        <w:spacing w:after="0" w:line="240" w:lineRule="auto"/>
        <w:ind w:left="720" w:hanging="720"/>
        <w:jc w:val="center"/>
        <w:rPr>
          <w:rFonts w:ascii="Times New Roman" w:eastAsia="Times New Roman" w:hAnsi="Times New Roman"/>
          <w:b/>
          <w:bCs/>
          <w:i/>
          <w:iCs/>
          <w:color w:val="000000"/>
          <w:sz w:val="24"/>
          <w:szCs w:val="24"/>
          <w:lang w:eastAsia="ru-RU"/>
        </w:rPr>
      </w:pPr>
      <w:r w:rsidRPr="00602109">
        <w:rPr>
          <w:rFonts w:ascii="Times New Roman" w:eastAsia="Times New Roman" w:hAnsi="Times New Roman"/>
          <w:color w:val="000000"/>
          <w:sz w:val="24"/>
          <w:szCs w:val="24"/>
          <w:lang w:eastAsia="ru-RU"/>
        </w:rPr>
        <w:t>6.9.​ </w:t>
      </w:r>
      <w:r w:rsidRPr="00602109">
        <w:rPr>
          <w:rFonts w:ascii="Times New Roman" w:eastAsia="Times New Roman" w:hAnsi="Times New Roman"/>
          <w:b/>
          <w:bCs/>
          <w:i/>
          <w:iCs/>
          <w:color w:val="000000"/>
          <w:sz w:val="24"/>
          <w:szCs w:val="24"/>
          <w:lang w:eastAsia="ru-RU"/>
        </w:rPr>
        <w:t xml:space="preserve">Особенности организации контроля и оценки по учебному предмету </w:t>
      </w:r>
    </w:p>
    <w:p w:rsidR="00602109" w:rsidRPr="00602109" w:rsidRDefault="00602109" w:rsidP="004832BB">
      <w:pPr>
        <w:shd w:val="clear" w:color="auto" w:fill="FFFFFF"/>
        <w:suppressAutoHyphens w:val="0"/>
        <w:spacing w:after="0" w:line="240" w:lineRule="auto"/>
        <w:ind w:left="720" w:hanging="720"/>
        <w:jc w:val="center"/>
        <w:rPr>
          <w:rFonts w:ascii="Times New Roman" w:eastAsia="Times New Roman" w:hAnsi="Times New Roman"/>
          <w:color w:val="000000"/>
          <w:sz w:val="24"/>
          <w:szCs w:val="24"/>
          <w:lang w:eastAsia="ru-RU"/>
        </w:rPr>
      </w:pPr>
      <w:r w:rsidRPr="00602109">
        <w:rPr>
          <w:rFonts w:ascii="Times New Roman" w:eastAsia="Times New Roman" w:hAnsi="Times New Roman"/>
          <w:b/>
          <w:bCs/>
          <w:i/>
          <w:iCs/>
          <w:color w:val="000000"/>
          <w:sz w:val="24"/>
          <w:szCs w:val="24"/>
          <w:lang w:eastAsia="ru-RU"/>
        </w:rPr>
        <w:t>«Физическая культура»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Классификация ошибок и недочетов, влияющих на снижение оценки на учебном предмете «Физическая культура»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В основе оценивания лежат:</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теоретические знания понятий, техники выполнения, правил по предмету;</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приобретенные двигательные умения и навыки;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творческий подход к выполнению заданий.</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Ошибки: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нарушение инструкции выполнения упражнений;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нарушение техники выполнения упражнений;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низкий результат спортивного норматива в соответствии с физиологическими способностями обучающегося;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отсутствие спортивной формы.</w:t>
      </w:r>
    </w:p>
    <w:p w:rsidR="00602109" w:rsidRPr="00602109" w:rsidRDefault="00602109" w:rsidP="004832BB">
      <w:pPr>
        <w:shd w:val="clear" w:color="auto" w:fill="FFFFFF"/>
        <w:suppressAutoHyphens w:val="0"/>
        <w:spacing w:after="0" w:line="240" w:lineRule="auto"/>
        <w:rPr>
          <w:rFonts w:ascii="Times New Roman" w:eastAsia="Times New Roman" w:hAnsi="Times New Roman"/>
          <w:color w:val="000000"/>
          <w:sz w:val="20"/>
          <w:szCs w:val="20"/>
          <w:lang w:eastAsia="ru-RU"/>
        </w:rPr>
      </w:pPr>
      <w:r w:rsidRPr="00602109">
        <w:rPr>
          <w:rFonts w:ascii="Times New Roman" w:eastAsia="Times New Roman" w:hAnsi="Times New Roman"/>
          <w:color w:val="000000"/>
          <w:sz w:val="20"/>
          <w:szCs w:val="20"/>
          <w:lang w:eastAsia="ru-RU"/>
        </w:rPr>
        <w:t>Недочеты: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незначительное нарушение спортивной формы одежды, влияющее на функциональность движений;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незначительное изменение техники выполнения упражнения, исходя из индивидуальных особенностей обучающегося;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 незначительное нарушение дисциплины при выполнении упражнения.</w:t>
      </w:r>
    </w:p>
    <w:p w:rsidR="00602109" w:rsidRPr="00602109" w:rsidRDefault="00602109" w:rsidP="004832BB">
      <w:pPr>
        <w:shd w:val="clear" w:color="auto" w:fill="FFFFFF"/>
        <w:suppressAutoHyphens w:val="0"/>
        <w:spacing w:after="0" w:line="240" w:lineRule="auto"/>
        <w:ind w:firstLine="27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Нормы оценок по учебному предмету «Физическая культура» соответствуют общим требованиям, указанным в данном документе.</w:t>
      </w:r>
    </w:p>
    <w:p w:rsidR="00602109" w:rsidRPr="00602109" w:rsidRDefault="00602109" w:rsidP="004832BB">
      <w:pPr>
        <w:shd w:val="clear" w:color="auto" w:fill="FFFFFF"/>
        <w:suppressAutoHyphens w:val="0"/>
        <w:spacing w:after="0" w:line="240" w:lineRule="auto"/>
        <w:ind w:firstLine="708"/>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Рекомендации к организации деятельности школы с учащимися </w:t>
      </w:r>
      <w:r w:rsidRPr="00602109">
        <w:rPr>
          <w:rFonts w:ascii="Times New Roman" w:eastAsia="Times New Roman" w:hAnsi="Times New Roman"/>
          <w:i/>
          <w:iCs/>
          <w:color w:val="000000"/>
          <w:sz w:val="24"/>
          <w:szCs w:val="24"/>
          <w:lang w:eastAsia="ru-RU"/>
        </w:rPr>
        <w:t>специальных медицинских групп здоровья «А» и «Б»</w:t>
      </w:r>
      <w:r w:rsidRPr="00602109">
        <w:rPr>
          <w:rFonts w:ascii="Times New Roman" w:eastAsia="Times New Roman" w:hAnsi="Times New Roman"/>
          <w:b/>
          <w:bCs/>
          <w:color w:val="000000"/>
          <w:sz w:val="24"/>
          <w:szCs w:val="24"/>
          <w:lang w:eastAsia="ru-RU"/>
        </w:rPr>
        <w:t> </w:t>
      </w:r>
      <w:r w:rsidRPr="00602109">
        <w:rPr>
          <w:rFonts w:ascii="Times New Roman" w:eastAsia="Times New Roman" w:hAnsi="Times New Roman"/>
          <w:color w:val="000000"/>
          <w:sz w:val="24"/>
          <w:szCs w:val="24"/>
          <w:lang w:eastAsia="ru-RU"/>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602109">
        <w:rPr>
          <w:rFonts w:ascii="Times New Roman" w:eastAsia="Times New Roman" w:hAnsi="Times New Roman"/>
          <w:color w:val="000000"/>
          <w:sz w:val="24"/>
          <w:szCs w:val="24"/>
          <w:lang w:eastAsia="ru-RU"/>
        </w:rPr>
        <w:t>контроль за</w:t>
      </w:r>
      <w:proofErr w:type="gramEnd"/>
      <w:r w:rsidRPr="00602109">
        <w:rPr>
          <w:rFonts w:ascii="Times New Roman" w:eastAsia="Times New Roman" w:hAnsi="Times New Roman"/>
          <w:color w:val="000000"/>
          <w:sz w:val="24"/>
          <w:szCs w:val="24"/>
          <w:lang w:eastAsia="ru-RU"/>
        </w:rPr>
        <w:t xml:space="preserve"> организацией занятий физической культурой обучающихся с отклонениями в состоянии здоровья».</w:t>
      </w:r>
    </w:p>
    <w:p w:rsidR="00602109" w:rsidRPr="00602109" w:rsidRDefault="00602109" w:rsidP="0063100F">
      <w:pPr>
        <w:shd w:val="clear" w:color="auto" w:fill="FFFFFF"/>
        <w:suppressAutoHyphens w:val="0"/>
        <w:spacing w:after="0" w:line="240" w:lineRule="auto"/>
        <w:ind w:firstLine="708"/>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Особенности текущего контроля успеваемости и промежуточной аттестации учащихся специальных медицинских групп «А» и «Б»:</w:t>
      </w:r>
    </w:p>
    <w:p w:rsidR="00602109" w:rsidRPr="00602109" w:rsidRDefault="00602109" w:rsidP="0063100F">
      <w:pPr>
        <w:shd w:val="clear" w:color="auto" w:fill="FFFFFF"/>
        <w:suppressAutoHyphens w:val="0"/>
        <w:spacing w:after="0" w:line="240" w:lineRule="auto"/>
        <w:jc w:val="both"/>
        <w:rPr>
          <w:rFonts w:eastAsia="Times New Roman" w:cs="Calibri"/>
          <w:color w:val="000000"/>
          <w:sz w:val="24"/>
          <w:szCs w:val="24"/>
          <w:lang w:eastAsia="ru-RU"/>
        </w:rPr>
      </w:pPr>
      <w:r w:rsidRPr="00602109">
        <w:rPr>
          <w:rFonts w:eastAsia="Times New Roman" w:cs="Calibri"/>
          <w:color w:val="000000"/>
          <w:sz w:val="24"/>
          <w:szCs w:val="24"/>
          <w:lang w:eastAsia="ru-RU"/>
        </w:rPr>
        <w:t>–</w:t>
      </w:r>
      <w:r w:rsidRPr="00602109">
        <w:rPr>
          <w:rFonts w:ascii="Times New Roman" w:eastAsia="Times New Roman" w:hAnsi="Times New Roman"/>
          <w:color w:val="000000"/>
          <w:sz w:val="24"/>
          <w:szCs w:val="24"/>
          <w:lang w:eastAsia="ru-RU"/>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602109">
        <w:rPr>
          <w:rFonts w:ascii="Times New Roman" w:eastAsia="Times New Roman" w:hAnsi="Times New Roman"/>
          <w:color w:val="000000"/>
          <w:sz w:val="24"/>
          <w:szCs w:val="24"/>
          <w:lang w:eastAsia="ru-RU"/>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602109">
        <w:rPr>
          <w:rFonts w:ascii="Times New Roman" w:eastAsia="Times New Roman" w:hAnsi="Times New Roman"/>
          <w:color w:val="000000"/>
          <w:sz w:val="24"/>
          <w:szCs w:val="24"/>
          <w:lang w:eastAsia="ru-RU"/>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602109">
        <w:rPr>
          <w:rFonts w:ascii="Times New Roman" w:eastAsia="Times New Roman" w:hAnsi="Times New Roman"/>
          <w:color w:val="000000"/>
          <w:sz w:val="24"/>
          <w:szCs w:val="24"/>
          <w:lang w:eastAsia="ru-RU"/>
        </w:rPr>
        <w:t xml:space="preserve"> ,</w:t>
      </w:r>
      <w:proofErr w:type="gramEnd"/>
      <w:r w:rsidRPr="00602109">
        <w:rPr>
          <w:rFonts w:ascii="Times New Roman" w:eastAsia="Times New Roman" w:hAnsi="Times New Roman"/>
          <w:color w:val="000000"/>
          <w:sz w:val="24"/>
          <w:szCs w:val="24"/>
          <w:lang w:eastAsia="ru-RU"/>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602109">
        <w:rPr>
          <w:rFonts w:ascii="Times New Roman" w:eastAsia="Times New Roman" w:hAnsi="Times New Roman"/>
          <w:color w:val="000000"/>
          <w:sz w:val="24"/>
          <w:szCs w:val="24"/>
          <w:lang w:eastAsia="ru-RU"/>
        </w:rPr>
        <w:t>коррегирующей</w:t>
      </w:r>
      <w:proofErr w:type="spellEnd"/>
      <w:r w:rsidRPr="00602109">
        <w:rPr>
          <w:rFonts w:ascii="Times New Roman" w:eastAsia="Times New Roman" w:hAnsi="Times New Roman"/>
          <w:color w:val="000000"/>
          <w:sz w:val="24"/>
          <w:szCs w:val="24"/>
          <w:lang w:eastAsia="ru-RU"/>
        </w:rPr>
        <w:t xml:space="preserve"> гимнастикой, необходимыми знаниями в области физической культуры. Итоговая оценка обучающимся СМГ «А» выставляется с учетом </w:t>
      </w:r>
      <w:r w:rsidRPr="00602109">
        <w:rPr>
          <w:rFonts w:ascii="Times New Roman" w:eastAsia="Times New Roman" w:hAnsi="Times New Roman"/>
          <w:color w:val="000000"/>
          <w:sz w:val="24"/>
          <w:szCs w:val="24"/>
          <w:lang w:eastAsia="ru-RU"/>
        </w:rPr>
        <w:lastRenderedPageBreak/>
        <w:t>теоретических и практических знаний, динамики функционального состояния и физической подготовки, а также прилежания.</w:t>
      </w:r>
    </w:p>
    <w:p w:rsidR="00602109" w:rsidRPr="00602109" w:rsidRDefault="00602109" w:rsidP="0063100F">
      <w:pPr>
        <w:shd w:val="clear" w:color="auto" w:fill="FFFFFF"/>
        <w:suppressAutoHyphens w:val="0"/>
        <w:spacing w:after="0" w:line="240" w:lineRule="auto"/>
        <w:jc w:val="both"/>
        <w:rPr>
          <w:rFonts w:eastAsia="Times New Roman" w:cs="Calibri"/>
          <w:color w:val="000000"/>
          <w:sz w:val="24"/>
          <w:szCs w:val="24"/>
          <w:lang w:eastAsia="ru-RU"/>
        </w:rPr>
      </w:pPr>
      <w:r w:rsidRPr="00602109">
        <w:rPr>
          <w:rFonts w:eastAsia="Times New Roman" w:cs="Calibri"/>
          <w:color w:val="000000"/>
          <w:sz w:val="24"/>
          <w:szCs w:val="24"/>
          <w:lang w:eastAsia="ru-RU"/>
        </w:rPr>
        <w:t>–</w:t>
      </w:r>
      <w:r w:rsidRPr="00602109">
        <w:rPr>
          <w:rFonts w:ascii="Times New Roman" w:eastAsia="Times New Roman" w:hAnsi="Times New Roman"/>
          <w:color w:val="000000"/>
          <w:sz w:val="24"/>
          <w:szCs w:val="24"/>
          <w:lang w:eastAsia="ru-RU"/>
        </w:rPr>
        <w:t xml:space="preserve"> обучающиеся СМГ «Б» оцениваются в ходе промежуточной </w:t>
      </w:r>
      <w:proofErr w:type="gramStart"/>
      <w:r w:rsidRPr="00602109">
        <w:rPr>
          <w:rFonts w:ascii="Times New Roman" w:eastAsia="Times New Roman" w:hAnsi="Times New Roman"/>
          <w:color w:val="000000"/>
          <w:sz w:val="24"/>
          <w:szCs w:val="24"/>
          <w:lang w:eastAsia="ru-RU"/>
        </w:rPr>
        <w:t>аттестации</w:t>
      </w:r>
      <w:proofErr w:type="gramEnd"/>
      <w:r w:rsidRPr="00602109">
        <w:rPr>
          <w:rFonts w:ascii="Times New Roman" w:eastAsia="Times New Roman" w:hAnsi="Times New Roman"/>
          <w:color w:val="000000"/>
          <w:sz w:val="24"/>
          <w:szCs w:val="24"/>
          <w:lang w:eastAsia="ru-RU"/>
        </w:rPr>
        <w:t xml:space="preserve"> на основании представленной медицинским учреждением справки установленного образца о прохождении курса ЛФК.</w:t>
      </w:r>
    </w:p>
    <w:p w:rsidR="00602109" w:rsidRPr="00602109" w:rsidRDefault="00602109" w:rsidP="0063100F">
      <w:pPr>
        <w:shd w:val="clear" w:color="auto" w:fill="FFFFFF"/>
        <w:suppressAutoHyphens w:val="0"/>
        <w:spacing w:after="0" w:line="240" w:lineRule="auto"/>
        <w:ind w:left="720" w:hanging="449"/>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 </w:t>
      </w:r>
      <w:r w:rsidRPr="00602109">
        <w:rPr>
          <w:rFonts w:ascii="Times New Roman" w:eastAsia="Times New Roman" w:hAnsi="Times New Roman"/>
          <w:b/>
          <w:bCs/>
          <w:color w:val="000000"/>
          <w:sz w:val="24"/>
          <w:szCs w:val="24"/>
          <w:lang w:eastAsia="ru-RU"/>
        </w:rPr>
        <w:t xml:space="preserve">Портфолио </w:t>
      </w:r>
      <w:proofErr w:type="gramStart"/>
      <w:r w:rsidRPr="00602109">
        <w:rPr>
          <w:rFonts w:ascii="Times New Roman" w:eastAsia="Times New Roman" w:hAnsi="Times New Roman"/>
          <w:b/>
          <w:bCs/>
          <w:color w:val="000000"/>
          <w:sz w:val="24"/>
          <w:szCs w:val="24"/>
          <w:lang w:eastAsia="ru-RU"/>
        </w:rPr>
        <w:t>обучающегося</w:t>
      </w:r>
      <w:proofErr w:type="gramEnd"/>
      <w:r w:rsidRPr="00602109">
        <w:rPr>
          <w:rFonts w:ascii="Times New Roman" w:eastAsia="Times New Roman" w:hAnsi="Times New Roman"/>
          <w:b/>
          <w:bCs/>
          <w:color w:val="000000"/>
          <w:sz w:val="24"/>
          <w:szCs w:val="24"/>
          <w:lang w:eastAsia="ru-RU"/>
        </w:rPr>
        <w:t xml:space="preserve"> как метод оценки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7.1. В состав Портфолио каждого ребенка для характеристики сторон, связанных с его учебной деятельностью, входят:</w:t>
      </w:r>
    </w:p>
    <w:p w:rsidR="00602109" w:rsidRPr="00602109" w:rsidRDefault="00602109" w:rsidP="004832BB">
      <w:pPr>
        <w:shd w:val="clear" w:color="auto" w:fill="FFFFFF"/>
        <w:suppressAutoHyphens w:val="0"/>
        <w:spacing w:after="0" w:line="240" w:lineRule="auto"/>
        <w:ind w:left="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выборка работ из «Папки письменных работ» по русскому языку;</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дневники читателя;</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выборка работ  по проведенным ребенком в ходе обучения мини-исследованиям и выполненным проектам (по всем предметам);</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систематизированные материалы текущей оценки:</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отдельные листы наблюдений;</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оценочные листы и материалы видео-аудиозаписей процессов</w:t>
      </w:r>
      <w:r w:rsidRPr="00602109">
        <w:rPr>
          <w:rFonts w:ascii="Times New Roman" w:eastAsia="Times New Roman" w:hAnsi="Times New Roman"/>
          <w:color w:val="000000"/>
          <w:sz w:val="24"/>
          <w:szCs w:val="24"/>
          <w:lang w:eastAsia="ru-RU"/>
        </w:rPr>
        <w:br/>
        <w:t>выполнения отдельных видов работ;</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результаты стартовой диагностики (на входе, в начале обучения) и результаты тематического тестирования;</w:t>
      </w:r>
    </w:p>
    <w:p w:rsidR="00602109" w:rsidRPr="00602109" w:rsidRDefault="00602109" w:rsidP="0063100F">
      <w:pPr>
        <w:shd w:val="clear" w:color="auto" w:fill="FFFFFF"/>
        <w:suppressAutoHyphens w:val="0"/>
        <w:spacing w:after="0" w:line="240" w:lineRule="auto"/>
        <w:ind w:left="709"/>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B7"/>
      </w:r>
      <w:r w:rsidRPr="00602109">
        <w:rPr>
          <w:rFonts w:ascii="Times New Roman" w:eastAsia="Times New Roman" w:hAnsi="Times New Roman"/>
          <w:color w:val="000000"/>
          <w:sz w:val="24"/>
          <w:szCs w:val="24"/>
          <w:lang w:eastAsia="ru-RU"/>
        </w:rPr>
        <w:t>​ выборочные материалы самоанализа и самооценки учащихся;</w:t>
      </w:r>
    </w:p>
    <w:p w:rsidR="00602109" w:rsidRPr="00602109" w:rsidRDefault="00602109" w:rsidP="004832BB">
      <w:pPr>
        <w:shd w:val="clear" w:color="auto" w:fill="FFFFFF"/>
        <w:suppressAutoHyphens w:val="0"/>
        <w:spacing w:after="0" w:line="240" w:lineRule="auto"/>
        <w:ind w:left="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материалы итогового тестирования и/или результаты выполнения итоговых комплексных работ;</w:t>
      </w:r>
    </w:p>
    <w:p w:rsidR="00602109" w:rsidRPr="00602109" w:rsidRDefault="00602109" w:rsidP="004832BB">
      <w:pPr>
        <w:shd w:val="clear" w:color="auto" w:fill="FFFFFF"/>
        <w:suppressAutoHyphens w:val="0"/>
        <w:spacing w:after="0" w:line="240" w:lineRule="auto"/>
        <w:ind w:left="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иные документы, характеризующие ребенка с точки зрения его внеучебной и досуговой деятельности.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7.2. Портфолио сопровождается специальными документами: критерии оценки отдельных составляющих и портфеля достижения в целом.</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7.3.  Критерии оценок адаптируются учителем применительно к</w:t>
      </w:r>
      <w:r w:rsidRPr="00602109">
        <w:rPr>
          <w:rFonts w:ascii="Times New Roman" w:eastAsia="Times New Roman" w:hAnsi="Times New Roman"/>
          <w:color w:val="000000"/>
          <w:sz w:val="24"/>
          <w:szCs w:val="24"/>
          <w:lang w:eastAsia="ru-RU"/>
        </w:rPr>
        <w:br/>
        <w:t>особенностям образовательной программы, и контингента детей.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7.4.   По результатам оценки учителем делается вывод о</w:t>
      </w:r>
      <w:r w:rsidRPr="00602109">
        <w:rPr>
          <w:rFonts w:ascii="Times New Roman" w:eastAsia="Times New Roman" w:hAnsi="Times New Roman"/>
          <w:color w:val="000000"/>
          <w:sz w:val="24"/>
          <w:szCs w:val="24"/>
          <w:lang w:eastAsia="ru-RU"/>
        </w:rPr>
        <w:br/>
      </w:r>
      <w:proofErr w:type="spellStart"/>
      <w:r w:rsidRPr="00602109">
        <w:rPr>
          <w:rFonts w:ascii="Times New Roman" w:eastAsia="Times New Roman" w:hAnsi="Times New Roman"/>
          <w:color w:val="000000"/>
          <w:sz w:val="24"/>
          <w:szCs w:val="24"/>
          <w:lang w:eastAsia="ru-RU"/>
        </w:rPr>
        <w:t>сформированности</w:t>
      </w:r>
      <w:proofErr w:type="spellEnd"/>
      <w:r w:rsidRPr="00602109">
        <w:rPr>
          <w:rFonts w:ascii="Times New Roman" w:eastAsia="Times New Roman" w:hAnsi="Times New Roman"/>
          <w:color w:val="000000"/>
          <w:sz w:val="24"/>
          <w:szCs w:val="24"/>
          <w:lang w:eastAsia="ru-RU"/>
        </w:rPr>
        <w:t xml:space="preserve"> у обучающихся универсальных и предметных способов</w:t>
      </w:r>
      <w:r w:rsidRPr="00602109">
        <w:rPr>
          <w:rFonts w:ascii="Times New Roman" w:eastAsia="Times New Roman" w:hAnsi="Times New Roman"/>
          <w:color w:val="000000"/>
          <w:sz w:val="24"/>
          <w:szCs w:val="24"/>
          <w:lang w:eastAsia="ru-RU"/>
        </w:rPr>
        <w:br/>
        <w:t>действий, опорной системы знаний, основ умения учиться и индивидуальном прогрессе в основных сферах развития личности.</w:t>
      </w:r>
    </w:p>
    <w:p w:rsidR="004832BB" w:rsidRDefault="004832BB" w:rsidP="004832BB">
      <w:pPr>
        <w:shd w:val="clear" w:color="auto" w:fill="FFFFFF"/>
        <w:suppressAutoHyphens w:val="0"/>
        <w:spacing w:after="0" w:line="240" w:lineRule="auto"/>
        <w:ind w:hanging="449"/>
        <w:jc w:val="center"/>
        <w:rPr>
          <w:rFonts w:ascii="Times New Roman" w:eastAsia="Times New Roman" w:hAnsi="Times New Roman"/>
          <w:color w:val="000000"/>
          <w:sz w:val="24"/>
          <w:szCs w:val="24"/>
          <w:lang w:eastAsia="ru-RU"/>
        </w:rPr>
      </w:pPr>
    </w:p>
    <w:p w:rsidR="00602109" w:rsidRPr="00602109" w:rsidRDefault="00602109" w:rsidP="004832BB">
      <w:pPr>
        <w:shd w:val="clear" w:color="auto" w:fill="FFFFFF"/>
        <w:suppressAutoHyphens w:val="0"/>
        <w:spacing w:after="0" w:line="240" w:lineRule="auto"/>
        <w:ind w:hanging="449"/>
        <w:jc w:val="center"/>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 </w:t>
      </w:r>
      <w:r w:rsidRPr="00602109">
        <w:rPr>
          <w:rFonts w:ascii="Times New Roman" w:eastAsia="Times New Roman" w:hAnsi="Times New Roman"/>
          <w:b/>
          <w:bCs/>
          <w:color w:val="000000"/>
          <w:sz w:val="24"/>
          <w:szCs w:val="24"/>
          <w:lang w:eastAsia="ru-RU"/>
        </w:rPr>
        <w:t>Права, обязанности и ответственность участников образовательной деятельности при организации текущего контроля успеваемости и промежуточной аттестации обучающихся</w:t>
      </w:r>
    </w:p>
    <w:p w:rsidR="00602109" w:rsidRPr="00602109" w:rsidRDefault="00602109" w:rsidP="004832BB">
      <w:pPr>
        <w:shd w:val="clear" w:color="auto" w:fill="FFFFFF"/>
        <w:suppressAutoHyphens w:val="0"/>
        <w:spacing w:after="0" w:line="240" w:lineRule="auto"/>
        <w:ind w:left="720" w:hanging="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8.1.​ Права и обязанности учащихся</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Учащиеся имеют право:</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аргументированную самостоятельную оценку своих достижений и трудностей;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представление результатов своей деятельности во всех сферах школьной жизни в форме «портфеля достижений»;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публичную защиту своих достижений;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ошибку и время на ее устранение;</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знакомство с демонстрационными вариантами контрольных (предметных), комплексных работ, групповых проектов </w:t>
      </w:r>
      <w:r w:rsidRPr="00602109">
        <w:rPr>
          <w:rFonts w:ascii="Times New Roman" w:eastAsia="Times New Roman" w:hAnsi="Times New Roman"/>
          <w:i/>
          <w:iCs/>
          <w:color w:val="000000"/>
          <w:sz w:val="24"/>
          <w:szCs w:val="24"/>
          <w:lang w:eastAsia="ru-RU"/>
        </w:rPr>
        <w:t>(за учебный период, год, уровень обучения)</w:t>
      </w:r>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Учащиеся обязаны: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по возможности проявлять оценочную самостоятельность в учебной работе;</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овладеть способами оценивания, принятыми в школе;</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sym w:font="Symbol" w:char="F02D"/>
      </w:r>
      <w:r w:rsidRPr="00602109">
        <w:rPr>
          <w:rFonts w:ascii="Times New Roman" w:eastAsia="Times New Roman" w:hAnsi="Times New Roman"/>
          <w:color w:val="000000"/>
          <w:sz w:val="24"/>
          <w:szCs w:val="24"/>
          <w:lang w:eastAsia="ru-RU"/>
        </w:rPr>
        <w:t>​ иметь специальные тетради для выполнения самостоятельных, контрольных, комплексных и т.п. работ (или иные принятые в образовательной организации специально организованные подборки работ), в которых отражается контрольно-оценочная деятельность ученика.</w:t>
      </w:r>
    </w:p>
    <w:p w:rsidR="00602109" w:rsidRPr="00602109" w:rsidRDefault="00602109" w:rsidP="004832BB">
      <w:pPr>
        <w:shd w:val="clear" w:color="auto" w:fill="FFFFFF"/>
        <w:suppressAutoHyphens w:val="0"/>
        <w:spacing w:after="0" w:line="240" w:lineRule="auto"/>
        <w:ind w:left="720" w:hanging="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8.2.​ Права и обязанности родителей</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Родитель имеет право:</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знать о принципах и способах оценивания в школе;</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получать актуальную и достоверную информацию об успехах и достижениях своего ребенка;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индивидуальные консультации с учителем по поводу проблем, трудностей и путей их преодоления их у своего ребенка;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знакомство с демонстрационными вариантами контрольных (предметных), комплексных работ, групповых проектов, которые будет выполнять ребенок </w:t>
      </w:r>
      <w:r w:rsidRPr="00602109">
        <w:rPr>
          <w:rFonts w:ascii="Times New Roman" w:eastAsia="Times New Roman" w:hAnsi="Times New Roman"/>
          <w:i/>
          <w:iCs/>
          <w:color w:val="000000"/>
          <w:sz w:val="24"/>
          <w:szCs w:val="24"/>
          <w:lang w:eastAsia="ru-RU"/>
        </w:rPr>
        <w:t>(за учебный период, год, уровень обучения)</w:t>
      </w:r>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Родитель обязан:</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информировать учителя о возможных трудностях и проблемах ребенка, с которыми родитель сталкивается в домашних условиях;</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соблюдать правила оценочной безопасности;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обеспечить контроль ликвидации учащимся задолженностей при их наличии;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обеспечить наличие у своего ребенка специальных тетрадей для выполнения самостоятельных, контрольных, комплексных и т.п. работ (или иных принятых в образовательной организации специально организованных подборок работ), в которых отражается контрольно-оценочная деятельность ученика;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посещать родительские собрания, групповые консультации, на которых идет просветительская работа по оказанию помощи в образовании их детей.</w:t>
      </w:r>
    </w:p>
    <w:p w:rsidR="00602109" w:rsidRPr="00602109" w:rsidRDefault="00602109" w:rsidP="004832BB">
      <w:pPr>
        <w:shd w:val="clear" w:color="auto" w:fill="FFFFFF"/>
        <w:suppressAutoHyphens w:val="0"/>
        <w:spacing w:after="0" w:line="240" w:lineRule="auto"/>
        <w:ind w:left="720" w:hanging="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8.3.​ Права и обязанности учителя</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Учитель имеет право:</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свое аргументированное оценочное суждение по поводу работы учащихся;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обращаться за помощью к родителям;</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Учитель обязан:</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xml:space="preserve">​ знать и использовать все виды, формы, способы оценивания личностных (в пределах своей компетентности), </w:t>
      </w:r>
      <w:proofErr w:type="spellStart"/>
      <w:r w:rsidRPr="00602109">
        <w:rPr>
          <w:rFonts w:ascii="Times New Roman" w:eastAsia="Times New Roman" w:hAnsi="Times New Roman"/>
          <w:color w:val="000000"/>
          <w:sz w:val="24"/>
          <w:szCs w:val="24"/>
          <w:lang w:eastAsia="ru-RU"/>
        </w:rPr>
        <w:t>метапредметных</w:t>
      </w:r>
      <w:proofErr w:type="spellEnd"/>
      <w:r w:rsidRPr="00602109">
        <w:rPr>
          <w:rFonts w:ascii="Times New Roman" w:eastAsia="Times New Roman" w:hAnsi="Times New Roman"/>
          <w:color w:val="000000"/>
          <w:sz w:val="24"/>
          <w:szCs w:val="24"/>
          <w:lang w:eastAsia="ru-RU"/>
        </w:rPr>
        <w:t xml:space="preserve"> и предметных результатов в соответствии с данным Положением;</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соблюдать правила оценочной безопасности;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работать над формированием самоконтроля и самооценки у учащихся;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вести учет продвижения учащихся в классном журнале, дневниках, «листах учебных достижений», «портфеле достижений» учащихся;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своевременно ознакомить учащихся и их родителей с демонстрационными вариантами контрольных (предметных), комплексных работ, групповых проектов (за учебный период, год, уровень обучения);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lastRenderedPageBreak/>
        <w:sym w:font="Symbol" w:char="F02D"/>
      </w:r>
      <w:r w:rsidRPr="00602109">
        <w:rPr>
          <w:rFonts w:ascii="Times New Roman" w:eastAsia="Times New Roman" w:hAnsi="Times New Roman"/>
          <w:color w:val="000000"/>
          <w:sz w:val="24"/>
          <w:szCs w:val="24"/>
          <w:lang w:eastAsia="ru-RU"/>
        </w:rPr>
        <w:t>​ аргументировано оценивать учащихся относительно их собственных возможностей и достижений.</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8.4.​ Права и обязанности администрации школы</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Администрация школы имеет право:</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xml:space="preserve">​ на знакомство с материалами текущего контроля, промежуточной аттестации (за учебный период, год, уровень обучения) </w:t>
      </w:r>
      <w:proofErr w:type="gramStart"/>
      <w:r w:rsidRPr="00602109">
        <w:rPr>
          <w:rFonts w:ascii="Times New Roman" w:eastAsia="Times New Roman" w:hAnsi="Times New Roman"/>
          <w:color w:val="000000"/>
          <w:sz w:val="24"/>
          <w:szCs w:val="24"/>
          <w:lang w:eastAsia="ru-RU"/>
        </w:rPr>
        <w:t>обучающихся</w:t>
      </w:r>
      <w:proofErr w:type="gramEnd"/>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на самостоятельную разработку контрольно-измерительных материалов, предназначенных для промежуточной аттестации (за учебный период, год, уровень обучения)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602109" w:rsidRPr="00602109" w:rsidRDefault="00602109" w:rsidP="004832BB">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Администрация школы обязана:</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довести до сведения участников образовательного процесса сроки, формы проведения промежуточной аттестации;</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xml:space="preserve">​ составить совместно с учителями и утвердить расписание промежуточной аттестации (за учебный период, год, уровень обучения) </w:t>
      </w:r>
      <w:proofErr w:type="gramStart"/>
      <w:r w:rsidRPr="00602109">
        <w:rPr>
          <w:rFonts w:ascii="Times New Roman" w:eastAsia="Times New Roman" w:hAnsi="Times New Roman"/>
          <w:color w:val="000000"/>
          <w:sz w:val="24"/>
          <w:szCs w:val="24"/>
          <w:lang w:eastAsia="ru-RU"/>
        </w:rPr>
        <w:t>обучающихся</w:t>
      </w:r>
      <w:proofErr w:type="gramEnd"/>
      <w:r w:rsidRPr="00602109">
        <w:rPr>
          <w:rFonts w:ascii="Times New Roman" w:eastAsia="Times New Roman" w:hAnsi="Times New Roman"/>
          <w:color w:val="000000"/>
          <w:sz w:val="24"/>
          <w:szCs w:val="24"/>
          <w:lang w:eastAsia="ru-RU"/>
        </w:rPr>
        <w:t>;</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(за учебный период, год, уровень обучения) обучающихся;</w:t>
      </w:r>
    </w:p>
    <w:p w:rsidR="00602109" w:rsidRPr="00602109" w:rsidRDefault="00602109" w:rsidP="004832BB">
      <w:pPr>
        <w:shd w:val="clear" w:color="auto" w:fill="FFFFFF"/>
        <w:suppressAutoHyphens w:val="0"/>
        <w:spacing w:after="0" w:line="240" w:lineRule="auto"/>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sym w:font="Symbol" w:char="F02D"/>
      </w:r>
      <w:r w:rsidRPr="00602109">
        <w:rPr>
          <w:rFonts w:ascii="Times New Roman" w:eastAsia="Times New Roman" w:hAnsi="Times New Roman"/>
          <w:color w:val="000000"/>
          <w:sz w:val="24"/>
          <w:szCs w:val="24"/>
          <w:lang w:eastAsia="ru-RU"/>
        </w:rPr>
        <w:t>​ представить анализ итогов промежуточной аттестации (за учебный период, год, уровень обучения) обучающихся на методическом объединении или педагогическом совете.</w:t>
      </w:r>
    </w:p>
    <w:p w:rsidR="001E5A4C" w:rsidRDefault="001E5A4C" w:rsidP="001E5A4C">
      <w:pPr>
        <w:shd w:val="clear" w:color="auto" w:fill="FFFFFF"/>
        <w:suppressAutoHyphens w:val="0"/>
        <w:spacing w:after="0" w:line="240" w:lineRule="auto"/>
        <w:ind w:left="720" w:hanging="720"/>
        <w:jc w:val="both"/>
        <w:rPr>
          <w:rFonts w:ascii="Times New Roman" w:eastAsia="Times New Roman" w:hAnsi="Times New Roman"/>
          <w:color w:val="000000"/>
          <w:sz w:val="24"/>
          <w:szCs w:val="24"/>
          <w:lang w:eastAsia="ru-RU"/>
        </w:rPr>
      </w:pPr>
    </w:p>
    <w:p w:rsidR="00602109" w:rsidRPr="00602109" w:rsidRDefault="00602109" w:rsidP="001E5A4C">
      <w:pPr>
        <w:shd w:val="clear" w:color="auto" w:fill="FFFFFF"/>
        <w:suppressAutoHyphens w:val="0"/>
        <w:spacing w:after="0" w:line="240" w:lineRule="auto"/>
        <w:ind w:left="720" w:hanging="720"/>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8.5.​ Ответственность сторон</w:t>
      </w:r>
    </w:p>
    <w:p w:rsidR="00602109" w:rsidRPr="00602109" w:rsidRDefault="00602109" w:rsidP="001E5A4C">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proofErr w:type="gramStart"/>
      <w:r w:rsidRPr="00602109">
        <w:rPr>
          <w:rFonts w:ascii="Times New Roman" w:eastAsia="Times New Roman" w:hAnsi="Times New Roman"/>
          <w:color w:val="000000"/>
          <w:sz w:val="24"/>
          <w:szCs w:val="24"/>
          <w:lang w:eastAsia="ru-RU"/>
        </w:rPr>
        <w:t>При нарушении основных принципов оценивания результатов текущего контроля или промежуточной аттестации одной из сторон образовательной деятельности другая сторона имеет право обратиться к администрации школы с целью защиты своих прав в установленном Уставом школы порядка.</w:t>
      </w:r>
      <w:proofErr w:type="gramEnd"/>
    </w:p>
    <w:p w:rsidR="00602109" w:rsidRPr="00602109" w:rsidRDefault="00602109" w:rsidP="001E5A4C">
      <w:pPr>
        <w:shd w:val="clear" w:color="auto" w:fill="FFFFFF"/>
        <w:suppressAutoHyphens w:val="0"/>
        <w:spacing w:after="0" w:line="240" w:lineRule="auto"/>
        <w:ind w:firstLine="707"/>
        <w:jc w:val="both"/>
        <w:rPr>
          <w:rFonts w:ascii="Times New Roman" w:eastAsia="Times New Roman" w:hAnsi="Times New Roman"/>
          <w:color w:val="000000"/>
          <w:sz w:val="24"/>
          <w:szCs w:val="24"/>
          <w:lang w:eastAsia="ru-RU"/>
        </w:rPr>
      </w:pPr>
      <w:r w:rsidRPr="00602109">
        <w:rPr>
          <w:rFonts w:ascii="Times New Roman" w:eastAsia="Times New Roman" w:hAnsi="Times New Roman"/>
          <w:color w:val="000000"/>
          <w:sz w:val="24"/>
          <w:szCs w:val="24"/>
          <w:lang w:eastAsia="ru-RU"/>
        </w:rPr>
        <w:t>Нарушение правил оценочной безопасности является предметом административного разбирательства и общественного порицания.</w:t>
      </w:r>
    </w:p>
    <w:p w:rsidR="008F4AE7" w:rsidRPr="00862B87" w:rsidRDefault="008F4AE7" w:rsidP="001E5A4C">
      <w:pPr>
        <w:pStyle w:val="a3"/>
        <w:tabs>
          <w:tab w:val="left" w:pos="567"/>
          <w:tab w:val="left" w:pos="851"/>
        </w:tabs>
        <w:ind w:left="709"/>
        <w:jc w:val="both"/>
      </w:pPr>
    </w:p>
    <w:p w:rsidR="008F4AE7" w:rsidRDefault="00C43F2A" w:rsidP="00C43F2A">
      <w:pPr>
        <w:suppressAutoHyphens w:val="0"/>
        <w:spacing w:after="0" w:line="240" w:lineRule="auto"/>
        <w:jc w:val="center"/>
        <w:rPr>
          <w:rFonts w:ascii="Times New Roman" w:hAnsi="Times New Roman"/>
          <w:b/>
          <w:bCs/>
          <w:sz w:val="24"/>
          <w:szCs w:val="24"/>
        </w:rPr>
      </w:pPr>
      <w:r>
        <w:rPr>
          <w:rFonts w:ascii="Times New Roman" w:hAnsi="Times New Roman"/>
          <w:b/>
          <w:bCs/>
          <w:sz w:val="24"/>
          <w:szCs w:val="24"/>
        </w:rPr>
        <w:t xml:space="preserve">9. </w:t>
      </w:r>
      <w:r w:rsidR="008F4AE7" w:rsidRPr="00A2541A">
        <w:rPr>
          <w:rFonts w:ascii="Times New Roman" w:hAnsi="Times New Roman"/>
          <w:b/>
          <w:bCs/>
          <w:sz w:val="24"/>
          <w:szCs w:val="24"/>
        </w:rPr>
        <w:t>Делопроизводство</w:t>
      </w:r>
    </w:p>
    <w:p w:rsidR="008F4AE7" w:rsidRPr="00A2541A" w:rsidRDefault="008F4AE7" w:rsidP="008F4AE7">
      <w:pPr>
        <w:suppressAutoHyphens w:val="0"/>
        <w:spacing w:after="0" w:line="240" w:lineRule="auto"/>
        <w:rPr>
          <w:rFonts w:ascii="Times New Roman" w:hAnsi="Times New Roman"/>
          <w:b/>
          <w:bCs/>
          <w:sz w:val="24"/>
          <w:szCs w:val="24"/>
        </w:rPr>
      </w:pPr>
    </w:p>
    <w:p w:rsidR="008F4AE7" w:rsidRPr="00A2541A" w:rsidRDefault="008F4AE7" w:rsidP="008F4AE7">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8F4AE7" w:rsidRPr="00A2541A" w:rsidRDefault="008F4AE7" w:rsidP="008F4AE7">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8F4AE7" w:rsidRPr="00A2541A" w:rsidRDefault="008F4AE7" w:rsidP="008F4AE7">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8F4AE7" w:rsidRPr="00A2541A" w:rsidRDefault="008F4AE7" w:rsidP="008F4AE7">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8F4AE7" w:rsidRPr="00A2541A" w:rsidRDefault="008F4AE7" w:rsidP="008F4AE7">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8F4AE7" w:rsidRPr="00A2541A" w:rsidRDefault="008F4AE7" w:rsidP="008F4AE7">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8F4AE7" w:rsidRDefault="008F4AE7" w:rsidP="008F4AE7">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8F4AE7" w:rsidRDefault="008F4AE7" w:rsidP="008F4AE7">
      <w:pPr>
        <w:spacing w:after="0" w:line="240" w:lineRule="auto"/>
        <w:ind w:firstLine="708"/>
        <w:jc w:val="both"/>
        <w:rPr>
          <w:rFonts w:ascii="Times New Roman" w:hAnsi="Times New Roman"/>
          <w:sz w:val="24"/>
          <w:szCs w:val="24"/>
        </w:rPr>
      </w:pPr>
    </w:p>
    <w:p w:rsidR="008F4AE7" w:rsidRPr="00270873" w:rsidRDefault="008F4AE7" w:rsidP="008F4AE7">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lastRenderedPageBreak/>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 xml:space="preserve">ІІ.  Для </w:t>
      </w:r>
      <w:r w:rsidR="00C43F2A">
        <w:rPr>
          <w:rFonts w:ascii="Times New Roman" w:hAnsi="Times New Roman"/>
          <w:b/>
          <w:snapToGrid w:val="0"/>
          <w:color w:val="000000"/>
          <w:sz w:val="28"/>
          <w:szCs w:val="28"/>
          <w:u w:val="single"/>
        </w:rPr>
        <w:t xml:space="preserve">классов, </w:t>
      </w:r>
      <w:r w:rsidRPr="00270873">
        <w:rPr>
          <w:rFonts w:ascii="Times New Roman" w:hAnsi="Times New Roman"/>
          <w:b/>
          <w:snapToGrid w:val="0"/>
          <w:color w:val="000000"/>
          <w:sz w:val="28"/>
          <w:szCs w:val="28"/>
          <w:u w:val="single"/>
        </w:rPr>
        <w:t>обучающихся по ФГОС ООО</w:t>
      </w:r>
      <w:r w:rsidR="007A7BD9">
        <w:rPr>
          <w:rFonts w:ascii="Times New Roman" w:hAnsi="Times New Roman"/>
          <w:b/>
          <w:snapToGrid w:val="0"/>
          <w:color w:val="000000"/>
          <w:sz w:val="28"/>
          <w:szCs w:val="28"/>
          <w:u w:val="single"/>
        </w:rPr>
        <w:t xml:space="preserve"> </w:t>
      </w:r>
    </w:p>
    <w:p w:rsidR="008F4AE7" w:rsidRPr="00A37FE4" w:rsidRDefault="008F4AE7" w:rsidP="008F4AE7">
      <w:pPr>
        <w:pStyle w:val="a3"/>
        <w:numPr>
          <w:ilvl w:val="0"/>
          <w:numId w:val="48"/>
        </w:numPr>
        <w:jc w:val="both"/>
        <w:rPr>
          <w:b/>
        </w:rPr>
      </w:pPr>
      <w:r w:rsidRPr="00A37FE4">
        <w:rPr>
          <w:b/>
        </w:rPr>
        <w:t>Порядок промежуточной аттестации</w:t>
      </w:r>
    </w:p>
    <w:p w:rsidR="008F4AE7" w:rsidRPr="00A37FE4" w:rsidRDefault="008F4AE7" w:rsidP="008F4AE7">
      <w:pPr>
        <w:pStyle w:val="a3"/>
        <w:jc w:val="both"/>
        <w:rPr>
          <w:b/>
        </w:rPr>
      </w:pP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8F4AE7" w:rsidRPr="00A37FE4" w:rsidRDefault="008F4AE7" w:rsidP="008F4AE7">
      <w:pPr>
        <w:spacing w:after="0" w:line="240" w:lineRule="auto"/>
        <w:jc w:val="both"/>
        <w:rPr>
          <w:rFonts w:ascii="Times New Roman" w:hAnsi="Times New Roman"/>
          <w:sz w:val="24"/>
          <w:szCs w:val="24"/>
        </w:rPr>
      </w:pPr>
    </w:p>
    <w:p w:rsidR="008F4AE7" w:rsidRPr="00A37FE4" w:rsidRDefault="008F4AE7" w:rsidP="008F4AE7">
      <w:pPr>
        <w:pStyle w:val="a3"/>
        <w:numPr>
          <w:ilvl w:val="0"/>
          <w:numId w:val="48"/>
        </w:numPr>
        <w:jc w:val="both"/>
        <w:rPr>
          <w:b/>
        </w:rPr>
      </w:pPr>
      <w:r w:rsidRPr="00A37FE4">
        <w:rPr>
          <w:b/>
        </w:rPr>
        <w:t>Формы и методы оценки обучающихся по ФГОС ООО</w:t>
      </w:r>
    </w:p>
    <w:p w:rsidR="008F4AE7" w:rsidRPr="00A37FE4" w:rsidRDefault="008F4AE7" w:rsidP="008F4AE7">
      <w:pPr>
        <w:pStyle w:val="a3"/>
        <w:jc w:val="both"/>
      </w:pPr>
    </w:p>
    <w:p w:rsidR="008F4AE7" w:rsidRPr="00A37FE4" w:rsidRDefault="008F4AE7" w:rsidP="001E5A4C">
      <w:pPr>
        <w:pStyle w:val="a3"/>
        <w:numPr>
          <w:ilvl w:val="1"/>
          <w:numId w:val="48"/>
        </w:numPr>
        <w:ind w:left="426" w:hanging="426"/>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8F4AE7" w:rsidRDefault="008F4AE7" w:rsidP="008F4AE7">
      <w:pPr>
        <w:pStyle w:val="Default"/>
        <w:spacing w:after="6"/>
        <w:jc w:val="both"/>
      </w:pPr>
      <w:r w:rsidRPr="00D0434D">
        <w:rPr>
          <w:b/>
        </w:rPr>
        <w:t>формы письменной проверки</w:t>
      </w:r>
      <w:r>
        <w:t xml:space="preserve">: </w:t>
      </w:r>
    </w:p>
    <w:p w:rsidR="008F4AE7" w:rsidRPr="009E530A" w:rsidRDefault="008F4AE7" w:rsidP="001E5A4C">
      <w:pPr>
        <w:pStyle w:val="a3"/>
        <w:numPr>
          <w:ilvl w:val="0"/>
          <w:numId w:val="4"/>
        </w:numPr>
        <w:ind w:left="426" w:hanging="66"/>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8F4AE7" w:rsidRDefault="008F4AE7" w:rsidP="008F4AE7">
      <w:pPr>
        <w:pStyle w:val="Default"/>
        <w:jc w:val="both"/>
      </w:pPr>
      <w:r w:rsidRPr="00D0434D">
        <w:rPr>
          <w:b/>
        </w:rPr>
        <w:t>Формы устной проверки</w:t>
      </w:r>
      <w:r>
        <w:t xml:space="preserve">: </w:t>
      </w:r>
    </w:p>
    <w:p w:rsidR="008F4AE7" w:rsidRDefault="008F4AE7" w:rsidP="008F4AE7">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8F4AE7" w:rsidRPr="00A37FE4" w:rsidRDefault="008F4AE7" w:rsidP="008F4AE7">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8F4AE7" w:rsidRPr="00A37FE4" w:rsidRDefault="008F4AE7" w:rsidP="008F4AE7">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lastRenderedPageBreak/>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8F4AE7" w:rsidRPr="00A37FE4" w:rsidRDefault="008F4AE7" w:rsidP="008F4AE7">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8F4AE7"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.6. «Портфолио» обучающегося - обязательный компонент </w:t>
      </w:r>
      <w:proofErr w:type="gramStart"/>
      <w:r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Pr="00A37FE4">
        <w:rPr>
          <w:rFonts w:ascii="Times New Roman" w:hAnsi="Times New Roman"/>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8F4AE7" w:rsidRPr="00A37FE4" w:rsidRDefault="008F4AE7" w:rsidP="008F4AE7">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.7. Основные разделы «Портфолио»:</w:t>
      </w:r>
    </w:p>
    <w:p w:rsidR="008F4AE7" w:rsidRPr="00A37FE4" w:rsidRDefault="008F4AE7" w:rsidP="008F4AE7">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8F4AE7" w:rsidRPr="00A37FE4" w:rsidRDefault="008F4AE7" w:rsidP="008F4AE7">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8F4AE7" w:rsidRPr="00A37FE4" w:rsidRDefault="008F4AE7" w:rsidP="008F4AE7">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8F4AE7" w:rsidRPr="00A37FE4" w:rsidRDefault="008F4AE7" w:rsidP="008F4AE7">
      <w:pPr>
        <w:pStyle w:val="msolistparagraphcxspmiddle"/>
        <w:spacing w:before="0" w:after="0"/>
        <w:jc w:val="both"/>
        <w:rPr>
          <w:color w:val="000000"/>
          <w:sz w:val="24"/>
          <w:szCs w:val="24"/>
        </w:rPr>
      </w:pPr>
      <w:r>
        <w:rPr>
          <w:color w:val="000000"/>
          <w:sz w:val="24"/>
          <w:szCs w:val="24"/>
        </w:rPr>
        <w:t>2</w:t>
      </w:r>
      <w:r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A37FE4">
        <w:rPr>
          <w:color w:val="000000"/>
          <w:sz w:val="24"/>
          <w:szCs w:val="24"/>
        </w:rPr>
        <w:t>метапредметные</w:t>
      </w:r>
      <w:proofErr w:type="spellEnd"/>
      <w:r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8F4AE7" w:rsidRPr="00A37FE4" w:rsidRDefault="008F4AE7" w:rsidP="008F4AE7">
      <w:pPr>
        <w:pStyle w:val="msolistparagraphcxspmiddle"/>
        <w:spacing w:before="0" w:after="0"/>
        <w:jc w:val="both"/>
        <w:rPr>
          <w:color w:val="000000"/>
          <w:sz w:val="24"/>
          <w:szCs w:val="24"/>
        </w:rPr>
      </w:pPr>
    </w:p>
    <w:p w:rsidR="008F4AE7" w:rsidRDefault="008F4AE7" w:rsidP="007A7BD9">
      <w:pPr>
        <w:pStyle w:val="msolistparagraphcxspmiddle"/>
        <w:numPr>
          <w:ilvl w:val="0"/>
          <w:numId w:val="48"/>
        </w:numPr>
        <w:spacing w:before="0" w:after="0"/>
        <w:jc w:val="center"/>
        <w:rPr>
          <w:b/>
          <w:color w:val="000000"/>
          <w:sz w:val="24"/>
          <w:szCs w:val="24"/>
        </w:rPr>
      </w:pPr>
      <w:r w:rsidRPr="00A37FE4">
        <w:rPr>
          <w:b/>
          <w:color w:val="000000"/>
          <w:sz w:val="24"/>
          <w:szCs w:val="24"/>
        </w:rPr>
        <w:t>Система оцен</w:t>
      </w:r>
      <w:r>
        <w:rPr>
          <w:b/>
          <w:color w:val="000000"/>
          <w:sz w:val="24"/>
          <w:szCs w:val="24"/>
        </w:rPr>
        <w:t>ки результатов по ФГОС ООО</w:t>
      </w:r>
    </w:p>
    <w:p w:rsidR="008F4AE7" w:rsidRPr="00A37FE4" w:rsidRDefault="008F4AE7" w:rsidP="008F4AE7">
      <w:pPr>
        <w:pStyle w:val="msolistparagraphcxspmiddle"/>
        <w:spacing w:before="0" w:after="0"/>
        <w:ind w:left="720"/>
        <w:jc w:val="both"/>
        <w:rPr>
          <w:b/>
          <w:color w:val="000000"/>
          <w:sz w:val="24"/>
          <w:szCs w:val="24"/>
        </w:rPr>
      </w:pP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.1. Результаты </w:t>
      </w:r>
      <w:r w:rsidR="007A7BD9">
        <w:rPr>
          <w:color w:val="000000"/>
          <w:sz w:val="24"/>
          <w:szCs w:val="24"/>
        </w:rPr>
        <w:t>обучающегося</w:t>
      </w:r>
      <w:r w:rsidRPr="00A37FE4">
        <w:rPr>
          <w:color w:val="000000"/>
          <w:sz w:val="24"/>
          <w:szCs w:val="24"/>
        </w:rPr>
        <w:t xml:space="preserve"> – это действия (умения) по использованию знаний в ходе решения задач (личностных, </w:t>
      </w:r>
      <w:proofErr w:type="spellStart"/>
      <w:r w:rsidRPr="00A37FE4">
        <w:rPr>
          <w:color w:val="000000"/>
          <w:sz w:val="24"/>
          <w:szCs w:val="24"/>
        </w:rPr>
        <w:t>метапредметных</w:t>
      </w:r>
      <w:proofErr w:type="spellEnd"/>
      <w:r w:rsidRPr="00A37FE4">
        <w:rPr>
          <w:color w:val="000000"/>
          <w:sz w:val="24"/>
          <w:szCs w:val="24"/>
        </w:rPr>
        <w:t xml:space="preserve">, предметных). Отдельные действия </w:t>
      </w:r>
      <w:r w:rsidRPr="00A37FE4">
        <w:rPr>
          <w:color w:val="000000"/>
          <w:sz w:val="24"/>
          <w:szCs w:val="24"/>
        </w:rPr>
        <w:lastRenderedPageBreak/>
        <w:t>достойны оценки (словесной характеристики), а решение полноценной задачи – оценки и отметки (знака фиксации в определенной системе).</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.3. Оценка ставится за каждую учебную задачу, показывающую овладение конкретным действием (умением).</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A37FE4">
        <w:rPr>
          <w:color w:val="000000"/>
          <w:sz w:val="24"/>
          <w:szCs w:val="24"/>
        </w:rPr>
        <w:t>информации</w:t>
      </w:r>
      <w:proofErr w:type="gramEnd"/>
      <w:r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.5. «Таблицы образовательных результатов» включают в себя три группы таблиц:</w:t>
      </w:r>
    </w:p>
    <w:p w:rsidR="008F4AE7" w:rsidRPr="00A37FE4" w:rsidRDefault="008F4AE7" w:rsidP="008F4AE7">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8F4AE7" w:rsidRPr="00A37FE4" w:rsidRDefault="008F4AE7" w:rsidP="008F4AE7">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8F4AE7" w:rsidRPr="00A37FE4" w:rsidRDefault="008F4AE7" w:rsidP="008F4AE7">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.6. Отметки заносятся в таблицы результатов. Обязательно (минимум) за </w:t>
      </w:r>
      <w:proofErr w:type="spellStart"/>
      <w:r w:rsidRPr="00A37FE4">
        <w:rPr>
          <w:color w:val="000000"/>
          <w:sz w:val="24"/>
          <w:szCs w:val="24"/>
        </w:rPr>
        <w:t>метапредметные</w:t>
      </w:r>
      <w:proofErr w:type="spellEnd"/>
      <w:r w:rsidRPr="00A37FE4">
        <w:rPr>
          <w:color w:val="000000"/>
          <w:sz w:val="24"/>
          <w:szCs w:val="24"/>
        </w:rPr>
        <w:t xml:space="preserve"> и личностные </w:t>
      </w:r>
      <w:proofErr w:type="spellStart"/>
      <w:r w:rsidRPr="00A37FE4">
        <w:rPr>
          <w:color w:val="000000"/>
          <w:sz w:val="24"/>
          <w:szCs w:val="24"/>
        </w:rPr>
        <w:t>неперсонифицированные</w:t>
      </w:r>
      <w:proofErr w:type="spellEnd"/>
      <w:r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.8. Критерии оценивания по признакам трех уровней успешности:</w:t>
      </w:r>
    </w:p>
    <w:p w:rsidR="008F4AE7" w:rsidRPr="00A37FE4" w:rsidRDefault="008F4AE7" w:rsidP="008F4AE7">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8F4AE7" w:rsidRPr="00A37FE4" w:rsidRDefault="008F4AE7" w:rsidP="008F4AE7">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8F4AE7" w:rsidRPr="00A37FE4" w:rsidRDefault="008F4AE7" w:rsidP="008F4AE7">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8F4AE7" w:rsidRPr="00A37FE4" w:rsidRDefault="008F4AE7" w:rsidP="008F4AE7">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.9. </w:t>
      </w:r>
      <w:r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8F4AE7" w:rsidRPr="00A37FE4" w:rsidRDefault="008F4AE7" w:rsidP="001E5A4C">
      <w:pPr>
        <w:pStyle w:val="dash041e0431044b0447043d044b0439"/>
        <w:tabs>
          <w:tab w:val="left" w:pos="709"/>
        </w:tabs>
        <w:jc w:val="both"/>
        <w:rPr>
          <w:rStyle w:val="dash041e0431044b0447043d044b0439char1"/>
        </w:rPr>
      </w:pPr>
      <w:r>
        <w:rPr>
          <w:rStyle w:val="dash041e0431044b0447043d044b0439char1"/>
        </w:rPr>
        <w:lastRenderedPageBreak/>
        <w:t>3</w:t>
      </w:r>
      <w:r w:rsidRPr="00A37FE4">
        <w:rPr>
          <w:rStyle w:val="dash041e0431044b0447043d044b0439char1"/>
        </w:rPr>
        <w:t xml:space="preserve">.9.1. </w:t>
      </w:r>
      <w:proofErr w:type="gramStart"/>
      <w:r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37FE4">
        <w:rPr>
          <w:rStyle w:val="dash041e0431044b0447043d044b0439char1"/>
          <w:i/>
        </w:rPr>
        <w:t>внутренней оценкой.</w:t>
      </w:r>
    </w:p>
    <w:p w:rsidR="008F4AE7" w:rsidRPr="00A37FE4" w:rsidRDefault="008F4AE7" w:rsidP="001E5A4C">
      <w:pPr>
        <w:pStyle w:val="dash041e0431044b0447043d044b0439"/>
        <w:tabs>
          <w:tab w:val="left" w:pos="709"/>
        </w:tabs>
        <w:jc w:val="both"/>
      </w:pPr>
      <w:r>
        <w:rPr>
          <w:rStyle w:val="dash041e0431044b0447043d044b0439char1"/>
        </w:rPr>
        <w:t>3</w:t>
      </w:r>
      <w:r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Pr="00A37FE4">
        <w:rPr>
          <w:rStyle w:val="dash041e0431044b0447043d044b0439char1"/>
        </w:rPr>
        <w:t>метапредметных</w:t>
      </w:r>
      <w:proofErr w:type="spellEnd"/>
      <w:r w:rsidRPr="00A37FE4">
        <w:rPr>
          <w:rFonts w:eastAsia="Calibri"/>
        </w:rPr>
        <w:t xml:space="preserve"> </w:t>
      </w:r>
      <w:r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Pr="00A37FE4">
        <w:rPr>
          <w:rStyle w:val="dash041e0431044b0447043d044b0439char1"/>
        </w:rPr>
        <w:t xml:space="preserve">) органами, т.е. является </w:t>
      </w:r>
      <w:r w:rsidRPr="00A37FE4">
        <w:rPr>
          <w:rStyle w:val="dash041e0431044b0447043d044b0439char1"/>
          <w:i/>
        </w:rPr>
        <w:t>внешней оценкой</w:t>
      </w:r>
      <w:r w:rsidRPr="00A37FE4">
        <w:rPr>
          <w:rStyle w:val="dash041e0431044b0447043d044b0439char1"/>
        </w:rPr>
        <w:t>.</w:t>
      </w:r>
    </w:p>
    <w:p w:rsidR="008F4AE7" w:rsidRDefault="008F4AE7" w:rsidP="001E5A4C">
      <w:pPr>
        <w:tabs>
          <w:tab w:val="left" w:pos="709"/>
        </w:tabs>
        <w:spacing w:after="0" w:line="240" w:lineRule="auto"/>
        <w:jc w:val="both"/>
        <w:rPr>
          <w:rFonts w:ascii="Times New Roman" w:hAnsi="Times New Roman"/>
          <w:sz w:val="24"/>
          <w:szCs w:val="24"/>
        </w:rPr>
      </w:pPr>
      <w:r>
        <w:rPr>
          <w:rFonts w:ascii="Times New Roman" w:hAnsi="Times New Roman"/>
          <w:sz w:val="24"/>
          <w:szCs w:val="24"/>
        </w:rPr>
        <w:t>4</w:t>
      </w:r>
      <w:r w:rsidRPr="00A37FE4">
        <w:rPr>
          <w:rFonts w:ascii="Times New Roman" w:hAnsi="Times New Roman"/>
          <w:sz w:val="24"/>
          <w:szCs w:val="24"/>
        </w:rPr>
        <w:t xml:space="preserve">.10. Основным объектом, содержательной и </w:t>
      </w:r>
      <w:proofErr w:type="spellStart"/>
      <w:r w:rsidRPr="00A37FE4">
        <w:rPr>
          <w:rFonts w:ascii="Times New Roman" w:hAnsi="Times New Roman"/>
          <w:sz w:val="24"/>
          <w:szCs w:val="24"/>
        </w:rPr>
        <w:t>критериальной</w:t>
      </w:r>
      <w:proofErr w:type="spellEnd"/>
      <w:r w:rsidRPr="00A37FE4">
        <w:rPr>
          <w:rFonts w:ascii="Times New Roman" w:hAnsi="Times New Roman"/>
          <w:sz w:val="24"/>
          <w:szCs w:val="24"/>
        </w:rPr>
        <w:t xml:space="preserve"> базой</w:t>
      </w:r>
      <w:r w:rsidRPr="00A37FE4">
        <w:rPr>
          <w:rFonts w:ascii="Times New Roman" w:hAnsi="Times New Roman"/>
          <w:b/>
          <w:sz w:val="24"/>
          <w:szCs w:val="24"/>
        </w:rPr>
        <w:t xml:space="preserve"> </w:t>
      </w:r>
      <w:r w:rsidRPr="00A37FE4">
        <w:rPr>
          <w:rFonts w:ascii="Times New Roman" w:hAnsi="Times New Roman"/>
          <w:i/>
          <w:sz w:val="24"/>
          <w:szCs w:val="24"/>
        </w:rPr>
        <w:t xml:space="preserve">итоговой оценки </w:t>
      </w:r>
      <w:r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37FE4">
        <w:rPr>
          <w:rFonts w:ascii="Times New Roman" w:hAnsi="Times New Roman"/>
          <w:sz w:val="24"/>
          <w:szCs w:val="24"/>
          <w:u w:val="single"/>
        </w:rPr>
        <w:t>Выпускник научится</w:t>
      </w:r>
      <w:r w:rsidRPr="00A37FE4">
        <w:rPr>
          <w:rFonts w:ascii="Times New Roman" w:hAnsi="Times New Roman"/>
          <w:sz w:val="24"/>
          <w:szCs w:val="24"/>
        </w:rPr>
        <w:t>» всех изучаемых программ.</w:t>
      </w:r>
    </w:p>
    <w:p w:rsidR="008F4AE7" w:rsidRPr="00A37FE4" w:rsidRDefault="008F4AE7" w:rsidP="008F4AE7">
      <w:pPr>
        <w:tabs>
          <w:tab w:val="left" w:pos="709"/>
        </w:tabs>
        <w:spacing w:after="0" w:line="240" w:lineRule="auto"/>
        <w:ind w:firstLine="510"/>
        <w:jc w:val="both"/>
        <w:rPr>
          <w:rFonts w:ascii="Times New Roman" w:hAnsi="Times New Roman"/>
          <w:sz w:val="24"/>
          <w:szCs w:val="24"/>
        </w:rPr>
      </w:pPr>
    </w:p>
    <w:p w:rsidR="008F4AE7" w:rsidRDefault="008F4AE7" w:rsidP="007A7BD9">
      <w:pPr>
        <w:pStyle w:val="a5"/>
        <w:shd w:val="clear" w:color="auto" w:fill="FFFFFF"/>
        <w:spacing w:before="0" w:beforeAutospacing="0" w:after="0" w:afterAutospacing="0"/>
        <w:jc w:val="center"/>
        <w:textAlignment w:val="top"/>
        <w:rPr>
          <w:color w:val="000000"/>
        </w:rPr>
      </w:pPr>
      <w:r w:rsidRPr="00A37FE4">
        <w:rPr>
          <w:rStyle w:val="a6"/>
          <w:color w:val="000000"/>
        </w:rPr>
        <w:t>5. Обязанности участников образовательно</w:t>
      </w:r>
      <w:r>
        <w:rPr>
          <w:rStyle w:val="a6"/>
          <w:color w:val="000000"/>
        </w:rPr>
        <w:t>й  деятельности</w:t>
      </w:r>
    </w:p>
    <w:p w:rsidR="008F4AE7" w:rsidRDefault="008F4AE7" w:rsidP="008F4AE7">
      <w:pPr>
        <w:pStyle w:val="a5"/>
        <w:shd w:val="clear" w:color="auto" w:fill="FFFFFF"/>
        <w:spacing w:before="0" w:beforeAutospacing="0" w:after="0" w:afterAutospacing="0"/>
        <w:jc w:val="both"/>
        <w:textAlignment w:val="top"/>
        <w:rPr>
          <w:color w:val="000000"/>
        </w:rPr>
      </w:pPr>
    </w:p>
    <w:p w:rsidR="008F4AE7" w:rsidRPr="00A37FE4" w:rsidRDefault="008F4AE7" w:rsidP="008F4AE7">
      <w:pPr>
        <w:pStyle w:val="a5"/>
        <w:shd w:val="clear" w:color="auto" w:fill="FFFFFF"/>
        <w:spacing w:before="0" w:beforeAutospacing="0" w:after="0" w:afterAutospacing="0"/>
        <w:jc w:val="both"/>
        <w:textAlignment w:val="top"/>
        <w:rPr>
          <w:color w:val="000000"/>
        </w:rPr>
      </w:pPr>
      <w:r w:rsidRPr="00A37FE4">
        <w:rPr>
          <w:color w:val="000000"/>
        </w:rPr>
        <w:t xml:space="preserve">5.1. </w:t>
      </w:r>
      <w:r>
        <w:rPr>
          <w:color w:val="000000"/>
        </w:rPr>
        <w:t xml:space="preserve">Директор школы </w:t>
      </w:r>
      <w:r w:rsidRPr="00A37FE4">
        <w:rPr>
          <w:color w:val="000000"/>
        </w:rPr>
        <w:t>обязан:</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довести до сведения</w:t>
      </w:r>
      <w:r>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Pr>
          <w:color w:val="000000"/>
        </w:rPr>
        <w:t>, администрацией школы</w:t>
      </w:r>
      <w:r w:rsidRPr="00A37FE4">
        <w:rPr>
          <w:color w:val="000000"/>
        </w:rPr>
        <w:t>;</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8F4AE7" w:rsidRPr="00A37FE4" w:rsidRDefault="008F4AE7" w:rsidP="008F4AE7">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8F4AE7" w:rsidRDefault="008F4AE7" w:rsidP="008F4AE7">
      <w:pPr>
        <w:pStyle w:val="a5"/>
        <w:spacing w:before="0" w:beforeAutospacing="0" w:after="0" w:afterAutospacing="0"/>
        <w:jc w:val="both"/>
        <w:textAlignment w:val="top"/>
        <w:rPr>
          <w:color w:val="000000"/>
        </w:rPr>
      </w:pPr>
      <w:r w:rsidRPr="00A37FE4">
        <w:rPr>
          <w:color w:val="000000"/>
        </w:rPr>
        <w:t xml:space="preserve">5.2. Обучающиеся школы и их родители </w:t>
      </w:r>
      <w:r w:rsidR="00C61418">
        <w:rPr>
          <w:color w:val="000000"/>
        </w:rPr>
        <w:t xml:space="preserve">(законные представители) </w:t>
      </w:r>
      <w:r w:rsidRPr="00A37FE4">
        <w:rPr>
          <w:color w:val="000000"/>
        </w:rPr>
        <w:t>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8F4AE7" w:rsidRDefault="008F4AE7" w:rsidP="008F4AE7">
      <w:pPr>
        <w:pStyle w:val="a5"/>
        <w:spacing w:before="0" w:beforeAutospacing="0" w:after="0" w:afterAutospacing="0"/>
        <w:jc w:val="both"/>
        <w:textAlignment w:val="top"/>
        <w:rPr>
          <w:color w:val="000000"/>
        </w:rPr>
      </w:pPr>
    </w:p>
    <w:p w:rsidR="00F26EDF" w:rsidRPr="003148EC" w:rsidRDefault="00F26EDF" w:rsidP="003148EC">
      <w:pPr>
        <w:spacing w:line="240" w:lineRule="auto"/>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603332450510203670830559428146817986133868575780</w:t>
            </w:r>
          </w:p>
        </w:tc>
      </w:tr>
      <w:tr>
        <w:trPr/>
        <w:tc>
          <w:tcPr/>
          <w:p>
            <w:pPr>
              <w:rPr/>
            </w:pPr>
            <w:r>
              <w:rPr/>
              <w:t xml:space="preserve">Владелец</w:t>
            </w:r>
          </w:p>
        </w:tc>
        <w:tc>
          <w:tcPr>
            <w:gridSpan w:val="2"/>
          </w:tcPr>
          <w:p>
            <w:pPr>
              <w:rPr/>
            </w:pPr>
            <w:r>
              <w:rPr/>
              <w:t xml:space="preserve">Мирончук Светлана Юрьевна</w:t>
            </w:r>
          </w:p>
        </w:tc>
      </w:tr>
      <w:tr>
        <w:trPr/>
        <w:tc>
          <w:tcPr/>
          <w:p>
            <w:pPr>
              <w:rPr/>
            </w:pPr>
            <w:r>
              <w:rPr/>
              <w:t xml:space="preserve">Действителен</w:t>
            </w:r>
          </w:p>
        </w:tc>
        <w:tc>
          <w:tcPr>
            <w:gridSpan w:val="2"/>
          </w:tcPr>
          <w:p>
            <w:pPr>
              <w:rPr/>
            </w:pPr>
            <w:r>
              <w:rPr/>
              <w:t xml:space="preserve">С 23.09.2021 по 23.09.2022</w:t>
            </w:r>
          </w:p>
        </w:tc>
      </w:tr>
    </w:tbl>
    <w:sectPr xmlns:w="http://schemas.openxmlformats.org/wordprocessingml/2006/main" w:rsidR="00F26EDF" w:rsidRPr="003148EC" w:rsidSect="008F4AE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7E" w:rsidRDefault="00454E7E" w:rsidP="004F73A4">
      <w:pPr>
        <w:spacing w:after="0" w:line="240" w:lineRule="auto"/>
      </w:pPr>
      <w:r>
        <w:separator/>
      </w:r>
    </w:p>
  </w:endnote>
  <w:endnote w:type="continuationSeparator" w:id="0">
    <w:p w:rsidR="00454E7E" w:rsidRDefault="00454E7E" w:rsidP="004F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7E" w:rsidRDefault="00454E7E" w:rsidP="004F73A4">
      <w:pPr>
        <w:spacing w:after="0" w:line="240" w:lineRule="auto"/>
      </w:pPr>
      <w:r>
        <w:separator/>
      </w:r>
    </w:p>
  </w:footnote>
  <w:footnote w:type="continuationSeparator" w:id="0">
    <w:p w:rsidR="00454E7E" w:rsidRDefault="00454E7E" w:rsidP="004F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3">
    <w:multiLevelType w:val="hybridMultilevel"/>
    <w:lvl w:ilvl="0" w:tplc="41448059">
      <w:start w:val="1"/>
      <w:numFmt w:val="decimal"/>
      <w:lvlText w:val="%1."/>
      <w:lvlJc w:val="left"/>
      <w:pPr>
        <w:ind w:left="720" w:hanging="360"/>
      </w:pPr>
    </w:lvl>
    <w:lvl w:ilvl="1" w:tplc="41448059" w:tentative="1">
      <w:start w:val="1"/>
      <w:numFmt w:val="lowerLetter"/>
      <w:lvlText w:val="%2."/>
      <w:lvlJc w:val="left"/>
      <w:pPr>
        <w:ind w:left="1440" w:hanging="360"/>
      </w:pPr>
    </w:lvl>
    <w:lvl w:ilvl="2" w:tplc="41448059" w:tentative="1">
      <w:start w:val="1"/>
      <w:numFmt w:val="lowerRoman"/>
      <w:lvlText w:val="%3."/>
      <w:lvlJc w:val="right"/>
      <w:pPr>
        <w:ind w:left="2160" w:hanging="180"/>
      </w:pPr>
    </w:lvl>
    <w:lvl w:ilvl="3" w:tplc="41448059" w:tentative="1">
      <w:start w:val="1"/>
      <w:numFmt w:val="decimal"/>
      <w:lvlText w:val="%4."/>
      <w:lvlJc w:val="left"/>
      <w:pPr>
        <w:ind w:left="2880" w:hanging="360"/>
      </w:pPr>
    </w:lvl>
    <w:lvl w:ilvl="4" w:tplc="41448059" w:tentative="1">
      <w:start w:val="1"/>
      <w:numFmt w:val="lowerLetter"/>
      <w:lvlText w:val="%5."/>
      <w:lvlJc w:val="left"/>
      <w:pPr>
        <w:ind w:left="3600" w:hanging="360"/>
      </w:pPr>
    </w:lvl>
    <w:lvl w:ilvl="5" w:tplc="41448059" w:tentative="1">
      <w:start w:val="1"/>
      <w:numFmt w:val="lowerRoman"/>
      <w:lvlText w:val="%6."/>
      <w:lvlJc w:val="right"/>
      <w:pPr>
        <w:ind w:left="4320" w:hanging="180"/>
      </w:pPr>
    </w:lvl>
    <w:lvl w:ilvl="6" w:tplc="41448059" w:tentative="1">
      <w:start w:val="1"/>
      <w:numFmt w:val="decimal"/>
      <w:lvlText w:val="%7."/>
      <w:lvlJc w:val="left"/>
      <w:pPr>
        <w:ind w:left="5040" w:hanging="360"/>
      </w:pPr>
    </w:lvl>
    <w:lvl w:ilvl="7" w:tplc="41448059" w:tentative="1">
      <w:start w:val="1"/>
      <w:numFmt w:val="lowerLetter"/>
      <w:lvlText w:val="%8."/>
      <w:lvlJc w:val="left"/>
      <w:pPr>
        <w:ind w:left="5760" w:hanging="360"/>
      </w:pPr>
    </w:lvl>
    <w:lvl w:ilvl="8" w:tplc="41448059" w:tentative="1">
      <w:start w:val="1"/>
      <w:numFmt w:val="lowerRoman"/>
      <w:lvlText w:val="%9."/>
      <w:lvlJc w:val="right"/>
      <w:pPr>
        <w:ind w:left="6480" w:hanging="180"/>
      </w:pPr>
    </w:lvl>
  </w:abstractNum>
  <w:abstractNum w:abstractNumId="14612">
    <w:multiLevelType w:val="hybridMultilevel"/>
    <w:lvl w:ilvl="0" w:tplc="68913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 w:numId="14612">
    <w:abstractNumId w:val="14612"/>
  </w:num>
  <w:num w:numId="14613">
    <w:abstractNumId w:val="146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4AE7"/>
    <w:rsid w:val="001E5A4C"/>
    <w:rsid w:val="00243F6D"/>
    <w:rsid w:val="002C4504"/>
    <w:rsid w:val="002C5E8F"/>
    <w:rsid w:val="003148EC"/>
    <w:rsid w:val="003651F6"/>
    <w:rsid w:val="003B0819"/>
    <w:rsid w:val="003E5C43"/>
    <w:rsid w:val="00454E7E"/>
    <w:rsid w:val="004832BB"/>
    <w:rsid w:val="0049553F"/>
    <w:rsid w:val="004F73A4"/>
    <w:rsid w:val="0054134D"/>
    <w:rsid w:val="00574E23"/>
    <w:rsid w:val="00602109"/>
    <w:rsid w:val="006133CD"/>
    <w:rsid w:val="0063100F"/>
    <w:rsid w:val="00644285"/>
    <w:rsid w:val="006460A3"/>
    <w:rsid w:val="006E5690"/>
    <w:rsid w:val="006F7E05"/>
    <w:rsid w:val="00760A62"/>
    <w:rsid w:val="00784D44"/>
    <w:rsid w:val="007A7BD9"/>
    <w:rsid w:val="0085037C"/>
    <w:rsid w:val="008E232B"/>
    <w:rsid w:val="008F4AE7"/>
    <w:rsid w:val="00947554"/>
    <w:rsid w:val="009733FE"/>
    <w:rsid w:val="009D405F"/>
    <w:rsid w:val="00A07712"/>
    <w:rsid w:val="00B12327"/>
    <w:rsid w:val="00C30FB3"/>
    <w:rsid w:val="00C43F2A"/>
    <w:rsid w:val="00C60707"/>
    <w:rsid w:val="00C61418"/>
    <w:rsid w:val="00C656D5"/>
    <w:rsid w:val="00CA64F5"/>
    <w:rsid w:val="00D62686"/>
    <w:rsid w:val="00DF4305"/>
    <w:rsid w:val="00E80633"/>
    <w:rsid w:val="00F2296E"/>
    <w:rsid w:val="00F26EDF"/>
    <w:rsid w:val="00F3224A"/>
    <w:rsid w:val="00F46B2D"/>
    <w:rsid w:val="00FA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E7"/>
    <w:pPr>
      <w:suppressAutoHyphens/>
    </w:pPr>
    <w:rPr>
      <w:rFonts w:ascii="Calibri" w:eastAsia="Calibri" w:hAnsi="Calibri" w:cs="Times New Roman"/>
      <w:lang w:eastAsia="ar-SA"/>
    </w:rPr>
  </w:style>
  <w:style w:type="paragraph" w:styleId="1">
    <w:name w:val="heading 1"/>
    <w:basedOn w:val="a"/>
    <w:next w:val="a"/>
    <w:link w:val="10"/>
    <w:uiPriority w:val="99"/>
    <w:qFormat/>
    <w:rsid w:val="008F4AE7"/>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8F4AE7"/>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8F4AE7"/>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8F4AE7"/>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8F4AE7"/>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8F4AE7"/>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4AE7"/>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F4AE7"/>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8F4AE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8F4AE7"/>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uiPriority w:val="99"/>
    <w:rsid w:val="008F4AE7"/>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9"/>
    <w:rsid w:val="008F4AE7"/>
    <w:rPr>
      <w:rFonts w:ascii="Calibri" w:eastAsia="Times New Roman" w:hAnsi="Calibri" w:cs="Times New Roman"/>
      <w:sz w:val="24"/>
      <w:szCs w:val="24"/>
    </w:rPr>
  </w:style>
  <w:style w:type="paragraph" w:styleId="a3">
    <w:name w:val="List Paragraph"/>
    <w:basedOn w:val="a"/>
    <w:uiPriority w:val="34"/>
    <w:qFormat/>
    <w:rsid w:val="008F4AE7"/>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8F4AE7"/>
    <w:pPr>
      <w:suppressAutoHyphens/>
      <w:spacing w:after="0" w:line="240" w:lineRule="auto"/>
    </w:pPr>
    <w:rPr>
      <w:rFonts w:ascii="Calibri" w:eastAsia="Calibri" w:hAnsi="Calibri" w:cs="Times New Roman"/>
      <w:lang w:eastAsia="ar-SA"/>
    </w:rPr>
  </w:style>
  <w:style w:type="paragraph" w:customStyle="1" w:styleId="Default">
    <w:name w:val="Default"/>
    <w:rsid w:val="008F4AE7"/>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5">
    <w:name w:val="Normal (Web)"/>
    <w:basedOn w:val="a"/>
    <w:unhideWhenUsed/>
    <w:rsid w:val="008F4AE7"/>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8F4AE7"/>
    <w:rPr>
      <w:b/>
      <w:bCs/>
    </w:rPr>
  </w:style>
  <w:style w:type="character" w:customStyle="1" w:styleId="apple-converted-space">
    <w:name w:val="apple-converted-space"/>
    <w:basedOn w:val="a0"/>
    <w:rsid w:val="008F4AE7"/>
  </w:style>
  <w:style w:type="paragraph" w:customStyle="1" w:styleId="listparagraph">
    <w:name w:val="listparagraph"/>
    <w:basedOn w:val="a"/>
    <w:rsid w:val="008F4AE7"/>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8F4AE7"/>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8F4AE7"/>
    <w:rPr>
      <w:rFonts w:cs="Times New Roman"/>
    </w:rPr>
  </w:style>
  <w:style w:type="character" w:customStyle="1" w:styleId="c1c2">
    <w:name w:val="c1 c2"/>
    <w:uiPriority w:val="99"/>
    <w:rsid w:val="008F4AE7"/>
    <w:rPr>
      <w:rFonts w:cs="Times New Roman"/>
    </w:rPr>
  </w:style>
  <w:style w:type="character" w:customStyle="1" w:styleId="c1">
    <w:name w:val="c1"/>
    <w:uiPriority w:val="99"/>
    <w:rsid w:val="008F4AE7"/>
    <w:rPr>
      <w:rFonts w:cs="Times New Roman"/>
    </w:rPr>
  </w:style>
  <w:style w:type="character" w:customStyle="1" w:styleId="c0">
    <w:name w:val="c0"/>
    <w:uiPriority w:val="99"/>
    <w:rsid w:val="008F4AE7"/>
    <w:rPr>
      <w:rFonts w:cs="Times New Roman"/>
    </w:rPr>
  </w:style>
  <w:style w:type="paragraph" w:styleId="a7">
    <w:name w:val="Body Text"/>
    <w:basedOn w:val="a"/>
    <w:link w:val="a8"/>
    <w:uiPriority w:val="99"/>
    <w:rsid w:val="008F4AE7"/>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8F4AE7"/>
    <w:rPr>
      <w:rFonts w:ascii="Times New Roman" w:eastAsia="Times New Roman" w:hAnsi="Times New Roman" w:cs="Tahoma"/>
      <w:kern w:val="1"/>
      <w:sz w:val="24"/>
      <w:szCs w:val="24"/>
      <w:lang w:eastAsia="hi-IN" w:bidi="hi-IN"/>
    </w:rPr>
  </w:style>
  <w:style w:type="character" w:customStyle="1" w:styleId="a9">
    <w:name w:val="Текст примечания Знак"/>
    <w:link w:val="aa"/>
    <w:uiPriority w:val="99"/>
    <w:semiHidden/>
    <w:rsid w:val="008F4AE7"/>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8F4AE7"/>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8F4AE7"/>
    <w:rPr>
      <w:rFonts w:ascii="Calibri" w:eastAsia="Calibri" w:hAnsi="Calibri" w:cs="Times New Roman"/>
      <w:sz w:val="20"/>
      <w:szCs w:val="20"/>
      <w:lang w:eastAsia="ar-SA"/>
    </w:rPr>
  </w:style>
  <w:style w:type="character" w:customStyle="1" w:styleId="ab">
    <w:name w:val="Тема примечания Знак"/>
    <w:link w:val="ac"/>
    <w:uiPriority w:val="99"/>
    <w:semiHidden/>
    <w:rsid w:val="008F4AE7"/>
    <w:rPr>
      <w:b/>
      <w:bCs/>
    </w:rPr>
  </w:style>
  <w:style w:type="paragraph" w:styleId="ac">
    <w:name w:val="annotation subject"/>
    <w:basedOn w:val="aa"/>
    <w:next w:val="aa"/>
    <w:link w:val="ab"/>
    <w:uiPriority w:val="99"/>
    <w:semiHidden/>
    <w:unhideWhenUsed/>
    <w:rsid w:val="008F4AE7"/>
    <w:rPr>
      <w:rFonts w:asciiTheme="minorHAnsi" w:eastAsiaTheme="minorHAnsi" w:hAnsiTheme="minorHAnsi" w:cstheme="minorBidi"/>
      <w:b/>
      <w:bCs/>
      <w:sz w:val="22"/>
      <w:szCs w:val="22"/>
      <w:lang w:eastAsia="en-US"/>
    </w:rPr>
  </w:style>
  <w:style w:type="character" w:customStyle="1" w:styleId="12">
    <w:name w:val="Тема примечания Знак1"/>
    <w:basedOn w:val="11"/>
    <w:uiPriority w:val="99"/>
    <w:semiHidden/>
    <w:rsid w:val="008F4AE7"/>
    <w:rPr>
      <w:rFonts w:ascii="Calibri" w:eastAsia="Calibri" w:hAnsi="Calibri" w:cs="Times New Roman"/>
      <w:b/>
      <w:bCs/>
      <w:sz w:val="20"/>
      <w:szCs w:val="20"/>
      <w:lang w:eastAsia="ar-SA"/>
    </w:rPr>
  </w:style>
  <w:style w:type="character" w:customStyle="1" w:styleId="ad">
    <w:name w:val="Текст выноски Знак"/>
    <w:link w:val="ae"/>
    <w:uiPriority w:val="99"/>
    <w:semiHidden/>
    <w:rsid w:val="008F4AE7"/>
    <w:rPr>
      <w:rFonts w:ascii="Segoe UI" w:hAnsi="Segoe UI" w:cs="Segoe UI"/>
      <w:sz w:val="18"/>
      <w:szCs w:val="18"/>
    </w:rPr>
  </w:style>
  <w:style w:type="paragraph" w:styleId="ae">
    <w:name w:val="Balloon Text"/>
    <w:basedOn w:val="a"/>
    <w:link w:val="ad"/>
    <w:uiPriority w:val="99"/>
    <w:semiHidden/>
    <w:unhideWhenUsed/>
    <w:rsid w:val="008F4AE7"/>
    <w:pPr>
      <w:suppressAutoHyphens w:val="0"/>
      <w:spacing w:after="0" w:line="240" w:lineRule="auto"/>
    </w:pPr>
    <w:rPr>
      <w:rFonts w:ascii="Segoe UI" w:eastAsiaTheme="minorHAnsi" w:hAnsi="Segoe UI" w:cs="Segoe UI"/>
      <w:sz w:val="18"/>
      <w:szCs w:val="18"/>
      <w:lang w:eastAsia="en-US"/>
    </w:rPr>
  </w:style>
  <w:style w:type="character" w:customStyle="1" w:styleId="13">
    <w:name w:val="Текст выноски Знак1"/>
    <w:basedOn w:val="a0"/>
    <w:uiPriority w:val="99"/>
    <w:semiHidden/>
    <w:rsid w:val="008F4AE7"/>
    <w:rPr>
      <w:rFonts w:ascii="Tahoma" w:eastAsia="Calibri" w:hAnsi="Tahoma" w:cs="Tahoma"/>
      <w:sz w:val="16"/>
      <w:szCs w:val="16"/>
      <w:lang w:eastAsia="ar-SA"/>
    </w:rPr>
  </w:style>
  <w:style w:type="character" w:customStyle="1" w:styleId="af">
    <w:name w:val="Верхний колонтитул Знак"/>
    <w:basedOn w:val="a0"/>
    <w:link w:val="af0"/>
    <w:uiPriority w:val="99"/>
    <w:rsid w:val="008F4AE7"/>
    <w:rPr>
      <w:rFonts w:ascii="Calibri" w:eastAsia="Calibri" w:hAnsi="Calibri"/>
    </w:rPr>
  </w:style>
  <w:style w:type="paragraph" w:styleId="af0">
    <w:name w:val="header"/>
    <w:basedOn w:val="a"/>
    <w:link w:val="af"/>
    <w:uiPriority w:val="99"/>
    <w:unhideWhenUsed/>
    <w:rsid w:val="008F4AE7"/>
    <w:pPr>
      <w:tabs>
        <w:tab w:val="center" w:pos="4677"/>
        <w:tab w:val="right" w:pos="9355"/>
      </w:tabs>
      <w:suppressAutoHyphens w:val="0"/>
      <w:spacing w:after="0" w:line="240" w:lineRule="auto"/>
    </w:pPr>
    <w:rPr>
      <w:rFonts w:cstheme="minorBidi"/>
      <w:lang w:eastAsia="en-US"/>
    </w:rPr>
  </w:style>
  <w:style w:type="character" w:customStyle="1" w:styleId="14">
    <w:name w:val="Верхний колонтитул Знак1"/>
    <w:basedOn w:val="a0"/>
    <w:uiPriority w:val="99"/>
    <w:semiHidden/>
    <w:rsid w:val="008F4AE7"/>
    <w:rPr>
      <w:rFonts w:ascii="Calibri" w:eastAsia="Calibri" w:hAnsi="Calibri" w:cs="Times New Roman"/>
      <w:lang w:eastAsia="ar-SA"/>
    </w:rPr>
  </w:style>
  <w:style w:type="character" w:customStyle="1" w:styleId="af1">
    <w:name w:val="Нижний колонтитул Знак"/>
    <w:basedOn w:val="a0"/>
    <w:link w:val="af2"/>
    <w:uiPriority w:val="99"/>
    <w:rsid w:val="008F4AE7"/>
    <w:rPr>
      <w:rFonts w:ascii="Calibri" w:eastAsia="Calibri" w:hAnsi="Calibri"/>
    </w:rPr>
  </w:style>
  <w:style w:type="paragraph" w:styleId="af2">
    <w:name w:val="footer"/>
    <w:basedOn w:val="a"/>
    <w:link w:val="af1"/>
    <w:uiPriority w:val="99"/>
    <w:unhideWhenUsed/>
    <w:rsid w:val="008F4AE7"/>
    <w:pPr>
      <w:tabs>
        <w:tab w:val="center" w:pos="4677"/>
        <w:tab w:val="right" w:pos="9355"/>
      </w:tabs>
      <w:suppressAutoHyphens w:val="0"/>
      <w:spacing w:after="0" w:line="240" w:lineRule="auto"/>
    </w:pPr>
    <w:rPr>
      <w:rFonts w:cstheme="minorBidi"/>
      <w:lang w:eastAsia="en-US"/>
    </w:rPr>
  </w:style>
  <w:style w:type="character" w:customStyle="1" w:styleId="15">
    <w:name w:val="Нижний колонтитул Знак1"/>
    <w:basedOn w:val="a0"/>
    <w:uiPriority w:val="99"/>
    <w:semiHidden/>
    <w:rsid w:val="008F4AE7"/>
    <w:rPr>
      <w:rFonts w:ascii="Calibri" w:eastAsia="Calibri" w:hAnsi="Calibri" w:cs="Times New Roman"/>
      <w:lang w:eastAsia="ar-SA"/>
    </w:rPr>
  </w:style>
  <w:style w:type="character" w:customStyle="1" w:styleId="Zag11">
    <w:name w:val="Zag_11"/>
    <w:uiPriority w:val="99"/>
    <w:rsid w:val="008F4AE7"/>
  </w:style>
  <w:style w:type="paragraph" w:styleId="af3">
    <w:name w:val="Body Text Indent"/>
    <w:basedOn w:val="a"/>
    <w:link w:val="af4"/>
    <w:uiPriority w:val="99"/>
    <w:unhideWhenUsed/>
    <w:rsid w:val="008F4AE7"/>
    <w:pPr>
      <w:suppressAutoHyphens w:val="0"/>
      <w:spacing w:after="120"/>
      <w:ind w:left="283"/>
    </w:pPr>
    <w:rPr>
      <w:lang w:eastAsia="en-US"/>
    </w:rPr>
  </w:style>
  <w:style w:type="character" w:customStyle="1" w:styleId="af4">
    <w:name w:val="Основной текст с отступом Знак"/>
    <w:basedOn w:val="a0"/>
    <w:link w:val="af3"/>
    <w:uiPriority w:val="99"/>
    <w:rsid w:val="008F4AE7"/>
    <w:rPr>
      <w:rFonts w:ascii="Calibri" w:eastAsia="Calibri" w:hAnsi="Calibri" w:cs="Times New Roman"/>
    </w:rPr>
  </w:style>
  <w:style w:type="character" w:customStyle="1" w:styleId="af5">
    <w:name w:val="Основной текст_"/>
    <w:link w:val="6"/>
    <w:uiPriority w:val="99"/>
    <w:locked/>
    <w:rsid w:val="008F4AE7"/>
    <w:rPr>
      <w:shd w:val="clear" w:color="auto" w:fill="FFFFFF"/>
    </w:rPr>
  </w:style>
  <w:style w:type="paragraph" w:customStyle="1" w:styleId="6">
    <w:name w:val="Основной текст6"/>
    <w:basedOn w:val="a"/>
    <w:link w:val="af5"/>
    <w:uiPriority w:val="99"/>
    <w:rsid w:val="008F4AE7"/>
    <w:pPr>
      <w:widowControl w:val="0"/>
      <w:shd w:val="clear" w:color="auto" w:fill="FFFFFF"/>
      <w:suppressAutoHyphens w:val="0"/>
      <w:spacing w:after="180" w:line="240" w:lineRule="atLeast"/>
      <w:jc w:val="right"/>
    </w:pPr>
    <w:rPr>
      <w:rFonts w:asciiTheme="minorHAnsi" w:eastAsiaTheme="minorHAnsi" w:hAnsiTheme="minorHAnsi" w:cstheme="minorBidi"/>
      <w:lang w:eastAsia="en-US"/>
    </w:rPr>
  </w:style>
  <w:style w:type="paragraph" w:styleId="21">
    <w:name w:val="Body Text 2"/>
    <w:basedOn w:val="a"/>
    <w:link w:val="22"/>
    <w:uiPriority w:val="99"/>
    <w:rsid w:val="008F4AE7"/>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8F4AE7"/>
    <w:rPr>
      <w:rFonts w:ascii="Calibri" w:eastAsia="Times New Roman" w:hAnsi="Calibri" w:cs="Times New Roman"/>
      <w:sz w:val="24"/>
      <w:szCs w:val="24"/>
      <w:lang w:eastAsia="ar-SA"/>
    </w:rPr>
  </w:style>
  <w:style w:type="paragraph" w:styleId="af6">
    <w:name w:val="Block Text"/>
    <w:basedOn w:val="a"/>
    <w:uiPriority w:val="99"/>
    <w:rsid w:val="008F4AE7"/>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7">
    <w:name w:val="Основной текст + Полужирный"/>
    <w:aliases w:val="Курсив"/>
    <w:uiPriority w:val="99"/>
    <w:rsid w:val="008F4AE7"/>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8F4AE7"/>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8F4AE7"/>
    <w:rPr>
      <w:rFonts w:ascii="Times New Roman" w:hAnsi="Times New Roman" w:cs="Times New Roman"/>
      <w:b/>
      <w:bCs/>
      <w:i/>
      <w:iCs/>
      <w:sz w:val="20"/>
      <w:szCs w:val="20"/>
      <w:u w:val="none"/>
    </w:rPr>
  </w:style>
  <w:style w:type="character" w:customStyle="1" w:styleId="80">
    <w:name w:val="Основной текст (8)"/>
    <w:uiPriority w:val="99"/>
    <w:rsid w:val="008F4AE7"/>
  </w:style>
  <w:style w:type="character" w:customStyle="1" w:styleId="23">
    <w:name w:val="Основной текст (2)_"/>
    <w:uiPriority w:val="99"/>
    <w:rsid w:val="008F4AE7"/>
    <w:rPr>
      <w:rFonts w:ascii="Times New Roman" w:hAnsi="Times New Roman" w:cs="Times New Roman"/>
      <w:b/>
      <w:bCs/>
      <w:sz w:val="21"/>
      <w:szCs w:val="21"/>
      <w:u w:val="none"/>
    </w:rPr>
  </w:style>
  <w:style w:type="character" w:customStyle="1" w:styleId="24">
    <w:name w:val="Основной текст (2)"/>
    <w:uiPriority w:val="99"/>
    <w:rsid w:val="008F4AE7"/>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8F4AE7"/>
    <w:rPr>
      <w:rFonts w:ascii="Times New Roman" w:hAnsi="Times New Roman" w:cs="Times New Roman"/>
      <w:b/>
      <w:bCs/>
      <w:i/>
      <w:iCs/>
      <w:sz w:val="21"/>
      <w:szCs w:val="21"/>
      <w:u w:val="none"/>
    </w:rPr>
  </w:style>
  <w:style w:type="character" w:customStyle="1" w:styleId="90">
    <w:name w:val="Основной текст (9)"/>
    <w:uiPriority w:val="99"/>
    <w:rsid w:val="008F4AE7"/>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8F4AE7"/>
  </w:style>
  <w:style w:type="character" w:customStyle="1" w:styleId="51">
    <w:name w:val="Основной текст5"/>
    <w:uiPriority w:val="99"/>
    <w:rsid w:val="008F4AE7"/>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8F4AE7"/>
    <w:rPr>
      <w:rFonts w:ascii="Times New Roman" w:hAnsi="Times New Roman" w:cs="Times New Roman"/>
      <w:b/>
      <w:bCs/>
      <w:sz w:val="22"/>
      <w:szCs w:val="22"/>
    </w:rPr>
  </w:style>
  <w:style w:type="character" w:customStyle="1" w:styleId="FontStyle17">
    <w:name w:val="Font Style17"/>
    <w:uiPriority w:val="99"/>
    <w:rsid w:val="008F4AE7"/>
    <w:rPr>
      <w:rFonts w:ascii="Times New Roman" w:hAnsi="Times New Roman" w:cs="Times New Roman"/>
      <w:i/>
      <w:iCs/>
      <w:sz w:val="22"/>
      <w:szCs w:val="22"/>
    </w:rPr>
  </w:style>
  <w:style w:type="character" w:customStyle="1" w:styleId="FontStyle18">
    <w:name w:val="Font Style18"/>
    <w:uiPriority w:val="99"/>
    <w:rsid w:val="008F4AE7"/>
    <w:rPr>
      <w:rFonts w:ascii="Times New Roman" w:hAnsi="Times New Roman" w:cs="Times New Roman"/>
      <w:b/>
      <w:bCs/>
      <w:i/>
      <w:iCs/>
      <w:sz w:val="22"/>
      <w:szCs w:val="22"/>
    </w:rPr>
  </w:style>
  <w:style w:type="character" w:customStyle="1" w:styleId="FontStyle20">
    <w:name w:val="Font Style20"/>
    <w:uiPriority w:val="99"/>
    <w:rsid w:val="008F4AE7"/>
    <w:rPr>
      <w:rFonts w:ascii="Franklin Gothic Heavy" w:hAnsi="Franklin Gothic Heavy" w:cs="Franklin Gothic Heavy"/>
      <w:sz w:val="26"/>
      <w:szCs w:val="26"/>
    </w:rPr>
  </w:style>
  <w:style w:type="character" w:customStyle="1" w:styleId="FontStyle21">
    <w:name w:val="Font Style21"/>
    <w:uiPriority w:val="99"/>
    <w:rsid w:val="008F4AE7"/>
    <w:rPr>
      <w:rFonts w:ascii="Times New Roman" w:hAnsi="Times New Roman" w:cs="Times New Roman"/>
      <w:b/>
      <w:bCs/>
      <w:spacing w:val="-10"/>
      <w:sz w:val="16"/>
      <w:szCs w:val="16"/>
    </w:rPr>
  </w:style>
  <w:style w:type="character" w:customStyle="1" w:styleId="FontStyle25">
    <w:name w:val="Font Style25"/>
    <w:uiPriority w:val="99"/>
    <w:rsid w:val="008F4AE7"/>
    <w:rPr>
      <w:rFonts w:ascii="Times New Roman" w:hAnsi="Times New Roman" w:cs="Times New Roman"/>
      <w:spacing w:val="10"/>
      <w:sz w:val="18"/>
      <w:szCs w:val="18"/>
    </w:rPr>
  </w:style>
  <w:style w:type="character" w:customStyle="1" w:styleId="FontStyle26">
    <w:name w:val="Font Style26"/>
    <w:uiPriority w:val="99"/>
    <w:rsid w:val="008F4AE7"/>
    <w:rPr>
      <w:rFonts w:ascii="Times New Roman" w:hAnsi="Times New Roman" w:cs="Times New Roman"/>
      <w:sz w:val="22"/>
      <w:szCs w:val="22"/>
    </w:rPr>
  </w:style>
  <w:style w:type="paragraph" w:customStyle="1" w:styleId="Osnova">
    <w:name w:val="Osnova"/>
    <w:basedOn w:val="a"/>
    <w:uiPriority w:val="99"/>
    <w:rsid w:val="008F4AE7"/>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8F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8F4AE7"/>
    <w:rPr>
      <w:rFonts w:ascii="Courier New" w:eastAsia="Times New Roman" w:hAnsi="Courier New" w:cs="Times New Roman"/>
      <w:sz w:val="20"/>
      <w:szCs w:val="20"/>
      <w:lang w:eastAsia="ar-SA"/>
    </w:rPr>
  </w:style>
  <w:style w:type="paragraph" w:customStyle="1" w:styleId="Zag2">
    <w:name w:val="Zag_2"/>
    <w:basedOn w:val="a"/>
    <w:uiPriority w:val="99"/>
    <w:rsid w:val="008F4AE7"/>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8F4AE7"/>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8">
    <w:name w:val="Ξαϋχνϋι"/>
    <w:basedOn w:val="a"/>
    <w:uiPriority w:val="99"/>
    <w:rsid w:val="008F4AE7"/>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9">
    <w:name w:val="Νξβϋι"/>
    <w:basedOn w:val="a"/>
    <w:uiPriority w:val="99"/>
    <w:rsid w:val="008F4AE7"/>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8F4AE7"/>
  </w:style>
  <w:style w:type="paragraph" w:customStyle="1" w:styleId="msolistparagraphcxspmiddle">
    <w:name w:val="msolistparagraphcxspmiddle"/>
    <w:basedOn w:val="a"/>
    <w:rsid w:val="008F4AE7"/>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8F4AE7"/>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8F4AE7"/>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988135037" Type="http://schemas.openxmlformats.org/officeDocument/2006/relationships/comments" Target="comments.xml"/><Relationship Id="rId676171339" Type="http://schemas.microsoft.com/office/2011/relationships/commentsExtended" Target="commentsExtended.xml"/><Relationship Id="rId82715021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9Eq+frmDumVQbX1Q7gdgy+G6JjA=</DigestValue>
    </Reference>
    <Reference Type="http://www.w3.org/2000/09/xmldsig#Object" URI="#idOfficeObject">
      <DigestMethod Algorithm="http://www.w3.org/2000/09/xmldsig#sha1"/>
      <DigestValue>qHaQ7908NIwzGU7HYBA+z0wQ+Vo=</DigestValue>
    </Reference>
  </SignedInfo>
  <SignatureValue>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</SignatureValue>
  <KeyInfo>
    <X509Data>
      <X509Certificate>MIIFgDCCA2gCFGmuXN4bNSDagNvjEsKHZo/19nwkMA0GCSqGSIb3DQEBCwUAMIGQ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88135037"/>
            <mdssi:RelationshipReference SourceId="rId676171339"/>
            <mdssi:RelationshipReference SourceId="rId827150219"/>
          </Transform>
          <Transform Algorithm="http://www.w3.org/TR/2001/REC-xml-c14n-20010315"/>
        </Transforms>
        <DigestMethod Algorithm="http://www.w3.org/2000/09/xmldsig#sha1"/>
        <DigestValue>tO8fq2N79CNfs0suNtcNpfyxmzE=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rklKlrTguoA9EYVvo6IvR9Cck/s=</DigestValue>
      </Reference>
      <Reference URI="/word/endnotes.xml?ContentType=application/vnd.openxmlformats-officedocument.wordprocessingml.endnotes+xml">
        <DigestMethod Algorithm="http://www.w3.org/2000/09/xmldsig#sha1"/>
        <DigestValue>SResNKdIwEr7WZcQaSSTzxKNLg8=</DigestValue>
      </Reference>
      <Reference URI="/word/fontTable.xml?ContentType=application/vnd.openxmlformats-officedocument.wordprocessingml.fontTable+xml">
        <DigestMethod Algorithm="http://www.w3.org/2000/09/xmldsig#sha1"/>
        <DigestValue>xU535CfTrjhUFocMIhrr4oq8sac=</DigestValue>
      </Reference>
      <Reference URI="/word/footnotes.xml?ContentType=application/vnd.openxmlformats-officedocument.wordprocessingml.footnotes+xml">
        <DigestMethod Algorithm="http://www.w3.org/2000/09/xmldsig#sha1"/>
        <DigestValue>6YOKdFqYMmMBLrsxf4Ti6XL6INE=</DigestValue>
      </Reference>
      <Reference URI="/word/media/image1.tmp?ContentType=image/png">
        <DigestMethod Algorithm="http://www.w3.org/2000/09/xmldsig#sha1"/>
        <DigestValue>i47oBo/OCNgjd0lgh1lt+23Vglw=</DigestValue>
      </Reference>
      <Reference URI="/word/media/image2.tmp?ContentType=image/png">
        <DigestMethod Algorithm="http://www.w3.org/2000/09/xmldsig#sha1"/>
        <DigestValue>Kd1R8E8uhcQnCsUOF2TzemPYkU8=</DigestValue>
      </Reference>
      <Reference URI="/word/numbering.xml?ContentType=application/vnd.openxmlformats-officedocument.wordprocessingml.numbering+xml">
        <DigestMethod Algorithm="http://www.w3.org/2000/09/xmldsig#sha1"/>
        <DigestValue>T8eTnISylXOxV/qFUZX42zQG9QE=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P69sBHN8aPiOzInJl2kPZkJTmbo=</DigestValue>
      </Reference>
      <Reference URI="/word/styles.xml?ContentType=application/vnd.openxmlformats-officedocument.wordprocessingml.styles+xml">
        <DigestMethod Algorithm="http://www.w3.org/2000/09/xmldsig#sha1"/>
        <DigestValue>v7N7fAgsgHAD82a9+i8ycr1pDaY=</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QSG8PyVpvvG/Tsq+fR2qHzurhPc=</DigestValue>
      </Reference>
    </Manifest>
    <SignatureProperties>
      <SignatureProperty Id="idSignatureTime" Target="#idPackageSignature">
        <mdssi:SignatureTime>
          <mdssi:Format>YYYY-MM-DDThh:mm:ssTZD</mdssi:Format>
          <mdssi:Value>2021-09-28T08:07:28Z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495</TotalTime>
  <Pages>43</Pages>
  <Words>17575</Words>
  <Characters>100178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21</cp:revision>
  <cp:lastPrinted>2020-06-26T03:04:00Z</cp:lastPrinted>
  <dcterms:created xsi:type="dcterms:W3CDTF">2017-09-25T04:34:00Z</dcterms:created>
  <dcterms:modified xsi:type="dcterms:W3CDTF">2021-09-28T08:04:00Z</dcterms:modified>
</cp:coreProperties>
</file>