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1F" w:rsidRDefault="00ED6B9F" w:rsidP="00134D46">
      <w:pPr>
        <w:ind w:left="567" w:hanging="568"/>
        <w:jc w:val="both"/>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column">
              <wp:posOffset>566826</wp:posOffset>
            </wp:positionH>
            <wp:positionV relativeFrom="paragraph">
              <wp:posOffset>-99535</wp:posOffset>
            </wp:positionV>
            <wp:extent cx="5475034" cy="1490703"/>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6432" t="14334" r="7937" b="44163"/>
                    <a:stretch>
                      <a:fillRect/>
                    </a:stretch>
                  </pic:blipFill>
                  <pic:spPr bwMode="auto">
                    <a:xfrm>
                      <a:off x="0" y="0"/>
                      <a:ext cx="5475034" cy="1490703"/>
                    </a:xfrm>
                    <a:prstGeom prst="rect">
                      <a:avLst/>
                    </a:prstGeom>
                    <a:noFill/>
                    <a:ln w="9525">
                      <a:noFill/>
                      <a:miter lim="800000"/>
                      <a:headEnd/>
                      <a:tailEnd/>
                    </a:ln>
                  </pic:spPr>
                </pic:pic>
              </a:graphicData>
            </a:graphic>
          </wp:anchor>
        </w:drawing>
      </w:r>
    </w:p>
    <w:p w:rsidR="00AF601F" w:rsidRDefault="00AF601F" w:rsidP="00134D46">
      <w:pPr>
        <w:ind w:left="567" w:hanging="568"/>
        <w:jc w:val="both"/>
        <w:rPr>
          <w:rFonts w:ascii="Times New Roman" w:hAnsi="Times New Roman" w:cs="Times New Roman"/>
          <w:b/>
          <w:sz w:val="28"/>
          <w:szCs w:val="28"/>
        </w:rPr>
      </w:pPr>
    </w:p>
    <w:p w:rsidR="00ED6B9F" w:rsidRDefault="00ED6B9F" w:rsidP="00AF601F">
      <w:pPr>
        <w:spacing w:after="0" w:line="240" w:lineRule="auto"/>
        <w:ind w:left="567" w:hanging="568"/>
        <w:jc w:val="center"/>
        <w:rPr>
          <w:rFonts w:ascii="Times New Roman" w:hAnsi="Times New Roman" w:cs="Times New Roman"/>
          <w:b/>
          <w:sz w:val="32"/>
          <w:szCs w:val="32"/>
        </w:rPr>
      </w:pPr>
    </w:p>
    <w:p w:rsidR="00ED6B9F" w:rsidRDefault="00ED6B9F" w:rsidP="00AF601F">
      <w:pPr>
        <w:spacing w:after="0" w:line="240" w:lineRule="auto"/>
        <w:ind w:left="567" w:hanging="568"/>
        <w:jc w:val="center"/>
        <w:rPr>
          <w:rFonts w:ascii="Times New Roman" w:hAnsi="Times New Roman" w:cs="Times New Roman"/>
          <w:b/>
          <w:sz w:val="32"/>
          <w:szCs w:val="32"/>
        </w:rPr>
      </w:pPr>
    </w:p>
    <w:p w:rsidR="00ED6B9F" w:rsidRDefault="00ED6B9F" w:rsidP="00AF601F">
      <w:pPr>
        <w:spacing w:after="0" w:line="240" w:lineRule="auto"/>
        <w:ind w:left="567" w:hanging="568"/>
        <w:jc w:val="center"/>
        <w:rPr>
          <w:rFonts w:ascii="Times New Roman" w:hAnsi="Times New Roman" w:cs="Times New Roman"/>
          <w:b/>
          <w:sz w:val="32"/>
          <w:szCs w:val="32"/>
        </w:rPr>
      </w:pPr>
    </w:p>
    <w:p w:rsidR="00ED6B9F" w:rsidRDefault="00ED6B9F" w:rsidP="00AF601F">
      <w:pPr>
        <w:spacing w:after="0" w:line="240" w:lineRule="auto"/>
        <w:ind w:left="567" w:hanging="568"/>
        <w:jc w:val="center"/>
        <w:rPr>
          <w:rFonts w:ascii="Times New Roman" w:hAnsi="Times New Roman" w:cs="Times New Roman"/>
          <w:b/>
          <w:sz w:val="32"/>
          <w:szCs w:val="32"/>
        </w:rPr>
      </w:pPr>
    </w:p>
    <w:p w:rsidR="00ED6B9F" w:rsidRDefault="00ED6B9F" w:rsidP="00AF601F">
      <w:pPr>
        <w:spacing w:after="0" w:line="240" w:lineRule="auto"/>
        <w:ind w:left="567" w:hanging="568"/>
        <w:jc w:val="center"/>
        <w:rPr>
          <w:rFonts w:ascii="Times New Roman" w:hAnsi="Times New Roman" w:cs="Times New Roman"/>
          <w:b/>
          <w:sz w:val="32"/>
          <w:szCs w:val="32"/>
        </w:rPr>
      </w:pPr>
    </w:p>
    <w:p w:rsidR="00AF601F" w:rsidRPr="00212A44" w:rsidRDefault="00A00B87" w:rsidP="00AF601F">
      <w:pPr>
        <w:spacing w:after="0" w:line="240" w:lineRule="auto"/>
        <w:ind w:left="567" w:hanging="568"/>
        <w:jc w:val="center"/>
        <w:rPr>
          <w:rFonts w:ascii="Times New Roman" w:hAnsi="Times New Roman" w:cs="Times New Roman"/>
          <w:b/>
          <w:sz w:val="32"/>
          <w:szCs w:val="32"/>
        </w:rPr>
      </w:pPr>
      <w:r w:rsidRPr="00212A44">
        <w:rPr>
          <w:rFonts w:ascii="Times New Roman" w:hAnsi="Times New Roman" w:cs="Times New Roman"/>
          <w:b/>
          <w:sz w:val="32"/>
          <w:szCs w:val="32"/>
        </w:rPr>
        <w:t xml:space="preserve">Правила внутреннего трудового распорядка работников </w:t>
      </w:r>
    </w:p>
    <w:p w:rsidR="00AF601F" w:rsidRPr="00212A44" w:rsidRDefault="00AF601F" w:rsidP="00AF601F">
      <w:pPr>
        <w:spacing w:after="0" w:line="240" w:lineRule="auto"/>
        <w:ind w:left="567" w:hanging="568"/>
        <w:jc w:val="center"/>
        <w:rPr>
          <w:rFonts w:ascii="Times New Roman" w:hAnsi="Times New Roman" w:cs="Times New Roman"/>
          <w:b/>
          <w:sz w:val="32"/>
          <w:szCs w:val="32"/>
        </w:rPr>
      </w:pPr>
      <w:r w:rsidRPr="00212A44">
        <w:rPr>
          <w:rFonts w:ascii="Times New Roman" w:hAnsi="Times New Roman" w:cs="Times New Roman"/>
          <w:b/>
          <w:sz w:val="32"/>
          <w:szCs w:val="32"/>
        </w:rPr>
        <w:t xml:space="preserve">муниципального общеобразовательного бюджетного учреждения </w:t>
      </w:r>
    </w:p>
    <w:p w:rsidR="00544B49" w:rsidRDefault="00AF601F" w:rsidP="00AF601F">
      <w:pPr>
        <w:spacing w:after="0" w:line="240" w:lineRule="auto"/>
        <w:ind w:left="567" w:hanging="568"/>
        <w:jc w:val="center"/>
        <w:rPr>
          <w:rFonts w:ascii="Times New Roman" w:hAnsi="Times New Roman" w:cs="Times New Roman"/>
          <w:b/>
          <w:sz w:val="32"/>
          <w:szCs w:val="32"/>
        </w:rPr>
      </w:pPr>
      <w:r w:rsidRPr="00212A44">
        <w:rPr>
          <w:rFonts w:ascii="Times New Roman" w:hAnsi="Times New Roman" w:cs="Times New Roman"/>
          <w:b/>
          <w:sz w:val="32"/>
          <w:szCs w:val="32"/>
        </w:rPr>
        <w:t>«Средняя общеобразовательная школа № 8» г. Дальнегорска</w:t>
      </w:r>
    </w:p>
    <w:p w:rsidR="00580069" w:rsidRPr="00212A44" w:rsidRDefault="00580069" w:rsidP="00AF601F">
      <w:pPr>
        <w:spacing w:after="0" w:line="240" w:lineRule="auto"/>
        <w:ind w:left="567" w:hanging="568"/>
        <w:jc w:val="center"/>
        <w:rPr>
          <w:rFonts w:ascii="Times New Roman" w:hAnsi="Times New Roman" w:cs="Times New Roman"/>
          <w:b/>
          <w:sz w:val="32"/>
          <w:szCs w:val="32"/>
        </w:rPr>
      </w:pPr>
    </w:p>
    <w:p w:rsidR="00AF601F" w:rsidRDefault="00AF601F" w:rsidP="00AF601F">
      <w:pPr>
        <w:spacing w:after="0" w:line="240" w:lineRule="auto"/>
        <w:ind w:left="567" w:hanging="568"/>
        <w:jc w:val="center"/>
        <w:rPr>
          <w:rFonts w:ascii="Times New Roman" w:hAnsi="Times New Roman" w:cs="Times New Roman"/>
          <w:b/>
          <w:sz w:val="28"/>
          <w:szCs w:val="28"/>
        </w:rPr>
      </w:pPr>
    </w:p>
    <w:p w:rsidR="00AF601F" w:rsidRPr="00AF601F" w:rsidRDefault="00AF601F" w:rsidP="00AF601F">
      <w:pPr>
        <w:pStyle w:val="a4"/>
        <w:numPr>
          <w:ilvl w:val="0"/>
          <w:numId w:val="1"/>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AF601F" w:rsidRPr="006264FC" w:rsidRDefault="00AF601F" w:rsidP="00AF601F">
      <w:pPr>
        <w:spacing w:after="0" w:line="240" w:lineRule="auto"/>
        <w:ind w:left="567" w:hanging="568"/>
        <w:jc w:val="center"/>
        <w:rPr>
          <w:rFonts w:ascii="Times New Roman" w:hAnsi="Times New Roman" w:cs="Times New Roman"/>
          <w:b/>
          <w:sz w:val="28"/>
          <w:szCs w:val="28"/>
        </w:rPr>
      </w:pPr>
    </w:p>
    <w:p w:rsidR="006239A6" w:rsidRPr="006264FC" w:rsidRDefault="00A00B87" w:rsidP="00134D46">
      <w:pPr>
        <w:pStyle w:val="a3"/>
        <w:numPr>
          <w:ilvl w:val="1"/>
          <w:numId w:val="1"/>
        </w:numPr>
        <w:ind w:left="567" w:hanging="568"/>
        <w:jc w:val="both"/>
        <w:rPr>
          <w:rFonts w:ascii="Times New Roman" w:hAnsi="Times New Roman" w:cs="Times New Roman"/>
          <w:sz w:val="28"/>
          <w:szCs w:val="28"/>
          <w:shd w:val="clear" w:color="auto" w:fill="FFFFFF"/>
        </w:rPr>
      </w:pPr>
      <w:r w:rsidRPr="006264FC">
        <w:rPr>
          <w:rFonts w:ascii="Times New Roman" w:hAnsi="Times New Roman" w:cs="Times New Roman"/>
          <w:sz w:val="28"/>
          <w:szCs w:val="28"/>
        </w:rPr>
        <w:t>Настоящие Правила внутреннего трудового распорядка (далее– </w:t>
      </w:r>
      <w:proofErr w:type="gramStart"/>
      <w:r w:rsidRPr="006264FC">
        <w:rPr>
          <w:rFonts w:ascii="Times New Roman" w:hAnsi="Times New Roman" w:cs="Times New Roman"/>
          <w:sz w:val="28"/>
          <w:szCs w:val="28"/>
        </w:rPr>
        <w:t>Пр</w:t>
      </w:r>
      <w:proofErr w:type="gramEnd"/>
      <w:r w:rsidRPr="006264FC">
        <w:rPr>
          <w:rFonts w:ascii="Times New Roman" w:hAnsi="Times New Roman" w:cs="Times New Roman"/>
          <w:sz w:val="28"/>
          <w:szCs w:val="28"/>
        </w:rPr>
        <w:t>авила)</w:t>
      </w:r>
      <w:r w:rsidRPr="006264FC">
        <w:rPr>
          <w:rFonts w:ascii="Times New Roman" w:hAnsi="Times New Roman" w:cs="Times New Roman"/>
          <w:sz w:val="28"/>
          <w:szCs w:val="28"/>
          <w:shd w:val="clear" w:color="auto" w:fill="FFFFFF"/>
        </w:rPr>
        <w:t>разработаны в соответствие  с Трудовым</w:t>
      </w:r>
      <w:r w:rsidR="00AF601F">
        <w:rPr>
          <w:rFonts w:ascii="Times New Roman" w:hAnsi="Times New Roman" w:cs="Times New Roman"/>
          <w:sz w:val="28"/>
          <w:szCs w:val="28"/>
          <w:shd w:val="clear" w:color="auto" w:fill="FFFFFF"/>
        </w:rPr>
        <w:t xml:space="preserve"> Кодексом Российской Федерации, </w:t>
      </w:r>
      <w:r w:rsidR="006239A6" w:rsidRPr="006264FC">
        <w:rPr>
          <w:rFonts w:ascii="Times New Roman" w:hAnsi="Times New Roman" w:cs="Times New Roman"/>
          <w:sz w:val="28"/>
          <w:szCs w:val="28"/>
          <w:shd w:val="clear" w:color="auto" w:fill="FFFFFF"/>
        </w:rPr>
        <w:t>Федеральный законом от 08.12.2020 г. № 407-ФЗ «О внесении изменений  в Трудовой кодекс Российской Федерации в части регулир</w:t>
      </w:r>
      <w:r w:rsidR="00AF601F">
        <w:rPr>
          <w:rFonts w:ascii="Times New Roman" w:hAnsi="Times New Roman" w:cs="Times New Roman"/>
          <w:sz w:val="28"/>
          <w:szCs w:val="28"/>
          <w:shd w:val="clear" w:color="auto" w:fill="FFFFFF"/>
        </w:rPr>
        <w:t>ования дистанционной (удаленной</w:t>
      </w:r>
      <w:r w:rsidR="006239A6" w:rsidRPr="006264FC">
        <w:rPr>
          <w:rFonts w:ascii="Times New Roman" w:hAnsi="Times New Roman" w:cs="Times New Roman"/>
          <w:sz w:val="28"/>
          <w:szCs w:val="28"/>
          <w:shd w:val="clear" w:color="auto" w:fill="FFFFFF"/>
        </w:rPr>
        <w:t xml:space="preserve">)работы и временного перевода работника на дистанционную (удаленную) работу по инициативе работодателя в исключительных случаях», Федеральным законом </w:t>
      </w:r>
      <w:r w:rsidR="007F1102" w:rsidRPr="006264FC">
        <w:rPr>
          <w:rFonts w:ascii="Times New Roman" w:hAnsi="Times New Roman" w:cs="Times New Roman"/>
          <w:sz w:val="28"/>
          <w:szCs w:val="28"/>
          <w:shd w:val="clear" w:color="auto" w:fill="FFFFFF"/>
        </w:rPr>
        <w:t xml:space="preserve">№ 273-ФЗ от 29.12.2012 г «Об образовании в Российской Федерации» с изменениями от 24 марта 2021 года, Приказом Министерства Здравоохранения Российской Федерации от 28 января  2021 г. </w:t>
      </w:r>
      <w:r w:rsidR="007F1102" w:rsidRPr="006264FC">
        <w:rPr>
          <w:rFonts w:ascii="Times New Roman" w:hAnsi="Times New Roman" w:cs="Times New Roman"/>
          <w:sz w:val="28"/>
          <w:szCs w:val="28"/>
          <w:shd w:val="clear" w:color="auto" w:fill="FFFFFF"/>
          <w:lang w:val="en-US"/>
        </w:rPr>
        <w:t>N</w:t>
      </w:r>
      <w:r w:rsidR="007F1102" w:rsidRPr="006264FC">
        <w:rPr>
          <w:rFonts w:ascii="Times New Roman" w:hAnsi="Times New Roman" w:cs="Times New Roman"/>
          <w:sz w:val="28"/>
          <w:szCs w:val="28"/>
          <w:shd w:val="clear" w:color="auto" w:fill="FFFFFF"/>
        </w:rPr>
        <w:t xml:space="preserve"> 29н « Об ут</w:t>
      </w:r>
      <w:r w:rsidR="001D5527" w:rsidRPr="006264FC">
        <w:rPr>
          <w:rFonts w:ascii="Times New Roman" w:hAnsi="Times New Roman" w:cs="Times New Roman"/>
          <w:sz w:val="28"/>
          <w:szCs w:val="28"/>
          <w:shd w:val="clear" w:color="auto" w:fill="FFFFFF"/>
        </w:rPr>
        <w:t>вержд</w:t>
      </w:r>
      <w:r w:rsidR="007F1102" w:rsidRPr="006264FC">
        <w:rPr>
          <w:rFonts w:ascii="Times New Roman" w:hAnsi="Times New Roman" w:cs="Times New Roman"/>
          <w:sz w:val="28"/>
          <w:szCs w:val="28"/>
          <w:shd w:val="clear" w:color="auto" w:fill="FFFFFF"/>
        </w:rPr>
        <w:t xml:space="preserve">ении порядка </w:t>
      </w:r>
      <w:r w:rsidR="00E31070" w:rsidRPr="006264FC">
        <w:rPr>
          <w:rFonts w:ascii="Times New Roman" w:hAnsi="Times New Roman" w:cs="Times New Roman"/>
          <w:sz w:val="28"/>
          <w:szCs w:val="28"/>
          <w:shd w:val="clear" w:color="auto" w:fill="FFFFFF"/>
        </w:rPr>
        <w:t xml:space="preserve"> проведения обязательных предварительных  и периодических медицинских осмотров работников…»</w:t>
      </w:r>
      <w:proofErr w:type="gramStart"/>
      <w:r w:rsidR="00E31070" w:rsidRPr="006264FC">
        <w:rPr>
          <w:rFonts w:ascii="Times New Roman" w:hAnsi="Times New Roman" w:cs="Times New Roman"/>
          <w:sz w:val="28"/>
          <w:szCs w:val="28"/>
          <w:shd w:val="clear" w:color="auto" w:fill="FFFFFF"/>
        </w:rPr>
        <w:t>,П</w:t>
      </w:r>
      <w:proofErr w:type="gramEnd"/>
      <w:r w:rsidR="00E31070" w:rsidRPr="006264FC">
        <w:rPr>
          <w:rFonts w:ascii="Times New Roman" w:hAnsi="Times New Roman" w:cs="Times New Roman"/>
          <w:sz w:val="28"/>
          <w:szCs w:val="28"/>
          <w:shd w:val="clear" w:color="auto" w:fill="FFFFFF"/>
        </w:rPr>
        <w:t>остановлением Правительства РФ № 466 от 14.05.2015г «</w:t>
      </w:r>
      <w:r w:rsidR="001C48E3" w:rsidRPr="006264FC">
        <w:rPr>
          <w:rFonts w:ascii="Times New Roman" w:hAnsi="Times New Roman" w:cs="Times New Roman"/>
          <w:sz w:val="28"/>
          <w:szCs w:val="28"/>
          <w:shd w:val="clear" w:color="auto" w:fill="FFFFFF"/>
        </w:rPr>
        <w:t>О ежегодных основных удлиненных оплачиваемых отпусках» с изм</w:t>
      </w:r>
      <w:r w:rsidR="00AF601F">
        <w:rPr>
          <w:rFonts w:ascii="Times New Roman" w:hAnsi="Times New Roman" w:cs="Times New Roman"/>
          <w:sz w:val="28"/>
          <w:szCs w:val="28"/>
          <w:shd w:val="clear" w:color="auto" w:fill="FFFFFF"/>
        </w:rPr>
        <w:t>енениями от 7 апреля  2017 года</w:t>
      </w:r>
      <w:proofErr w:type="gramStart"/>
      <w:r w:rsidR="001C48E3" w:rsidRPr="006264FC">
        <w:rPr>
          <w:rFonts w:ascii="Times New Roman" w:hAnsi="Times New Roman" w:cs="Times New Roman"/>
          <w:sz w:val="28"/>
          <w:szCs w:val="28"/>
          <w:shd w:val="clear" w:color="auto" w:fill="FFFFFF"/>
        </w:rPr>
        <w:t>,П</w:t>
      </w:r>
      <w:proofErr w:type="gramEnd"/>
      <w:r w:rsidR="001C48E3" w:rsidRPr="006264FC">
        <w:rPr>
          <w:rFonts w:ascii="Times New Roman" w:hAnsi="Times New Roman" w:cs="Times New Roman"/>
          <w:sz w:val="28"/>
          <w:szCs w:val="28"/>
          <w:shd w:val="clear" w:color="auto" w:fill="FFFFFF"/>
        </w:rPr>
        <w:t xml:space="preserve">остановлением главного государственного санитарного врача РФ от 28 сентября 2020 года </w:t>
      </w:r>
      <w:r w:rsidR="001C48E3" w:rsidRPr="006264FC">
        <w:rPr>
          <w:rFonts w:ascii="Times New Roman" w:hAnsi="Times New Roman" w:cs="Times New Roman"/>
          <w:sz w:val="28"/>
          <w:szCs w:val="28"/>
          <w:shd w:val="clear" w:color="auto" w:fill="FFFFFF"/>
          <w:lang w:val="en-US"/>
        </w:rPr>
        <w:t>N</w:t>
      </w:r>
      <w:r w:rsidR="001C48E3" w:rsidRPr="006264FC">
        <w:rPr>
          <w:rFonts w:ascii="Times New Roman" w:hAnsi="Times New Roman" w:cs="Times New Roman"/>
          <w:sz w:val="28"/>
          <w:szCs w:val="28"/>
          <w:shd w:val="clear" w:color="auto" w:fill="FFFFFF"/>
        </w:rPr>
        <w:t xml:space="preserve"> 28</w:t>
      </w:r>
      <w:r w:rsidR="00982105" w:rsidRPr="006264FC">
        <w:rPr>
          <w:rFonts w:ascii="Times New Roman" w:hAnsi="Times New Roman" w:cs="Times New Roman"/>
          <w:sz w:val="28"/>
          <w:szCs w:val="28"/>
          <w:shd w:val="clear" w:color="auto" w:fill="FFFFFF"/>
        </w:rPr>
        <w:t xml:space="preserve"> «Об утверждении санитарных правил СП2.4.3648-20 «Санитарно-эпидемиологические  требования к орг</w:t>
      </w:r>
      <w:r w:rsidR="00AF601F">
        <w:rPr>
          <w:rFonts w:ascii="Times New Roman" w:hAnsi="Times New Roman" w:cs="Times New Roman"/>
          <w:sz w:val="28"/>
          <w:szCs w:val="28"/>
          <w:shd w:val="clear" w:color="auto" w:fill="FFFFFF"/>
        </w:rPr>
        <w:t>анизациям воспитания и обучения</w:t>
      </w:r>
      <w:r w:rsidR="00982105" w:rsidRPr="006264FC">
        <w:rPr>
          <w:rFonts w:ascii="Times New Roman" w:hAnsi="Times New Roman" w:cs="Times New Roman"/>
          <w:sz w:val="28"/>
          <w:szCs w:val="28"/>
          <w:shd w:val="clear" w:color="auto" w:fill="FFFFFF"/>
        </w:rPr>
        <w:t>, отдыха и</w:t>
      </w:r>
      <w:r w:rsidR="00AF601F">
        <w:rPr>
          <w:rFonts w:ascii="Times New Roman" w:hAnsi="Times New Roman" w:cs="Times New Roman"/>
          <w:sz w:val="28"/>
          <w:szCs w:val="28"/>
          <w:shd w:val="clear" w:color="auto" w:fill="FFFFFF"/>
        </w:rPr>
        <w:t xml:space="preserve"> оздоровления детей и молодежи»</w:t>
      </w:r>
      <w:r w:rsidR="00982105" w:rsidRPr="006264FC">
        <w:rPr>
          <w:rFonts w:ascii="Times New Roman" w:hAnsi="Times New Roman" w:cs="Times New Roman"/>
          <w:sz w:val="28"/>
          <w:szCs w:val="28"/>
          <w:shd w:val="clear" w:color="auto" w:fill="FFFFFF"/>
        </w:rPr>
        <w:t xml:space="preserve">, а также Уставом общеобразовательной организации и другими нормативными правовыми актами Российской Федерации, регламентирующими </w:t>
      </w:r>
      <w:r w:rsidR="00AF601F">
        <w:rPr>
          <w:rFonts w:ascii="Times New Roman" w:hAnsi="Times New Roman" w:cs="Times New Roman"/>
          <w:sz w:val="28"/>
          <w:szCs w:val="28"/>
          <w:shd w:val="clear" w:color="auto" w:fill="FFFFFF"/>
        </w:rPr>
        <w:t xml:space="preserve"> деятельность организацией</w:t>
      </w:r>
      <w:r w:rsidR="00CA28A6" w:rsidRPr="006264FC">
        <w:rPr>
          <w:rFonts w:ascii="Times New Roman" w:hAnsi="Times New Roman" w:cs="Times New Roman"/>
          <w:sz w:val="28"/>
          <w:szCs w:val="28"/>
          <w:shd w:val="clear" w:color="auto" w:fill="FFFFFF"/>
        </w:rPr>
        <w:t xml:space="preserve">, </w:t>
      </w:r>
      <w:proofErr w:type="gramStart"/>
      <w:r w:rsidR="00CA28A6" w:rsidRPr="006264FC">
        <w:rPr>
          <w:rFonts w:ascii="Times New Roman" w:hAnsi="Times New Roman" w:cs="Times New Roman"/>
          <w:sz w:val="28"/>
          <w:szCs w:val="28"/>
          <w:shd w:val="clear" w:color="auto" w:fill="FFFFFF"/>
        </w:rPr>
        <w:t>осуществляющих</w:t>
      </w:r>
      <w:proofErr w:type="gramEnd"/>
      <w:r w:rsidR="00CA28A6" w:rsidRPr="006264FC">
        <w:rPr>
          <w:rFonts w:ascii="Times New Roman" w:hAnsi="Times New Roman" w:cs="Times New Roman"/>
          <w:sz w:val="28"/>
          <w:szCs w:val="28"/>
          <w:shd w:val="clear" w:color="auto" w:fill="FFFFFF"/>
        </w:rPr>
        <w:t xml:space="preserve"> образовательную деятельность. Правила утверждены в соответствии со статьей 190 ТК Российской Федерации</w:t>
      </w:r>
      <w:r w:rsidR="0004094F">
        <w:rPr>
          <w:rFonts w:ascii="Times New Roman" w:hAnsi="Times New Roman" w:cs="Times New Roman"/>
          <w:sz w:val="28"/>
          <w:szCs w:val="28"/>
          <w:shd w:val="clear" w:color="auto" w:fill="FFFFFF"/>
        </w:rPr>
        <w:t>.</w:t>
      </w:r>
    </w:p>
    <w:p w:rsidR="006A75E8" w:rsidRPr="006264FC" w:rsidRDefault="00CA28A6" w:rsidP="00134D46">
      <w:pPr>
        <w:pStyle w:val="a3"/>
        <w:numPr>
          <w:ilvl w:val="1"/>
          <w:numId w:val="1"/>
        </w:numPr>
        <w:ind w:left="567" w:hanging="568"/>
        <w:jc w:val="both"/>
        <w:rPr>
          <w:rFonts w:ascii="Times New Roman" w:hAnsi="Times New Roman" w:cs="Times New Roman"/>
          <w:sz w:val="28"/>
          <w:szCs w:val="28"/>
        </w:rPr>
      </w:pPr>
      <w:r w:rsidRPr="006264FC">
        <w:rPr>
          <w:rFonts w:ascii="Times New Roman" w:hAnsi="Times New Roman" w:cs="Times New Roman"/>
          <w:sz w:val="28"/>
          <w:szCs w:val="28"/>
          <w:shd w:val="clear" w:color="auto" w:fill="FFFFFF"/>
        </w:rPr>
        <w:t>Данные Правила внутреннего трудового распорядка в школе регламентируют</w:t>
      </w:r>
      <w:r w:rsidR="00506544" w:rsidRPr="006264FC">
        <w:rPr>
          <w:rFonts w:ascii="Times New Roman" w:hAnsi="Times New Roman" w:cs="Times New Roman"/>
          <w:sz w:val="28"/>
          <w:szCs w:val="28"/>
          <w:shd w:val="clear" w:color="auto" w:fill="FFFFFF"/>
        </w:rPr>
        <w:t xml:space="preserve"> порядок приема</w:t>
      </w:r>
      <w:r w:rsidR="00506544" w:rsidRPr="006264FC">
        <w:rPr>
          <w:rFonts w:ascii="Times New Roman" w:hAnsi="Times New Roman" w:cs="Times New Roman"/>
          <w:sz w:val="28"/>
          <w:szCs w:val="28"/>
        </w:rPr>
        <w:t>, отказа в приеме на работу, перевода, отстранения и увольнения работников школы,</w:t>
      </w:r>
      <w:r w:rsidR="00506544" w:rsidRPr="006264FC">
        <w:rPr>
          <w:rFonts w:ascii="Times New Roman" w:hAnsi="Times New Roman" w:cs="Times New Roman"/>
          <w:color w:val="333333"/>
          <w:sz w:val="28"/>
          <w:szCs w:val="28"/>
          <w:shd w:val="clear" w:color="auto" w:fill="FFFFFF"/>
        </w:rPr>
        <w:t xml:space="preserve">  </w:t>
      </w:r>
      <w:r w:rsidR="00506544" w:rsidRPr="006264FC">
        <w:rPr>
          <w:rFonts w:ascii="Times New Roman" w:hAnsi="Times New Roman" w:cs="Times New Roman"/>
          <w:sz w:val="28"/>
          <w:szCs w:val="28"/>
        </w:rPr>
        <w:t>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506544" w:rsidRPr="006264FC" w:rsidRDefault="006A75E8" w:rsidP="00134D46">
      <w:pPr>
        <w:pStyle w:val="a3"/>
        <w:numPr>
          <w:ilvl w:val="1"/>
          <w:numId w:val="1"/>
        </w:numPr>
        <w:ind w:left="567" w:hanging="568"/>
        <w:jc w:val="both"/>
        <w:rPr>
          <w:rFonts w:ascii="Times New Roman" w:hAnsi="Times New Roman" w:cs="Times New Roman"/>
          <w:sz w:val="28"/>
          <w:szCs w:val="28"/>
        </w:rPr>
      </w:pPr>
      <w:r w:rsidRPr="006264FC">
        <w:rPr>
          <w:rFonts w:ascii="Times New Roman" w:hAnsi="Times New Roman" w:cs="Times New Roman"/>
          <w:sz w:val="28"/>
          <w:szCs w:val="28"/>
        </w:rPr>
        <w:lastRenderedPageBreak/>
        <w:t xml:space="preserve">Настоящие Правила способствует эффективной </w:t>
      </w:r>
      <w:r w:rsidR="00506544" w:rsidRPr="006264FC">
        <w:rPr>
          <w:rFonts w:ascii="Times New Roman" w:hAnsi="Times New Roman" w:cs="Times New Roman"/>
          <w:sz w:val="28"/>
          <w:szCs w:val="28"/>
          <w:shd w:val="clear" w:color="auto" w:fill="FFFFFF"/>
        </w:rPr>
        <w:t>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p>
    <w:p w:rsidR="006A75E8" w:rsidRPr="006264FC" w:rsidRDefault="006A75E8" w:rsidP="00134D46">
      <w:pPr>
        <w:pStyle w:val="a3"/>
        <w:numPr>
          <w:ilvl w:val="1"/>
          <w:numId w:val="1"/>
        </w:numPr>
        <w:ind w:left="567" w:hanging="568"/>
        <w:jc w:val="both"/>
        <w:rPr>
          <w:rFonts w:ascii="Times New Roman" w:hAnsi="Times New Roman" w:cs="Times New Roman"/>
          <w:sz w:val="28"/>
          <w:szCs w:val="28"/>
        </w:rPr>
      </w:pPr>
      <w:r w:rsidRPr="006264FC">
        <w:rPr>
          <w:rFonts w:ascii="Times New Roman" w:hAnsi="Times New Roman" w:cs="Times New Roman"/>
          <w:sz w:val="28"/>
          <w:szCs w:val="28"/>
          <w:shd w:val="clear" w:color="auto" w:fill="FFFFFF"/>
        </w:rPr>
        <w:t>Данный локальный нормативный акт  является приложением к Кол</w:t>
      </w:r>
      <w:r w:rsidR="00AF601F">
        <w:rPr>
          <w:rFonts w:ascii="Times New Roman" w:hAnsi="Times New Roman" w:cs="Times New Roman"/>
          <w:sz w:val="28"/>
          <w:szCs w:val="28"/>
          <w:shd w:val="clear" w:color="auto" w:fill="FFFFFF"/>
        </w:rPr>
        <w:t>лективному договору организации</w:t>
      </w:r>
      <w:r w:rsidRPr="006264FC">
        <w:rPr>
          <w:rFonts w:ascii="Times New Roman" w:hAnsi="Times New Roman" w:cs="Times New Roman"/>
          <w:sz w:val="28"/>
          <w:szCs w:val="28"/>
          <w:shd w:val="clear" w:color="auto" w:fill="FFFFFF"/>
        </w:rPr>
        <w:t>, осуществляющей образованную деятельность</w:t>
      </w:r>
      <w:proofErr w:type="gramStart"/>
      <w:r w:rsidRPr="006264FC">
        <w:rPr>
          <w:rFonts w:ascii="Times New Roman" w:hAnsi="Times New Roman" w:cs="Times New Roman"/>
          <w:sz w:val="28"/>
          <w:szCs w:val="28"/>
          <w:shd w:val="clear" w:color="auto" w:fill="FFFFFF"/>
        </w:rPr>
        <w:t xml:space="preserve"> .</w:t>
      </w:r>
      <w:proofErr w:type="gramEnd"/>
    </w:p>
    <w:p w:rsidR="006A75E8" w:rsidRPr="006264FC" w:rsidRDefault="006A75E8" w:rsidP="00134D46">
      <w:pPr>
        <w:pStyle w:val="a3"/>
        <w:numPr>
          <w:ilvl w:val="1"/>
          <w:numId w:val="1"/>
        </w:numPr>
        <w:ind w:left="567" w:hanging="568"/>
        <w:jc w:val="both"/>
        <w:rPr>
          <w:rFonts w:ascii="Times New Roman" w:hAnsi="Times New Roman" w:cs="Times New Roman"/>
          <w:sz w:val="28"/>
          <w:szCs w:val="28"/>
        </w:rPr>
      </w:pPr>
      <w:r w:rsidRPr="006264FC">
        <w:rPr>
          <w:rFonts w:ascii="Times New Roman" w:hAnsi="Times New Roman" w:cs="Times New Roman"/>
          <w:sz w:val="28"/>
          <w:szCs w:val="28"/>
          <w:shd w:val="clear" w:color="auto" w:fill="FFFFFF"/>
        </w:rPr>
        <w:t xml:space="preserve">Правила внутреннего трудового </w:t>
      </w:r>
      <w:r w:rsidR="00AC77C4" w:rsidRPr="006264FC">
        <w:rPr>
          <w:rFonts w:ascii="Times New Roman" w:hAnsi="Times New Roman" w:cs="Times New Roman"/>
          <w:sz w:val="28"/>
          <w:szCs w:val="28"/>
          <w:shd w:val="clear" w:color="auto" w:fill="FFFFFF"/>
        </w:rPr>
        <w:t>распорядка  утверждает директор с учетом мнения Общего собрания трудового коллектива и по согла</w:t>
      </w:r>
      <w:r w:rsidR="00AF601F">
        <w:rPr>
          <w:rFonts w:ascii="Times New Roman" w:hAnsi="Times New Roman" w:cs="Times New Roman"/>
          <w:sz w:val="28"/>
          <w:szCs w:val="28"/>
          <w:shd w:val="clear" w:color="auto" w:fill="FFFFFF"/>
        </w:rPr>
        <w:t>сованию с профсоюзным комитетом</w:t>
      </w:r>
      <w:r w:rsidR="00AC77C4" w:rsidRPr="006264FC">
        <w:rPr>
          <w:rFonts w:ascii="Times New Roman" w:hAnsi="Times New Roman" w:cs="Times New Roman"/>
          <w:sz w:val="28"/>
          <w:szCs w:val="28"/>
          <w:shd w:val="clear" w:color="auto" w:fill="FFFFFF"/>
        </w:rPr>
        <w:t>.</w:t>
      </w:r>
    </w:p>
    <w:p w:rsidR="00AC77C4" w:rsidRPr="006264FC" w:rsidRDefault="00AC77C4" w:rsidP="00134D46">
      <w:pPr>
        <w:pStyle w:val="a3"/>
        <w:numPr>
          <w:ilvl w:val="1"/>
          <w:numId w:val="1"/>
        </w:numPr>
        <w:ind w:left="567" w:hanging="568"/>
        <w:jc w:val="both"/>
        <w:rPr>
          <w:rFonts w:ascii="Times New Roman" w:hAnsi="Times New Roman" w:cs="Times New Roman"/>
          <w:sz w:val="28"/>
          <w:szCs w:val="28"/>
        </w:rPr>
      </w:pPr>
      <w:r w:rsidRPr="006264FC">
        <w:rPr>
          <w:rFonts w:ascii="Times New Roman" w:hAnsi="Times New Roman" w:cs="Times New Roman"/>
          <w:sz w:val="28"/>
          <w:szCs w:val="28"/>
          <w:shd w:val="clear" w:color="auto" w:fill="FFFFFF"/>
        </w:rPr>
        <w:t xml:space="preserve">Ответственность за соблюдение </w:t>
      </w:r>
      <w:r w:rsidR="004D3548" w:rsidRPr="006264FC">
        <w:rPr>
          <w:rFonts w:ascii="Times New Roman" w:hAnsi="Times New Roman" w:cs="Times New Roman"/>
          <w:sz w:val="28"/>
          <w:szCs w:val="28"/>
          <w:shd w:val="clear" w:color="auto" w:fill="FFFFFF"/>
        </w:rPr>
        <w:t>настоящих Правил едины для всех членов т</w:t>
      </w:r>
      <w:r w:rsidR="00AF601F">
        <w:rPr>
          <w:rFonts w:ascii="Times New Roman" w:hAnsi="Times New Roman" w:cs="Times New Roman"/>
          <w:sz w:val="28"/>
          <w:szCs w:val="28"/>
          <w:shd w:val="clear" w:color="auto" w:fill="FFFFFF"/>
        </w:rPr>
        <w:t>рудового коллектива организации</w:t>
      </w:r>
      <w:r w:rsidR="004D3548" w:rsidRPr="006264FC">
        <w:rPr>
          <w:rFonts w:ascii="Times New Roman" w:hAnsi="Times New Roman" w:cs="Times New Roman"/>
          <w:sz w:val="28"/>
          <w:szCs w:val="28"/>
          <w:shd w:val="clear" w:color="auto" w:fill="FFFFFF"/>
        </w:rPr>
        <w:t>, осуществляющей образовательную деятельность</w:t>
      </w:r>
      <w:proofErr w:type="gramStart"/>
      <w:r w:rsidR="004D3548" w:rsidRPr="006264FC">
        <w:rPr>
          <w:rFonts w:ascii="Times New Roman" w:hAnsi="Times New Roman" w:cs="Times New Roman"/>
          <w:sz w:val="28"/>
          <w:szCs w:val="28"/>
          <w:shd w:val="clear" w:color="auto" w:fill="FFFFFF"/>
        </w:rPr>
        <w:t xml:space="preserve"> .</w:t>
      </w:r>
      <w:proofErr w:type="gramEnd"/>
    </w:p>
    <w:p w:rsidR="00AF601F" w:rsidRDefault="00AF601F" w:rsidP="00134D46">
      <w:pPr>
        <w:pStyle w:val="a3"/>
        <w:ind w:left="567" w:hanging="568"/>
        <w:jc w:val="both"/>
        <w:rPr>
          <w:rFonts w:ascii="Times New Roman" w:hAnsi="Times New Roman" w:cs="Times New Roman"/>
          <w:b/>
          <w:sz w:val="28"/>
          <w:szCs w:val="28"/>
          <w:shd w:val="clear" w:color="auto" w:fill="FFFFFF"/>
        </w:rPr>
      </w:pPr>
    </w:p>
    <w:p w:rsidR="00AF601F" w:rsidRDefault="004D3548" w:rsidP="00AF601F">
      <w:pPr>
        <w:pStyle w:val="a3"/>
        <w:ind w:left="567" w:hanging="568"/>
        <w:jc w:val="center"/>
        <w:rPr>
          <w:rFonts w:ascii="Times New Roman" w:hAnsi="Times New Roman" w:cs="Times New Roman"/>
          <w:b/>
          <w:sz w:val="28"/>
          <w:szCs w:val="28"/>
          <w:shd w:val="clear" w:color="auto" w:fill="FFFFFF"/>
        </w:rPr>
      </w:pPr>
      <w:r w:rsidRPr="006264FC">
        <w:rPr>
          <w:rFonts w:ascii="Times New Roman" w:hAnsi="Times New Roman" w:cs="Times New Roman"/>
          <w:b/>
          <w:sz w:val="28"/>
          <w:szCs w:val="28"/>
          <w:shd w:val="clear" w:color="auto" w:fill="FFFFFF"/>
        </w:rPr>
        <w:t>2.Порядок приема, отказа в приеме на работу</w:t>
      </w:r>
      <w:proofErr w:type="gramStart"/>
      <w:r w:rsidRPr="006264FC">
        <w:rPr>
          <w:rFonts w:ascii="Times New Roman" w:hAnsi="Times New Roman" w:cs="Times New Roman"/>
          <w:b/>
          <w:sz w:val="28"/>
          <w:szCs w:val="28"/>
          <w:shd w:val="clear" w:color="auto" w:fill="FFFFFF"/>
        </w:rPr>
        <w:t xml:space="preserve"> ,</w:t>
      </w:r>
      <w:proofErr w:type="gramEnd"/>
      <w:r w:rsidRPr="006264FC">
        <w:rPr>
          <w:rFonts w:ascii="Times New Roman" w:hAnsi="Times New Roman" w:cs="Times New Roman"/>
          <w:b/>
          <w:sz w:val="28"/>
          <w:szCs w:val="28"/>
          <w:shd w:val="clear" w:color="auto" w:fill="FFFFFF"/>
        </w:rPr>
        <w:t xml:space="preserve">перевода, </w:t>
      </w:r>
    </w:p>
    <w:p w:rsidR="00AF601F" w:rsidRDefault="004D3548" w:rsidP="00AF601F">
      <w:pPr>
        <w:pStyle w:val="a3"/>
        <w:ind w:left="567" w:hanging="568"/>
        <w:jc w:val="center"/>
        <w:rPr>
          <w:rFonts w:ascii="Times New Roman" w:hAnsi="Times New Roman" w:cs="Times New Roman"/>
          <w:b/>
          <w:sz w:val="28"/>
          <w:szCs w:val="28"/>
          <w:shd w:val="clear" w:color="auto" w:fill="FFFFFF"/>
        </w:rPr>
      </w:pPr>
      <w:r w:rsidRPr="006264FC">
        <w:rPr>
          <w:rFonts w:ascii="Times New Roman" w:hAnsi="Times New Roman" w:cs="Times New Roman"/>
          <w:b/>
          <w:sz w:val="28"/>
          <w:szCs w:val="28"/>
          <w:shd w:val="clear" w:color="auto" w:fill="FFFFFF"/>
        </w:rPr>
        <w:t>отстранения и увольнения</w:t>
      </w:r>
    </w:p>
    <w:p w:rsidR="00AF601F" w:rsidRDefault="00AF601F" w:rsidP="00AF601F">
      <w:pPr>
        <w:pStyle w:val="a3"/>
        <w:ind w:left="567" w:hanging="568"/>
        <w:jc w:val="center"/>
        <w:rPr>
          <w:rFonts w:ascii="Times New Roman" w:hAnsi="Times New Roman" w:cs="Times New Roman"/>
          <w:b/>
          <w:sz w:val="28"/>
          <w:szCs w:val="28"/>
          <w:shd w:val="clear" w:color="auto" w:fill="FFFFFF"/>
        </w:rPr>
      </w:pPr>
    </w:p>
    <w:p w:rsidR="004D3548" w:rsidRPr="006264FC" w:rsidRDefault="004D3548" w:rsidP="00134D46">
      <w:pPr>
        <w:pStyle w:val="a3"/>
        <w:ind w:left="567" w:hanging="568"/>
        <w:jc w:val="both"/>
        <w:rPr>
          <w:rFonts w:ascii="Times New Roman" w:hAnsi="Times New Roman" w:cs="Times New Roman"/>
          <w:sz w:val="28"/>
          <w:szCs w:val="28"/>
        </w:rPr>
      </w:pPr>
      <w:r w:rsidRPr="006264FC">
        <w:rPr>
          <w:rFonts w:ascii="Times New Roman" w:hAnsi="Times New Roman" w:cs="Times New Roman"/>
          <w:sz w:val="28"/>
          <w:szCs w:val="28"/>
        </w:rPr>
        <w:t xml:space="preserve">2.1. Порядок приема на работу </w:t>
      </w:r>
    </w:p>
    <w:p w:rsidR="004D3548" w:rsidRPr="006264FC" w:rsidRDefault="004D3548" w:rsidP="00134D46">
      <w:pPr>
        <w:pStyle w:val="a3"/>
        <w:ind w:left="567" w:hanging="568"/>
        <w:jc w:val="both"/>
        <w:rPr>
          <w:rFonts w:ascii="Times New Roman" w:hAnsi="Times New Roman" w:cs="Times New Roman"/>
          <w:sz w:val="28"/>
          <w:szCs w:val="28"/>
        </w:rPr>
      </w:pPr>
      <w:r w:rsidRPr="006264FC">
        <w:rPr>
          <w:rFonts w:ascii="Times New Roman" w:hAnsi="Times New Roman" w:cs="Times New Roman"/>
          <w:sz w:val="28"/>
          <w:szCs w:val="28"/>
        </w:rPr>
        <w:t>2.1.1.Работники реализуют свое право на труд путем  заключения трудового договор</w:t>
      </w:r>
      <w:r w:rsidR="00AF601F">
        <w:rPr>
          <w:rFonts w:ascii="Times New Roman" w:hAnsi="Times New Roman" w:cs="Times New Roman"/>
          <w:sz w:val="28"/>
          <w:szCs w:val="28"/>
        </w:rPr>
        <w:t>а о работе в данной организации</w:t>
      </w:r>
      <w:r w:rsidRPr="006264FC">
        <w:rPr>
          <w:rFonts w:ascii="Times New Roman" w:hAnsi="Times New Roman" w:cs="Times New Roman"/>
          <w:sz w:val="28"/>
          <w:szCs w:val="28"/>
        </w:rPr>
        <w:t>,осуществ</w:t>
      </w:r>
      <w:r w:rsidR="00F51CFB" w:rsidRPr="006264FC">
        <w:rPr>
          <w:rFonts w:ascii="Times New Roman" w:hAnsi="Times New Roman" w:cs="Times New Roman"/>
          <w:sz w:val="28"/>
          <w:szCs w:val="28"/>
        </w:rPr>
        <w:t>л</w:t>
      </w:r>
      <w:r w:rsidRPr="006264FC">
        <w:rPr>
          <w:rFonts w:ascii="Times New Roman" w:hAnsi="Times New Roman" w:cs="Times New Roman"/>
          <w:sz w:val="28"/>
          <w:szCs w:val="28"/>
        </w:rPr>
        <w:t>яющей</w:t>
      </w:r>
      <w:r w:rsidR="00F51CFB" w:rsidRPr="006264FC">
        <w:rPr>
          <w:rFonts w:ascii="Times New Roman" w:hAnsi="Times New Roman" w:cs="Times New Roman"/>
          <w:sz w:val="28"/>
          <w:szCs w:val="28"/>
        </w:rPr>
        <w:t xml:space="preserve"> образовательную деятельность </w:t>
      </w:r>
    </w:p>
    <w:p w:rsidR="00F51CFB" w:rsidRPr="006264FC" w:rsidRDefault="00F51CFB" w:rsidP="00134D46">
      <w:pPr>
        <w:pStyle w:val="a3"/>
        <w:ind w:left="567" w:hanging="568"/>
        <w:jc w:val="both"/>
        <w:rPr>
          <w:rFonts w:ascii="Times New Roman" w:hAnsi="Times New Roman" w:cs="Times New Roman"/>
          <w:sz w:val="28"/>
          <w:szCs w:val="28"/>
        </w:rPr>
      </w:pPr>
      <w:r w:rsidRPr="006264FC">
        <w:rPr>
          <w:rFonts w:ascii="Times New Roman" w:hAnsi="Times New Roman" w:cs="Times New Roman"/>
          <w:sz w:val="28"/>
          <w:szCs w:val="28"/>
        </w:rPr>
        <w:t>2.1.2.Трудовой договор заключается в письменной форме (ст.57 ТК РФ) путем составления и подписания сторон</w:t>
      </w:r>
      <w:r w:rsidR="00AF601F">
        <w:rPr>
          <w:rFonts w:ascii="Times New Roman" w:hAnsi="Times New Roman" w:cs="Times New Roman"/>
          <w:sz w:val="28"/>
          <w:szCs w:val="28"/>
        </w:rPr>
        <w:t>ами единого правового документа</w:t>
      </w:r>
      <w:r w:rsidRPr="006264FC">
        <w:rPr>
          <w:rFonts w:ascii="Times New Roman" w:hAnsi="Times New Roman" w:cs="Times New Roman"/>
          <w:sz w:val="28"/>
          <w:szCs w:val="28"/>
        </w:rPr>
        <w:t>,отражающего их согласованную волю по всем сущест</w:t>
      </w:r>
      <w:r w:rsidR="00AF601F">
        <w:rPr>
          <w:rFonts w:ascii="Times New Roman" w:hAnsi="Times New Roman" w:cs="Times New Roman"/>
          <w:sz w:val="28"/>
          <w:szCs w:val="28"/>
        </w:rPr>
        <w:t>венным условиям труда работника</w:t>
      </w:r>
      <w:proofErr w:type="gramStart"/>
      <w:r w:rsidRPr="006264FC">
        <w:rPr>
          <w:rFonts w:ascii="Times New Roman" w:hAnsi="Times New Roman" w:cs="Times New Roman"/>
          <w:sz w:val="28"/>
          <w:szCs w:val="28"/>
        </w:rPr>
        <w:t>.О</w:t>
      </w:r>
      <w:proofErr w:type="gramEnd"/>
      <w:r w:rsidRPr="006264FC">
        <w:rPr>
          <w:rFonts w:ascii="Times New Roman" w:hAnsi="Times New Roman" w:cs="Times New Roman"/>
          <w:sz w:val="28"/>
          <w:szCs w:val="28"/>
        </w:rPr>
        <w:t>дин экземпляр трудового договора хранится в организации, осуществляющ</w:t>
      </w:r>
      <w:r w:rsidR="00AF601F">
        <w:rPr>
          <w:rFonts w:ascii="Times New Roman" w:hAnsi="Times New Roman" w:cs="Times New Roman"/>
          <w:sz w:val="28"/>
          <w:szCs w:val="28"/>
        </w:rPr>
        <w:t>ей образовательную деятельность</w:t>
      </w:r>
      <w:r w:rsidRPr="006264FC">
        <w:rPr>
          <w:rFonts w:ascii="Times New Roman" w:hAnsi="Times New Roman" w:cs="Times New Roman"/>
          <w:sz w:val="28"/>
          <w:szCs w:val="28"/>
        </w:rPr>
        <w:t>,другой – у работника .</w:t>
      </w:r>
    </w:p>
    <w:p w:rsidR="00F51CFB" w:rsidRPr="006264FC" w:rsidRDefault="00F51CFB" w:rsidP="00134D46">
      <w:pPr>
        <w:pStyle w:val="a3"/>
        <w:ind w:left="567" w:hanging="568"/>
        <w:jc w:val="both"/>
        <w:rPr>
          <w:rFonts w:ascii="Times New Roman" w:hAnsi="Times New Roman" w:cs="Times New Roman"/>
          <w:sz w:val="28"/>
          <w:szCs w:val="28"/>
        </w:rPr>
      </w:pPr>
      <w:r w:rsidRPr="006264FC">
        <w:rPr>
          <w:rFonts w:ascii="Times New Roman" w:hAnsi="Times New Roman" w:cs="Times New Roman"/>
          <w:sz w:val="28"/>
          <w:szCs w:val="28"/>
        </w:rPr>
        <w:t>2.1.3</w:t>
      </w:r>
      <w:r w:rsidR="007565EE" w:rsidRPr="006264FC">
        <w:rPr>
          <w:rFonts w:ascii="Times New Roman" w:hAnsi="Times New Roman" w:cs="Times New Roman"/>
          <w:sz w:val="28"/>
          <w:szCs w:val="28"/>
        </w:rPr>
        <w:t>.</w:t>
      </w:r>
      <w:r w:rsidRPr="006264FC">
        <w:rPr>
          <w:rFonts w:ascii="Times New Roman" w:hAnsi="Times New Roman" w:cs="Times New Roman"/>
          <w:sz w:val="28"/>
          <w:szCs w:val="28"/>
        </w:rPr>
        <w:t xml:space="preserve"> При приеме на работу заключение срочного трудового договора  </w:t>
      </w:r>
      <w:r w:rsidR="007565EE" w:rsidRPr="006264FC">
        <w:rPr>
          <w:rFonts w:ascii="Times New Roman" w:hAnsi="Times New Roman" w:cs="Times New Roman"/>
          <w:sz w:val="28"/>
          <w:szCs w:val="28"/>
        </w:rPr>
        <w:t>допускается только в случаях, предусмотренных статьями 58 и 59 Трудового кодекса Российской Федерации .</w:t>
      </w:r>
    </w:p>
    <w:p w:rsidR="007565EE" w:rsidRPr="006264FC" w:rsidRDefault="007565EE" w:rsidP="00134D46">
      <w:pPr>
        <w:pStyle w:val="a3"/>
        <w:ind w:left="567" w:hanging="568"/>
        <w:jc w:val="both"/>
        <w:rPr>
          <w:rFonts w:ascii="Times New Roman" w:hAnsi="Times New Roman" w:cs="Times New Roman"/>
          <w:sz w:val="28"/>
          <w:szCs w:val="28"/>
        </w:rPr>
      </w:pPr>
      <w:r w:rsidRPr="006264FC">
        <w:rPr>
          <w:rFonts w:ascii="Times New Roman" w:hAnsi="Times New Roman" w:cs="Times New Roman"/>
          <w:sz w:val="28"/>
          <w:szCs w:val="28"/>
        </w:rPr>
        <w:t>2.1.4.При приеме на работу сотрудник обязан</w:t>
      </w:r>
      <w:r w:rsidR="00AF601F">
        <w:rPr>
          <w:rFonts w:ascii="Times New Roman" w:hAnsi="Times New Roman" w:cs="Times New Roman"/>
          <w:sz w:val="28"/>
          <w:szCs w:val="28"/>
        </w:rPr>
        <w:t xml:space="preserve"> предъявить администрации школы</w:t>
      </w:r>
      <w:r w:rsidRPr="006264FC">
        <w:rPr>
          <w:rFonts w:ascii="Times New Roman" w:hAnsi="Times New Roman" w:cs="Times New Roman"/>
          <w:sz w:val="28"/>
          <w:szCs w:val="28"/>
        </w:rPr>
        <w:t>:</w:t>
      </w:r>
    </w:p>
    <w:p w:rsidR="007565EE" w:rsidRPr="006264FC" w:rsidRDefault="00F373ED" w:rsidP="000D5A28">
      <w:pPr>
        <w:pStyle w:val="a3"/>
        <w:numPr>
          <w:ilvl w:val="0"/>
          <w:numId w:val="2"/>
        </w:numPr>
        <w:ind w:left="567" w:hanging="568"/>
        <w:jc w:val="both"/>
        <w:rPr>
          <w:rFonts w:ascii="Times New Roman" w:hAnsi="Times New Roman" w:cs="Times New Roman"/>
          <w:sz w:val="28"/>
          <w:szCs w:val="28"/>
        </w:rPr>
      </w:pPr>
      <w:r w:rsidRPr="006264FC">
        <w:rPr>
          <w:rFonts w:ascii="Times New Roman" w:hAnsi="Times New Roman" w:cs="Times New Roman"/>
          <w:sz w:val="28"/>
          <w:szCs w:val="28"/>
        </w:rPr>
        <w:t>п</w:t>
      </w:r>
      <w:r w:rsidR="007565EE" w:rsidRPr="006264FC">
        <w:rPr>
          <w:rFonts w:ascii="Times New Roman" w:hAnsi="Times New Roman" w:cs="Times New Roman"/>
          <w:sz w:val="28"/>
          <w:szCs w:val="28"/>
        </w:rPr>
        <w:t>аспорт ил</w:t>
      </w:r>
      <w:r w:rsidR="00AF601F">
        <w:rPr>
          <w:rFonts w:ascii="Times New Roman" w:hAnsi="Times New Roman" w:cs="Times New Roman"/>
          <w:sz w:val="28"/>
          <w:szCs w:val="28"/>
        </w:rPr>
        <w:t>и иной документ</w:t>
      </w:r>
      <w:r w:rsidR="007565EE" w:rsidRPr="006264FC">
        <w:rPr>
          <w:rFonts w:ascii="Times New Roman" w:hAnsi="Times New Roman" w:cs="Times New Roman"/>
          <w:sz w:val="28"/>
          <w:szCs w:val="28"/>
        </w:rPr>
        <w:t>,</w:t>
      </w:r>
      <w:r w:rsidR="00AF601F">
        <w:rPr>
          <w:rFonts w:ascii="Times New Roman" w:hAnsi="Times New Roman" w:cs="Times New Roman"/>
          <w:sz w:val="28"/>
          <w:szCs w:val="28"/>
        </w:rPr>
        <w:t xml:space="preserve">  у</w:t>
      </w:r>
      <w:r w:rsidR="007565EE" w:rsidRPr="006264FC">
        <w:rPr>
          <w:rFonts w:ascii="Times New Roman" w:hAnsi="Times New Roman" w:cs="Times New Roman"/>
          <w:sz w:val="28"/>
          <w:szCs w:val="28"/>
        </w:rPr>
        <w:t>достоверяющий личность;</w:t>
      </w:r>
    </w:p>
    <w:p w:rsidR="007565EE" w:rsidRPr="006264FC" w:rsidRDefault="00F373ED" w:rsidP="000D5A28">
      <w:pPr>
        <w:pStyle w:val="a3"/>
        <w:numPr>
          <w:ilvl w:val="0"/>
          <w:numId w:val="2"/>
        </w:numPr>
        <w:ind w:left="567" w:hanging="568"/>
        <w:jc w:val="both"/>
        <w:rPr>
          <w:rFonts w:ascii="Times New Roman" w:hAnsi="Times New Roman" w:cs="Times New Roman"/>
          <w:sz w:val="28"/>
          <w:szCs w:val="28"/>
        </w:rPr>
      </w:pPr>
      <w:r w:rsidRPr="006264FC">
        <w:rPr>
          <w:rFonts w:ascii="Times New Roman" w:hAnsi="Times New Roman" w:cs="Times New Roman"/>
          <w:sz w:val="28"/>
          <w:szCs w:val="28"/>
        </w:rPr>
        <w:t>т</w:t>
      </w:r>
      <w:r w:rsidR="007565EE" w:rsidRPr="006264FC">
        <w:rPr>
          <w:rFonts w:ascii="Times New Roman" w:hAnsi="Times New Roman" w:cs="Times New Roman"/>
          <w:sz w:val="28"/>
          <w:szCs w:val="28"/>
        </w:rPr>
        <w:t>рудовую книжку и (или) сведения о трудовой деятельности,</w:t>
      </w:r>
      <w:r w:rsidR="00D713A9" w:rsidRPr="006264FC">
        <w:rPr>
          <w:rFonts w:ascii="Times New Roman" w:hAnsi="Times New Roman" w:cs="Times New Roman"/>
          <w:sz w:val="28"/>
          <w:szCs w:val="28"/>
        </w:rPr>
        <w:t xml:space="preserve">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w:t>
      </w:r>
      <w:r w:rsidR="008B25BB" w:rsidRPr="006264FC">
        <w:rPr>
          <w:rFonts w:ascii="Times New Roman" w:hAnsi="Times New Roman" w:cs="Times New Roman"/>
          <w:sz w:val="28"/>
          <w:szCs w:val="28"/>
        </w:rPr>
        <w:t>продолжа</w:t>
      </w:r>
      <w:r w:rsidR="00D713A9" w:rsidRPr="006264FC">
        <w:rPr>
          <w:rFonts w:ascii="Times New Roman" w:hAnsi="Times New Roman" w:cs="Times New Roman"/>
          <w:sz w:val="28"/>
          <w:szCs w:val="28"/>
        </w:rPr>
        <w:t xml:space="preserve">ли заполнять </w:t>
      </w:r>
      <w:r w:rsidR="008B25BB" w:rsidRPr="006264FC">
        <w:rPr>
          <w:rFonts w:ascii="Times New Roman" w:hAnsi="Times New Roman" w:cs="Times New Roman"/>
          <w:sz w:val="28"/>
          <w:szCs w:val="28"/>
        </w:rPr>
        <w:t>в соответствии со ст.66 ТК РФ.</w:t>
      </w:r>
    </w:p>
    <w:p w:rsidR="008B25BB" w:rsidRPr="006264FC" w:rsidRDefault="008B25BB" w:rsidP="000D5A28">
      <w:pPr>
        <w:pStyle w:val="a4"/>
        <w:numPr>
          <w:ilvl w:val="0"/>
          <w:numId w:val="2"/>
        </w:numPr>
        <w:spacing w:after="0" w:line="240" w:lineRule="auto"/>
        <w:ind w:left="567" w:hanging="568"/>
        <w:jc w:val="both"/>
        <w:rPr>
          <w:rFonts w:ascii="Times New Roman" w:eastAsia="Times New Roman" w:hAnsi="Times New Roman" w:cs="Times New Roman"/>
          <w:sz w:val="28"/>
          <w:szCs w:val="28"/>
          <w:lang w:eastAsia="ru-RU"/>
        </w:rPr>
      </w:pPr>
      <w:r w:rsidRPr="006264FC">
        <w:rPr>
          <w:rFonts w:ascii="Times New Roman" w:eastAsia="Times New Roman" w:hAnsi="Times New Roman" w:cs="Times New Roman"/>
          <w:sz w:val="28"/>
          <w:szCs w:val="28"/>
          <w:lang w:eastAsia="ru-RU"/>
        </w:rPr>
        <w:t xml:space="preserve"> документ, подтверждающий регистрацию в системе индивидуального (персонифицированного) учета, в том числе в форме электронного документа;</w:t>
      </w:r>
    </w:p>
    <w:p w:rsidR="008B25BB" w:rsidRPr="006264FC" w:rsidRDefault="008B25BB" w:rsidP="000D5A28">
      <w:pPr>
        <w:pStyle w:val="a3"/>
        <w:numPr>
          <w:ilvl w:val="0"/>
          <w:numId w:val="2"/>
        </w:numPr>
        <w:ind w:left="567" w:hanging="568"/>
        <w:jc w:val="both"/>
        <w:rPr>
          <w:rFonts w:ascii="Times New Roman" w:hAnsi="Times New Roman" w:cs="Times New Roman"/>
          <w:sz w:val="28"/>
          <w:szCs w:val="28"/>
        </w:rPr>
      </w:pPr>
      <w:r w:rsidRPr="006264FC">
        <w:rPr>
          <w:rFonts w:ascii="Times New Roman" w:eastAsia="Times New Roman" w:hAnsi="Times New Roman" w:cs="Times New Roman"/>
          <w:sz w:val="28"/>
          <w:szCs w:val="28"/>
          <w:lang w:eastAsia="ru-RU"/>
        </w:rPr>
        <w:t>документы воинского учета - для военнообязанных и лиц, подлежащих призыву на военную службу;</w:t>
      </w:r>
    </w:p>
    <w:p w:rsidR="008B25BB" w:rsidRPr="006264FC" w:rsidRDefault="008B25BB" w:rsidP="000D5A28">
      <w:pPr>
        <w:pStyle w:val="a4"/>
        <w:numPr>
          <w:ilvl w:val="0"/>
          <w:numId w:val="2"/>
        </w:numPr>
        <w:spacing w:after="0" w:line="240" w:lineRule="auto"/>
        <w:ind w:left="567" w:hanging="568"/>
        <w:jc w:val="both"/>
        <w:rPr>
          <w:rFonts w:ascii="Times New Roman" w:eastAsia="Times New Roman" w:hAnsi="Times New Roman" w:cs="Times New Roman"/>
          <w:sz w:val="28"/>
          <w:szCs w:val="28"/>
          <w:lang w:eastAsia="ru-RU"/>
        </w:rPr>
      </w:pPr>
      <w:r w:rsidRPr="006264FC">
        <w:rPr>
          <w:rFonts w:ascii="Times New Roman" w:eastAsia="Times New Roman" w:hAnsi="Times New Roman" w:cs="Times New Roman"/>
          <w:sz w:val="28"/>
          <w:szCs w:val="28"/>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725680" w:rsidRPr="006264FC" w:rsidRDefault="00F373ED" w:rsidP="000D5A28">
      <w:pPr>
        <w:pStyle w:val="a3"/>
        <w:numPr>
          <w:ilvl w:val="0"/>
          <w:numId w:val="2"/>
        </w:numPr>
        <w:ind w:left="567" w:hanging="568"/>
        <w:jc w:val="both"/>
        <w:rPr>
          <w:rFonts w:ascii="Times New Roman" w:hAnsi="Times New Roman" w:cs="Times New Roman"/>
          <w:sz w:val="28"/>
          <w:szCs w:val="28"/>
        </w:rPr>
      </w:pPr>
      <w:proofErr w:type="gramStart"/>
      <w:r w:rsidRPr="006264FC">
        <w:rPr>
          <w:rFonts w:ascii="Times New Roman" w:hAnsi="Times New Roman" w:cs="Times New Roman"/>
          <w:sz w:val="28"/>
          <w:szCs w:val="28"/>
        </w:rPr>
        <w:lastRenderedPageBreak/>
        <w:t xml:space="preserve">справку о наличии (отсутствии) судимости  и (или) факта уголовного прекращении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w:t>
      </w:r>
      <w:r w:rsidR="00CB7F82" w:rsidRPr="006264FC">
        <w:rPr>
          <w:rFonts w:ascii="Times New Roman" w:hAnsi="Times New Roman" w:cs="Times New Roman"/>
          <w:sz w:val="28"/>
          <w:szCs w:val="28"/>
        </w:rPr>
        <w:t>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w:t>
      </w:r>
      <w:proofErr w:type="gramEnd"/>
      <w:r w:rsidR="00CB7F82" w:rsidRPr="006264FC">
        <w:rPr>
          <w:rFonts w:ascii="Times New Roman" w:hAnsi="Times New Roman" w:cs="Times New Roman"/>
          <w:sz w:val="28"/>
          <w:szCs w:val="28"/>
        </w:rPr>
        <w:t xml:space="preserve"> Трудовым Кодексом,</w:t>
      </w:r>
      <w:r w:rsidR="00725680" w:rsidRPr="006264FC">
        <w:rPr>
          <w:rFonts w:ascii="Times New Roman" w:hAnsi="Times New Roman" w:cs="Times New Roman"/>
          <w:sz w:val="28"/>
          <w:szCs w:val="28"/>
        </w:rPr>
        <w:t xml:space="preserve"> иным федеральным законом не допускаются лица, имеющие судимость, подвергающиеся или подвергавшиеся уголовному преследованию;</w:t>
      </w:r>
    </w:p>
    <w:p w:rsidR="00CB7F82" w:rsidRPr="006264FC" w:rsidRDefault="00725680" w:rsidP="000D5A28">
      <w:pPr>
        <w:pStyle w:val="a3"/>
        <w:numPr>
          <w:ilvl w:val="0"/>
          <w:numId w:val="2"/>
        </w:numPr>
        <w:ind w:left="567" w:hanging="568"/>
        <w:jc w:val="both"/>
        <w:rPr>
          <w:rFonts w:ascii="Times New Roman" w:hAnsi="Times New Roman" w:cs="Times New Roman"/>
          <w:sz w:val="28"/>
          <w:szCs w:val="28"/>
        </w:rPr>
      </w:pPr>
      <w:proofErr w:type="gramStart"/>
      <w:r w:rsidRPr="006264FC">
        <w:rPr>
          <w:rFonts w:ascii="Times New Roman" w:hAnsi="Times New Roman" w:cs="Times New Roman"/>
          <w:sz w:val="28"/>
          <w:szCs w:val="28"/>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6264FC">
        <w:rPr>
          <w:rFonts w:ascii="Times New Roman" w:hAnsi="Times New Roman" w:cs="Times New Roman"/>
          <w:sz w:val="28"/>
          <w:szCs w:val="28"/>
        </w:rPr>
        <w:t>психоактивных</w:t>
      </w:r>
      <w:proofErr w:type="spellEnd"/>
      <w:r w:rsidRPr="006264FC">
        <w:rPr>
          <w:rFonts w:ascii="Times New Roman" w:hAnsi="Times New Roman" w:cs="Times New Roman"/>
          <w:sz w:val="28"/>
          <w:szCs w:val="28"/>
        </w:rPr>
        <w:t xml:space="preserve"> веществ, которая выдана в порядке и по форме, которые устанавливаются федеральным органом исполнител</w:t>
      </w:r>
      <w:r w:rsidR="0004539C" w:rsidRPr="006264FC">
        <w:rPr>
          <w:rFonts w:ascii="Times New Roman" w:hAnsi="Times New Roman" w:cs="Times New Roman"/>
          <w:sz w:val="28"/>
          <w:szCs w:val="28"/>
        </w:rPr>
        <w:t>ьной власти, осуществляющим функции по выработке  и реализации  государственной политике  и нормативно-правовому регулированию в сфере внутренних дел, - при поступлении на работу, связанную</w:t>
      </w:r>
      <w:proofErr w:type="gramEnd"/>
      <w:r w:rsidR="0004539C" w:rsidRPr="006264FC">
        <w:rPr>
          <w:rFonts w:ascii="Times New Roman" w:hAnsi="Times New Roman" w:cs="Times New Roman"/>
          <w:sz w:val="28"/>
          <w:szCs w:val="28"/>
        </w:rPr>
        <w:t xml:space="preserve"> с деятельностью, к осуществлению которой  в соответствии с федеральными законами не допускаютс</w:t>
      </w:r>
      <w:r w:rsidR="00660EC0" w:rsidRPr="006264FC">
        <w:rPr>
          <w:rFonts w:ascii="Times New Roman" w:hAnsi="Times New Roman" w:cs="Times New Roman"/>
          <w:sz w:val="28"/>
          <w:szCs w:val="28"/>
        </w:rPr>
        <w:t>я лица, подвергнутые администрат</w:t>
      </w:r>
      <w:r w:rsidR="0004539C" w:rsidRPr="006264FC">
        <w:rPr>
          <w:rFonts w:ascii="Times New Roman" w:hAnsi="Times New Roman" w:cs="Times New Roman"/>
          <w:sz w:val="28"/>
          <w:szCs w:val="28"/>
        </w:rPr>
        <w:t>ив</w:t>
      </w:r>
      <w:r w:rsidR="00660EC0" w:rsidRPr="006264FC">
        <w:rPr>
          <w:rFonts w:ascii="Times New Roman" w:hAnsi="Times New Roman" w:cs="Times New Roman"/>
          <w:sz w:val="28"/>
          <w:szCs w:val="28"/>
        </w:rPr>
        <w:t>но</w:t>
      </w:r>
      <w:r w:rsidR="0004539C" w:rsidRPr="006264FC">
        <w:rPr>
          <w:rFonts w:ascii="Times New Roman" w:hAnsi="Times New Roman" w:cs="Times New Roman"/>
          <w:sz w:val="28"/>
          <w:szCs w:val="28"/>
        </w:rPr>
        <w:t xml:space="preserve">му </w:t>
      </w:r>
      <w:r w:rsidR="00BA2D54" w:rsidRPr="006264FC">
        <w:rPr>
          <w:rFonts w:ascii="Times New Roman" w:hAnsi="Times New Roman" w:cs="Times New Roman"/>
          <w:sz w:val="28"/>
          <w:szCs w:val="28"/>
        </w:rPr>
        <w:t xml:space="preserve">наказанию за потребление наркотических средств или психотропных веществ без назначения врача либо новых потенциально опасных </w:t>
      </w:r>
      <w:proofErr w:type="spellStart"/>
      <w:r w:rsidR="00BA2D54" w:rsidRPr="006264FC">
        <w:rPr>
          <w:rFonts w:ascii="Times New Roman" w:hAnsi="Times New Roman" w:cs="Times New Roman"/>
          <w:sz w:val="28"/>
          <w:szCs w:val="28"/>
        </w:rPr>
        <w:t>психоактивных</w:t>
      </w:r>
      <w:proofErr w:type="spellEnd"/>
      <w:r w:rsidR="00BA2D54" w:rsidRPr="006264FC">
        <w:rPr>
          <w:rFonts w:ascii="Times New Roman" w:hAnsi="Times New Roman" w:cs="Times New Roman"/>
          <w:sz w:val="28"/>
          <w:szCs w:val="28"/>
        </w:rPr>
        <w:t xml:space="preserve"> веществ, до окончания срока, в течени</w:t>
      </w:r>
      <w:proofErr w:type="gramStart"/>
      <w:r w:rsidR="00BA2D54" w:rsidRPr="006264FC">
        <w:rPr>
          <w:rFonts w:ascii="Times New Roman" w:hAnsi="Times New Roman" w:cs="Times New Roman"/>
          <w:sz w:val="28"/>
          <w:szCs w:val="28"/>
        </w:rPr>
        <w:t>и</w:t>
      </w:r>
      <w:proofErr w:type="gramEnd"/>
      <w:r w:rsidR="00BA2D54" w:rsidRPr="006264FC">
        <w:rPr>
          <w:rFonts w:ascii="Times New Roman" w:hAnsi="Times New Roman" w:cs="Times New Roman"/>
          <w:sz w:val="28"/>
          <w:szCs w:val="28"/>
        </w:rPr>
        <w:t xml:space="preserve"> которого лицо считается подвергнутым административному наказанию;</w:t>
      </w:r>
    </w:p>
    <w:p w:rsidR="00BA2D54" w:rsidRPr="006264FC" w:rsidRDefault="00BA2D54" w:rsidP="000D5A28">
      <w:pPr>
        <w:pStyle w:val="a3"/>
        <w:numPr>
          <w:ilvl w:val="0"/>
          <w:numId w:val="2"/>
        </w:numPr>
        <w:ind w:left="567" w:hanging="568"/>
        <w:jc w:val="both"/>
        <w:rPr>
          <w:rFonts w:ascii="Times New Roman" w:hAnsi="Times New Roman" w:cs="Times New Roman"/>
          <w:sz w:val="28"/>
          <w:szCs w:val="28"/>
        </w:rPr>
      </w:pPr>
      <w:r w:rsidRPr="006264FC">
        <w:rPr>
          <w:rFonts w:ascii="Times New Roman" w:hAnsi="Times New Roman" w:cs="Times New Roman"/>
          <w:sz w:val="28"/>
          <w:szCs w:val="28"/>
        </w:rPr>
        <w:t>заключение о предва</w:t>
      </w:r>
      <w:r w:rsidR="00AF601F">
        <w:rPr>
          <w:rFonts w:ascii="Times New Roman" w:hAnsi="Times New Roman" w:cs="Times New Roman"/>
          <w:sz w:val="28"/>
          <w:szCs w:val="28"/>
        </w:rPr>
        <w:t>рительном медицинском осмотре (</w:t>
      </w:r>
      <w:r w:rsidRPr="006264FC">
        <w:rPr>
          <w:rFonts w:ascii="Times New Roman" w:hAnsi="Times New Roman" w:cs="Times New Roman"/>
          <w:sz w:val="28"/>
          <w:szCs w:val="28"/>
        </w:rPr>
        <w:t>статья 49 пункт 9 Федерального закона №273</w:t>
      </w:r>
      <w:r w:rsidR="00D26A4C" w:rsidRPr="006264FC">
        <w:rPr>
          <w:rFonts w:ascii="Times New Roman" w:hAnsi="Times New Roman" w:cs="Times New Roman"/>
          <w:sz w:val="28"/>
          <w:szCs w:val="28"/>
        </w:rPr>
        <w:t xml:space="preserve">-ФЗ от 29.12.2012г « Об образовании в Российской Федерации»). </w:t>
      </w:r>
      <w:proofErr w:type="gramStart"/>
      <w:r w:rsidR="00D26A4C" w:rsidRPr="006264FC">
        <w:rPr>
          <w:rFonts w:ascii="Times New Roman" w:hAnsi="Times New Roman" w:cs="Times New Roman"/>
          <w:sz w:val="28"/>
          <w:szCs w:val="28"/>
        </w:rPr>
        <w:t xml:space="preserve">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w:t>
      </w:r>
      <w:r w:rsidR="00314804" w:rsidRPr="006264FC">
        <w:rPr>
          <w:rFonts w:ascii="Times New Roman" w:hAnsi="Times New Roman" w:cs="Times New Roman"/>
          <w:sz w:val="28"/>
          <w:szCs w:val="28"/>
        </w:rPr>
        <w:t>о наличии медицинских показаний для повторного проведения исследований либо иных медицинских</w:t>
      </w:r>
      <w:proofErr w:type="gramEnd"/>
      <w:r w:rsidR="00314804" w:rsidRPr="006264FC">
        <w:rPr>
          <w:rFonts w:ascii="Times New Roman" w:hAnsi="Times New Roman" w:cs="Times New Roman"/>
          <w:sz w:val="28"/>
          <w:szCs w:val="28"/>
        </w:rPr>
        <w:t xml:space="preserve"> мероприятий в рам</w:t>
      </w:r>
      <w:r w:rsidR="00AC3214">
        <w:rPr>
          <w:rFonts w:ascii="Times New Roman" w:hAnsi="Times New Roman" w:cs="Times New Roman"/>
          <w:sz w:val="28"/>
          <w:szCs w:val="28"/>
        </w:rPr>
        <w:t>ках предварительного или периоди</w:t>
      </w:r>
      <w:r w:rsidR="00314804" w:rsidRPr="006264FC">
        <w:rPr>
          <w:rFonts w:ascii="Times New Roman" w:hAnsi="Times New Roman" w:cs="Times New Roman"/>
          <w:sz w:val="28"/>
          <w:szCs w:val="28"/>
        </w:rPr>
        <w:t xml:space="preserve">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w:t>
      </w:r>
      <w:r w:rsidR="00A16979" w:rsidRPr="006264FC">
        <w:rPr>
          <w:rFonts w:ascii="Times New Roman" w:hAnsi="Times New Roman" w:cs="Times New Roman"/>
          <w:sz w:val="28"/>
          <w:szCs w:val="28"/>
        </w:rPr>
        <w:t>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A16979" w:rsidRPr="006264FC" w:rsidRDefault="00A16979" w:rsidP="000D5A28">
      <w:pPr>
        <w:pStyle w:val="a3"/>
        <w:numPr>
          <w:ilvl w:val="0"/>
          <w:numId w:val="2"/>
        </w:numPr>
        <w:ind w:left="567" w:hanging="568"/>
        <w:jc w:val="both"/>
        <w:rPr>
          <w:rFonts w:ascii="Times New Roman" w:hAnsi="Times New Roman" w:cs="Times New Roman"/>
          <w:sz w:val="28"/>
          <w:szCs w:val="28"/>
        </w:rPr>
      </w:pPr>
      <w:r w:rsidRPr="006264FC">
        <w:rPr>
          <w:rFonts w:ascii="Times New Roman" w:hAnsi="Times New Roman" w:cs="Times New Roman"/>
          <w:sz w:val="28"/>
          <w:szCs w:val="28"/>
        </w:rPr>
        <w:t>идентификационный номер налогоплательщика (ИНН);</w:t>
      </w:r>
    </w:p>
    <w:p w:rsidR="00A16979" w:rsidRPr="006264FC" w:rsidRDefault="00A16979" w:rsidP="000D5A28">
      <w:pPr>
        <w:pStyle w:val="a3"/>
        <w:numPr>
          <w:ilvl w:val="0"/>
          <w:numId w:val="2"/>
        </w:numPr>
        <w:ind w:left="567" w:hanging="568"/>
        <w:jc w:val="both"/>
        <w:rPr>
          <w:rFonts w:ascii="Times New Roman" w:hAnsi="Times New Roman" w:cs="Times New Roman"/>
          <w:sz w:val="28"/>
          <w:szCs w:val="28"/>
        </w:rPr>
      </w:pPr>
      <w:r w:rsidRPr="006264FC">
        <w:rPr>
          <w:rFonts w:ascii="Times New Roman" w:hAnsi="Times New Roman" w:cs="Times New Roman"/>
          <w:sz w:val="28"/>
          <w:szCs w:val="28"/>
        </w:rPr>
        <w:t>полис обязательного (добровольного) страхования;</w:t>
      </w:r>
    </w:p>
    <w:p w:rsidR="00A16979" w:rsidRPr="006264FC" w:rsidRDefault="00A16979" w:rsidP="000D5A28">
      <w:pPr>
        <w:pStyle w:val="a3"/>
        <w:numPr>
          <w:ilvl w:val="0"/>
          <w:numId w:val="2"/>
        </w:numPr>
        <w:ind w:left="567" w:hanging="568"/>
        <w:jc w:val="both"/>
        <w:rPr>
          <w:rFonts w:ascii="Times New Roman" w:hAnsi="Times New Roman" w:cs="Times New Roman"/>
          <w:sz w:val="28"/>
          <w:szCs w:val="28"/>
        </w:rPr>
      </w:pPr>
      <w:r w:rsidRPr="006264FC">
        <w:rPr>
          <w:rFonts w:ascii="Times New Roman" w:hAnsi="Times New Roman" w:cs="Times New Roman"/>
          <w:sz w:val="28"/>
          <w:szCs w:val="28"/>
        </w:rPr>
        <w:lastRenderedPageBreak/>
        <w:t>справку из учебного заведения о прохождении обучения (для лиц, обучающихся по образовательным программам высшего образования).</w:t>
      </w:r>
    </w:p>
    <w:p w:rsidR="00A16979" w:rsidRPr="006264FC" w:rsidRDefault="00A16979" w:rsidP="00134D46">
      <w:pPr>
        <w:ind w:left="567" w:hanging="568"/>
        <w:jc w:val="both"/>
        <w:rPr>
          <w:rFonts w:ascii="Times New Roman" w:hAnsi="Times New Roman" w:cs="Times New Roman"/>
          <w:sz w:val="28"/>
          <w:szCs w:val="28"/>
          <w:shd w:val="clear" w:color="auto" w:fill="FFFFFF"/>
        </w:rPr>
      </w:pPr>
      <w:r w:rsidRPr="006264FC">
        <w:rPr>
          <w:rFonts w:ascii="Times New Roman" w:hAnsi="Times New Roman" w:cs="Times New Roman"/>
          <w:sz w:val="28"/>
          <w:szCs w:val="28"/>
        </w:rPr>
        <w:t xml:space="preserve">2.1.5. Лица, принимаемые на работу в школу, требующую </w:t>
      </w:r>
      <w:r w:rsidRPr="006264FC">
        <w:rPr>
          <w:rFonts w:ascii="Times New Roman" w:hAnsi="Times New Roman" w:cs="Times New Roman"/>
          <w:sz w:val="28"/>
          <w:szCs w:val="28"/>
          <w:shd w:val="clear" w:color="auto" w:fill="FFFFFF"/>
        </w:rPr>
        <w:t>специальных знаний (педагогические, медицинские) в соответствии с </w:t>
      </w:r>
      <w:r w:rsidRPr="006264FC">
        <w:rPr>
          <w:rFonts w:ascii="Times New Roman" w:hAnsi="Times New Roman" w:cs="Times New Roman"/>
          <w:b/>
          <w:bCs/>
          <w:sz w:val="28"/>
          <w:szCs w:val="28"/>
          <w:shd w:val="clear" w:color="auto" w:fill="FFFFFF"/>
        </w:rPr>
        <w:t>требованиями</w:t>
      </w:r>
      <w:r w:rsidRPr="006264FC">
        <w:rPr>
          <w:rFonts w:ascii="Times New Roman" w:hAnsi="Times New Roman" w:cs="Times New Roman"/>
          <w:sz w:val="28"/>
          <w:szCs w:val="28"/>
          <w:shd w:val="clear" w:color="auto" w:fill="FFFFFF"/>
        </w:rPr>
        <w:t>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A16979" w:rsidRPr="006264FC" w:rsidRDefault="00A16979" w:rsidP="00134D46">
      <w:pPr>
        <w:ind w:left="567" w:hanging="568"/>
        <w:jc w:val="both"/>
        <w:rPr>
          <w:rFonts w:ascii="Times New Roman" w:hAnsi="Times New Roman" w:cs="Times New Roman"/>
          <w:sz w:val="28"/>
          <w:szCs w:val="28"/>
          <w:shd w:val="clear" w:color="auto" w:fill="FFFFFF"/>
        </w:rPr>
      </w:pPr>
      <w:r w:rsidRPr="006264FC">
        <w:rPr>
          <w:rFonts w:ascii="Times New Roman" w:hAnsi="Times New Roman" w:cs="Times New Roman"/>
          <w:sz w:val="28"/>
          <w:szCs w:val="28"/>
          <w:shd w:val="clear" w:color="auto" w:fill="FFFFFF"/>
        </w:rPr>
        <w:t>2.1.5.1 Право на занятие педагогической</w:t>
      </w:r>
      <w:r w:rsidR="00591E58" w:rsidRPr="006264FC">
        <w:rPr>
          <w:rFonts w:ascii="Times New Roman" w:hAnsi="Times New Roman" w:cs="Times New Roman"/>
          <w:sz w:val="28"/>
          <w:szCs w:val="28"/>
          <w:shd w:val="clear" w:color="auto" w:fill="FFFFFF"/>
        </w:rPr>
        <w:t xml:space="preserve"> деятельностью  имеют лица</w:t>
      </w:r>
      <w:proofErr w:type="gramStart"/>
      <w:r w:rsidR="00591E58" w:rsidRPr="006264FC">
        <w:rPr>
          <w:rFonts w:ascii="Times New Roman" w:hAnsi="Times New Roman" w:cs="Times New Roman"/>
          <w:sz w:val="28"/>
          <w:szCs w:val="28"/>
          <w:shd w:val="clear" w:color="auto" w:fill="FFFFFF"/>
        </w:rPr>
        <w:t xml:space="preserve"> :</w:t>
      </w:r>
      <w:proofErr w:type="gramEnd"/>
    </w:p>
    <w:p w:rsidR="008B25BB" w:rsidRPr="006264FC" w:rsidRDefault="00591E58" w:rsidP="000D5A28">
      <w:pPr>
        <w:pStyle w:val="a4"/>
        <w:numPr>
          <w:ilvl w:val="0"/>
          <w:numId w:val="3"/>
        </w:numPr>
        <w:ind w:left="567" w:hanging="568"/>
        <w:jc w:val="both"/>
        <w:rPr>
          <w:rFonts w:ascii="Times New Roman" w:hAnsi="Times New Roman" w:cs="Times New Roman"/>
          <w:sz w:val="28"/>
          <w:szCs w:val="28"/>
        </w:rPr>
      </w:pPr>
      <w:r w:rsidRPr="006264FC">
        <w:rPr>
          <w:rFonts w:ascii="Times New Roman" w:hAnsi="Times New Roman" w:cs="Times New Roman"/>
          <w:sz w:val="28"/>
          <w:szCs w:val="28"/>
          <w:shd w:val="clear" w:color="auto" w:fill="FFFFFF"/>
        </w:rPr>
        <w:t xml:space="preserve">среднее профессиональное или высшее образование и </w:t>
      </w:r>
      <w:proofErr w:type="gramStart"/>
      <w:r w:rsidRPr="006264FC">
        <w:rPr>
          <w:rFonts w:ascii="Times New Roman" w:hAnsi="Times New Roman" w:cs="Times New Roman"/>
          <w:sz w:val="28"/>
          <w:szCs w:val="28"/>
          <w:shd w:val="clear" w:color="auto" w:fill="FFFFFF"/>
        </w:rPr>
        <w:t>отвечающие</w:t>
      </w:r>
      <w:proofErr w:type="gramEnd"/>
      <w:r w:rsidRPr="006264FC">
        <w:rPr>
          <w:rFonts w:ascii="Times New Roman" w:hAnsi="Times New Roman" w:cs="Times New Roman"/>
          <w:sz w:val="28"/>
          <w:szCs w:val="28"/>
          <w:shd w:val="clear" w:color="auto" w:fill="FFFFFF"/>
        </w:rPr>
        <w:t xml:space="preserve"> квалификационным требованиям, указанным в квалификационных справочниках, и (или) профессиональным стандартам, если иное не установлено настоящим Федеральным законом.</w:t>
      </w:r>
    </w:p>
    <w:p w:rsidR="00591E58" w:rsidRPr="006264FC" w:rsidRDefault="00591E58" w:rsidP="0004094F">
      <w:pPr>
        <w:pStyle w:val="a4"/>
        <w:numPr>
          <w:ilvl w:val="0"/>
          <w:numId w:val="3"/>
        </w:numPr>
        <w:spacing w:after="0"/>
        <w:ind w:left="567" w:hanging="568"/>
        <w:jc w:val="both"/>
        <w:rPr>
          <w:rFonts w:ascii="Times New Roman" w:hAnsi="Times New Roman" w:cs="Times New Roman"/>
          <w:sz w:val="28"/>
          <w:szCs w:val="28"/>
        </w:rPr>
      </w:pPr>
      <w:proofErr w:type="gramStart"/>
      <w:r w:rsidRPr="006264FC">
        <w:rPr>
          <w:rFonts w:ascii="Times New Roman" w:hAnsi="Times New Roman" w:cs="Times New Roman"/>
          <w:sz w:val="28"/>
          <w:szCs w:val="28"/>
          <w:shd w:val="clear" w:color="auto" w:fill="FFFFFF"/>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roofErr w:type="gramEnd"/>
    </w:p>
    <w:p w:rsidR="00591E58" w:rsidRPr="006264FC" w:rsidRDefault="0004094F" w:rsidP="0004094F">
      <w:pPr>
        <w:spacing w:after="0"/>
        <w:ind w:left="567" w:hanging="568"/>
        <w:jc w:val="both"/>
        <w:rPr>
          <w:rFonts w:ascii="Times New Roman" w:hAnsi="Times New Roman" w:cs="Times New Roman"/>
          <w:sz w:val="28"/>
          <w:szCs w:val="28"/>
        </w:rPr>
      </w:pPr>
      <w:r>
        <w:rPr>
          <w:rFonts w:ascii="Times New Roman" w:hAnsi="Times New Roman" w:cs="Times New Roman"/>
          <w:sz w:val="28"/>
          <w:szCs w:val="28"/>
        </w:rPr>
        <w:t>2.1.5.2</w:t>
      </w:r>
      <w:proofErr w:type="gramStart"/>
      <w:r w:rsidR="00591E58" w:rsidRPr="006264FC">
        <w:rPr>
          <w:rFonts w:ascii="Times New Roman" w:hAnsi="Times New Roman" w:cs="Times New Roman"/>
          <w:sz w:val="28"/>
          <w:szCs w:val="28"/>
        </w:rPr>
        <w:t>К</w:t>
      </w:r>
      <w:proofErr w:type="gramEnd"/>
      <w:r w:rsidR="00591E58" w:rsidRPr="006264FC">
        <w:rPr>
          <w:rFonts w:ascii="Times New Roman" w:hAnsi="Times New Roman" w:cs="Times New Roman"/>
          <w:sz w:val="28"/>
          <w:szCs w:val="28"/>
        </w:rPr>
        <w:t xml:space="preserve">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591E58" w:rsidRPr="006264FC" w:rsidRDefault="00591E58" w:rsidP="0004094F">
      <w:p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2.1.6</w:t>
      </w:r>
      <w:r w:rsidR="00415BB3" w:rsidRPr="006264FC">
        <w:rPr>
          <w:rFonts w:ascii="Times New Roman" w:hAnsi="Times New Roman" w:cs="Times New Roman"/>
          <w:sz w:val="28"/>
          <w:szCs w:val="28"/>
        </w:rPr>
        <w:t>.</w:t>
      </w:r>
      <w:r w:rsidRPr="006264FC">
        <w:rPr>
          <w:rFonts w:ascii="Times New Roman" w:hAnsi="Times New Roman" w:cs="Times New Roman"/>
          <w:sz w:val="28"/>
          <w:szCs w:val="28"/>
        </w:rPr>
        <w:t xml:space="preserve"> Прием на работу</w:t>
      </w:r>
      <w:r w:rsidR="00415BB3" w:rsidRPr="006264FC">
        <w:rPr>
          <w:rFonts w:ascii="Times New Roman" w:hAnsi="Times New Roman" w:cs="Times New Roman"/>
          <w:sz w:val="28"/>
          <w:szCs w:val="28"/>
        </w:rPr>
        <w:t xml:space="preserve"> в </w:t>
      </w:r>
      <w:proofErr w:type="gramStart"/>
      <w:r w:rsidR="00415BB3" w:rsidRPr="006264FC">
        <w:rPr>
          <w:rFonts w:ascii="Times New Roman" w:hAnsi="Times New Roman" w:cs="Times New Roman"/>
          <w:sz w:val="28"/>
          <w:szCs w:val="28"/>
        </w:rPr>
        <w:t>организацию</w:t>
      </w:r>
      <w:proofErr w:type="gramEnd"/>
      <w:r w:rsidR="00415BB3" w:rsidRPr="006264FC">
        <w:rPr>
          <w:rFonts w:ascii="Times New Roman" w:hAnsi="Times New Roman" w:cs="Times New Roman"/>
          <w:sz w:val="28"/>
          <w:szCs w:val="28"/>
        </w:rPr>
        <w:t xml:space="preserve"> осуществляющ</w:t>
      </w:r>
      <w:r w:rsidR="0004094F">
        <w:rPr>
          <w:rFonts w:ascii="Times New Roman" w:hAnsi="Times New Roman" w:cs="Times New Roman"/>
          <w:sz w:val="28"/>
          <w:szCs w:val="28"/>
        </w:rPr>
        <w:t>ую образовательную деятельность</w:t>
      </w:r>
      <w:r w:rsidR="00415BB3" w:rsidRPr="006264FC">
        <w:rPr>
          <w:rFonts w:ascii="Times New Roman" w:hAnsi="Times New Roman" w:cs="Times New Roman"/>
          <w:sz w:val="28"/>
          <w:szCs w:val="28"/>
        </w:rPr>
        <w:t xml:space="preserve">, без предъявления перечисленных документов не допускается. </w:t>
      </w:r>
      <w:proofErr w:type="gramStart"/>
      <w:r w:rsidR="00415BB3" w:rsidRPr="006264FC">
        <w:rPr>
          <w:rFonts w:ascii="Times New Roman" w:hAnsi="Times New Roman" w:cs="Times New Roman"/>
          <w:sz w:val="28"/>
          <w:szCs w:val="28"/>
        </w:rPr>
        <w:t>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000A14DE">
        <w:rPr>
          <w:rFonts w:ascii="Times New Roman" w:hAnsi="Times New Roman" w:cs="Times New Roman"/>
          <w:sz w:val="28"/>
          <w:szCs w:val="28"/>
        </w:rPr>
        <w:t>.</w:t>
      </w:r>
      <w:proofErr w:type="gramEnd"/>
    </w:p>
    <w:p w:rsidR="00784928" w:rsidRPr="006264FC" w:rsidRDefault="00415BB3" w:rsidP="0004094F">
      <w:p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 xml:space="preserve">2.1.7.Прием на работу оформляется приказом директора </w:t>
      </w:r>
      <w:r w:rsidR="007143B9" w:rsidRPr="006264FC">
        <w:rPr>
          <w:rFonts w:ascii="Times New Roman" w:hAnsi="Times New Roman" w:cs="Times New Roman"/>
          <w:sz w:val="28"/>
          <w:szCs w:val="28"/>
        </w:rPr>
        <w:t>школы, изданным на основании заключенного трудового договора. Содержание приказа до</w:t>
      </w:r>
      <w:r w:rsidR="00784928" w:rsidRPr="006264FC">
        <w:rPr>
          <w:rFonts w:ascii="Times New Roman" w:hAnsi="Times New Roman" w:cs="Times New Roman"/>
          <w:sz w:val="28"/>
          <w:szCs w:val="28"/>
        </w:rPr>
        <w:t>лжно соответствовать условиям за</w:t>
      </w:r>
      <w:r w:rsidR="007143B9" w:rsidRPr="006264FC">
        <w:rPr>
          <w:rFonts w:ascii="Times New Roman" w:hAnsi="Times New Roman" w:cs="Times New Roman"/>
          <w:sz w:val="28"/>
          <w:szCs w:val="28"/>
        </w:rPr>
        <w:t>ключенного трудового договора. Содержание приказа должно соответс</w:t>
      </w:r>
      <w:r w:rsidR="00784928" w:rsidRPr="006264FC">
        <w:rPr>
          <w:rFonts w:ascii="Times New Roman" w:hAnsi="Times New Roman" w:cs="Times New Roman"/>
          <w:sz w:val="28"/>
          <w:szCs w:val="28"/>
        </w:rPr>
        <w:t>т</w:t>
      </w:r>
      <w:r w:rsidR="007143B9" w:rsidRPr="006264FC">
        <w:rPr>
          <w:rFonts w:ascii="Times New Roman" w:hAnsi="Times New Roman" w:cs="Times New Roman"/>
          <w:sz w:val="28"/>
          <w:szCs w:val="28"/>
        </w:rPr>
        <w:t xml:space="preserve">вовать условиям заключенного договора. Приказ </w:t>
      </w:r>
      <w:r w:rsidR="00784928" w:rsidRPr="006264FC">
        <w:rPr>
          <w:rFonts w:ascii="Times New Roman" w:hAnsi="Times New Roman" w:cs="Times New Roman"/>
          <w:sz w:val="28"/>
          <w:szCs w:val="28"/>
        </w:rPr>
        <w:t>о приеме на работу объ</w:t>
      </w:r>
      <w:r w:rsidR="007143B9" w:rsidRPr="006264FC">
        <w:rPr>
          <w:rFonts w:ascii="Times New Roman" w:hAnsi="Times New Roman" w:cs="Times New Roman"/>
          <w:sz w:val="28"/>
          <w:szCs w:val="28"/>
        </w:rPr>
        <w:t>является работнику по</w:t>
      </w:r>
      <w:r w:rsidR="00784928" w:rsidRPr="006264FC">
        <w:rPr>
          <w:rFonts w:ascii="Times New Roman" w:hAnsi="Times New Roman" w:cs="Times New Roman"/>
          <w:sz w:val="28"/>
          <w:szCs w:val="28"/>
        </w:rPr>
        <w:t xml:space="preserve">д роспись в трехдневный срок со дня фактического начала работы. </w:t>
      </w:r>
      <w:proofErr w:type="gramStart"/>
      <w:r w:rsidR="00784928" w:rsidRPr="006264FC">
        <w:rPr>
          <w:rFonts w:ascii="Times New Roman" w:hAnsi="Times New Roman" w:cs="Times New Roman"/>
          <w:sz w:val="28"/>
          <w:szCs w:val="28"/>
        </w:rPr>
        <w:t xml:space="preserve">По требованию работника директор  </w:t>
      </w:r>
      <w:r w:rsidR="00784928" w:rsidRPr="006264FC">
        <w:rPr>
          <w:rFonts w:ascii="Times New Roman" w:hAnsi="Times New Roman" w:cs="Times New Roman"/>
          <w:sz w:val="28"/>
          <w:szCs w:val="28"/>
        </w:rPr>
        <w:lastRenderedPageBreak/>
        <w:t>организации, осуществляющ</w:t>
      </w:r>
      <w:r w:rsidR="0004094F">
        <w:rPr>
          <w:rFonts w:ascii="Times New Roman" w:hAnsi="Times New Roman" w:cs="Times New Roman"/>
          <w:sz w:val="28"/>
          <w:szCs w:val="28"/>
        </w:rPr>
        <w:t>ей</w:t>
      </w:r>
      <w:r w:rsidR="00784928" w:rsidRPr="006264FC">
        <w:rPr>
          <w:rFonts w:ascii="Times New Roman" w:hAnsi="Times New Roman" w:cs="Times New Roman"/>
          <w:sz w:val="28"/>
          <w:szCs w:val="28"/>
        </w:rPr>
        <w:t xml:space="preserve"> образовательную деятельность, обязаны выдавать ему надлежаще заверенную копию указанного приказом. </w:t>
      </w:r>
      <w:proofErr w:type="gramEnd"/>
    </w:p>
    <w:p w:rsidR="00415BB3" w:rsidRPr="006264FC" w:rsidRDefault="00784928" w:rsidP="0004094F">
      <w:p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 xml:space="preserve">2.1.8.При приеме на работу (до подписания трудового договора) директор школы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w:t>
      </w:r>
      <w:r w:rsidR="00E03438" w:rsidRPr="006264FC">
        <w:rPr>
          <w:rFonts w:ascii="Times New Roman" w:hAnsi="Times New Roman" w:cs="Times New Roman"/>
          <w:sz w:val="28"/>
          <w:szCs w:val="28"/>
        </w:rPr>
        <w:t>коллективным договором.</w:t>
      </w:r>
    </w:p>
    <w:p w:rsidR="006B6E17" w:rsidRPr="006264FC" w:rsidRDefault="00E03438" w:rsidP="00134D46">
      <w:pPr>
        <w:ind w:left="567" w:hanging="568"/>
        <w:jc w:val="both"/>
        <w:rPr>
          <w:rFonts w:ascii="Times New Roman" w:hAnsi="Times New Roman" w:cs="Times New Roman"/>
          <w:sz w:val="28"/>
          <w:szCs w:val="28"/>
        </w:rPr>
      </w:pPr>
      <w:r w:rsidRPr="006264FC">
        <w:rPr>
          <w:rFonts w:ascii="Times New Roman" w:hAnsi="Times New Roman" w:cs="Times New Roman"/>
          <w:sz w:val="28"/>
          <w:szCs w:val="28"/>
        </w:rPr>
        <w:t>2.1.9.</w:t>
      </w:r>
      <w:r w:rsidR="0004094F">
        <w:rPr>
          <w:rFonts w:ascii="Times New Roman" w:hAnsi="Times New Roman" w:cs="Times New Roman"/>
          <w:sz w:val="28"/>
          <w:szCs w:val="28"/>
        </w:rPr>
        <w:t xml:space="preserve"> П</w:t>
      </w:r>
      <w:r w:rsidRPr="006264FC">
        <w:rPr>
          <w:rFonts w:ascii="Times New Roman" w:hAnsi="Times New Roman" w:cs="Times New Roman"/>
          <w:sz w:val="28"/>
          <w:szCs w:val="28"/>
        </w:rPr>
        <w:t xml:space="preserve">ри заключении трудового договора в нем </w:t>
      </w:r>
      <w:r w:rsidR="0004094F">
        <w:rPr>
          <w:rFonts w:ascii="Times New Roman" w:hAnsi="Times New Roman" w:cs="Times New Roman"/>
          <w:sz w:val="28"/>
          <w:szCs w:val="28"/>
        </w:rPr>
        <w:t xml:space="preserve">по соглашению сторон может быть </w:t>
      </w:r>
      <w:r w:rsidRPr="006264FC">
        <w:rPr>
          <w:rFonts w:ascii="Times New Roman" w:hAnsi="Times New Roman" w:cs="Times New Roman"/>
          <w:sz w:val="28"/>
          <w:szCs w:val="28"/>
        </w:rPr>
        <w:t xml:space="preserve">предусмотрено условие об испытании работника в целях проверки его соответствие поручаемой работе. Отсутствие в трудовом договоре условия об испытании означает, </w:t>
      </w:r>
      <w:r w:rsidR="006B6E17" w:rsidRPr="006264FC">
        <w:rPr>
          <w:rFonts w:ascii="Times New Roman" w:hAnsi="Times New Roman" w:cs="Times New Roman"/>
          <w:sz w:val="28"/>
          <w:szCs w:val="28"/>
        </w:rPr>
        <w:t xml:space="preserve">что работник принят на работы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p>
    <w:p w:rsidR="006B6E17" w:rsidRPr="006264FC" w:rsidRDefault="006B6E17" w:rsidP="00134D46">
      <w:pPr>
        <w:ind w:left="567" w:hanging="568"/>
        <w:jc w:val="both"/>
        <w:rPr>
          <w:rFonts w:ascii="Times New Roman" w:hAnsi="Times New Roman" w:cs="Times New Roman"/>
          <w:sz w:val="28"/>
          <w:szCs w:val="28"/>
        </w:rPr>
      </w:pPr>
      <w:r w:rsidRPr="006264FC">
        <w:rPr>
          <w:rFonts w:ascii="Times New Roman" w:hAnsi="Times New Roman" w:cs="Times New Roman"/>
          <w:sz w:val="28"/>
          <w:szCs w:val="28"/>
        </w:rPr>
        <w:t xml:space="preserve">Испытание при приеме на работу не устанавливается </w:t>
      </w:r>
      <w:proofErr w:type="gramStart"/>
      <w:r w:rsidRPr="006264FC">
        <w:rPr>
          <w:rFonts w:ascii="Times New Roman" w:hAnsi="Times New Roman" w:cs="Times New Roman"/>
          <w:sz w:val="28"/>
          <w:szCs w:val="28"/>
        </w:rPr>
        <w:t>для</w:t>
      </w:r>
      <w:proofErr w:type="gramEnd"/>
      <w:r w:rsidRPr="006264FC">
        <w:rPr>
          <w:rFonts w:ascii="Times New Roman" w:hAnsi="Times New Roman" w:cs="Times New Roman"/>
          <w:sz w:val="28"/>
          <w:szCs w:val="28"/>
        </w:rPr>
        <w:t xml:space="preserve">: </w:t>
      </w:r>
    </w:p>
    <w:p w:rsidR="00E03438" w:rsidRPr="006264FC" w:rsidRDefault="006B6E17" w:rsidP="000D5A28">
      <w:pPr>
        <w:pStyle w:val="a4"/>
        <w:numPr>
          <w:ilvl w:val="0"/>
          <w:numId w:val="4"/>
        </w:numPr>
        <w:ind w:left="567" w:hanging="568"/>
        <w:jc w:val="both"/>
        <w:rPr>
          <w:rFonts w:ascii="Times New Roman" w:hAnsi="Times New Roman" w:cs="Times New Roman"/>
          <w:sz w:val="28"/>
          <w:szCs w:val="28"/>
        </w:rPr>
      </w:pPr>
      <w:r w:rsidRPr="006264FC">
        <w:rPr>
          <w:rFonts w:ascii="Times New Roman" w:hAnsi="Times New Roman" w:cs="Times New Roman"/>
          <w:sz w:val="28"/>
          <w:szCs w:val="28"/>
        </w:rPr>
        <w:t>Беременных женщин и женщин, имеющих детей в возрасте до полутора лет;</w:t>
      </w:r>
    </w:p>
    <w:p w:rsidR="00C43866" w:rsidRPr="006264FC" w:rsidRDefault="006B6E17" w:rsidP="000D5A28">
      <w:pPr>
        <w:pStyle w:val="a4"/>
        <w:numPr>
          <w:ilvl w:val="0"/>
          <w:numId w:val="4"/>
        </w:numPr>
        <w:ind w:left="567" w:hanging="568"/>
        <w:jc w:val="both"/>
        <w:rPr>
          <w:rFonts w:ascii="Times New Roman" w:hAnsi="Times New Roman" w:cs="Times New Roman"/>
          <w:sz w:val="28"/>
          <w:szCs w:val="28"/>
        </w:rPr>
      </w:pPr>
      <w:r w:rsidRPr="006264FC">
        <w:rPr>
          <w:rFonts w:ascii="Times New Roman" w:hAnsi="Times New Roman" w:cs="Times New Roman"/>
          <w:sz w:val="28"/>
          <w:szCs w:val="28"/>
        </w:rPr>
        <w:t xml:space="preserve">Лиц, получивших среднее профессиональное образования или высшее образование по имеющим государственному аккредитацию образовательным программ </w:t>
      </w:r>
      <w:r w:rsidR="00C43866" w:rsidRPr="006264FC">
        <w:rPr>
          <w:rFonts w:ascii="Times New Roman" w:hAnsi="Times New Roman" w:cs="Times New Roman"/>
          <w:sz w:val="28"/>
          <w:szCs w:val="28"/>
        </w:rPr>
        <w:t>и впервые поступающих на работу по полученной специальности в течени</w:t>
      </w:r>
      <w:proofErr w:type="gramStart"/>
      <w:r w:rsidR="00C43866" w:rsidRPr="006264FC">
        <w:rPr>
          <w:rFonts w:ascii="Times New Roman" w:hAnsi="Times New Roman" w:cs="Times New Roman"/>
          <w:sz w:val="28"/>
          <w:szCs w:val="28"/>
        </w:rPr>
        <w:t>и</w:t>
      </w:r>
      <w:proofErr w:type="gramEnd"/>
      <w:r w:rsidR="00C43866" w:rsidRPr="006264FC">
        <w:rPr>
          <w:rFonts w:ascii="Times New Roman" w:hAnsi="Times New Roman" w:cs="Times New Roman"/>
          <w:sz w:val="28"/>
          <w:szCs w:val="28"/>
        </w:rPr>
        <w:t xml:space="preserve"> одного года со дня получения профессионального образования соответствующего; </w:t>
      </w:r>
    </w:p>
    <w:p w:rsidR="00C43866" w:rsidRPr="006264FC" w:rsidRDefault="00C43866" w:rsidP="000D5A28">
      <w:pPr>
        <w:pStyle w:val="a4"/>
        <w:numPr>
          <w:ilvl w:val="0"/>
          <w:numId w:val="4"/>
        </w:numPr>
        <w:ind w:left="567" w:hanging="568"/>
        <w:jc w:val="both"/>
        <w:rPr>
          <w:rFonts w:ascii="Times New Roman" w:hAnsi="Times New Roman" w:cs="Times New Roman"/>
          <w:sz w:val="28"/>
          <w:szCs w:val="28"/>
        </w:rPr>
      </w:pPr>
      <w:r w:rsidRPr="006264FC">
        <w:rPr>
          <w:rFonts w:ascii="Times New Roman" w:hAnsi="Times New Roman" w:cs="Times New Roman"/>
          <w:sz w:val="28"/>
          <w:szCs w:val="28"/>
        </w:rPr>
        <w:t xml:space="preserve">Лиц, приглашенных на работу в порядке перевода от другого работодателя по согласованию между работодателями; </w:t>
      </w:r>
    </w:p>
    <w:p w:rsidR="00C43866" w:rsidRPr="006264FC" w:rsidRDefault="00C43866" w:rsidP="000D5A28">
      <w:pPr>
        <w:pStyle w:val="a4"/>
        <w:numPr>
          <w:ilvl w:val="0"/>
          <w:numId w:val="4"/>
        </w:numPr>
        <w:ind w:left="567" w:hanging="568"/>
        <w:jc w:val="both"/>
        <w:rPr>
          <w:rFonts w:ascii="Times New Roman" w:hAnsi="Times New Roman" w:cs="Times New Roman"/>
          <w:sz w:val="28"/>
          <w:szCs w:val="28"/>
        </w:rPr>
      </w:pPr>
      <w:r w:rsidRPr="006264FC">
        <w:rPr>
          <w:rFonts w:ascii="Times New Roman" w:hAnsi="Times New Roman" w:cs="Times New Roman"/>
          <w:sz w:val="28"/>
          <w:szCs w:val="28"/>
        </w:rPr>
        <w:t>Лиц, которым не исполнилось 18 лет;</w:t>
      </w:r>
    </w:p>
    <w:p w:rsidR="006B6E17" w:rsidRPr="006264FC" w:rsidRDefault="00C43866" w:rsidP="000D5A28">
      <w:pPr>
        <w:pStyle w:val="a4"/>
        <w:numPr>
          <w:ilvl w:val="0"/>
          <w:numId w:val="4"/>
        </w:numPr>
        <w:ind w:left="567" w:hanging="568"/>
        <w:jc w:val="both"/>
        <w:rPr>
          <w:rFonts w:ascii="Times New Roman" w:hAnsi="Times New Roman" w:cs="Times New Roman"/>
          <w:sz w:val="28"/>
          <w:szCs w:val="28"/>
        </w:rPr>
      </w:pPr>
      <w:r w:rsidRPr="006264FC">
        <w:rPr>
          <w:rFonts w:ascii="Times New Roman" w:hAnsi="Times New Roman" w:cs="Times New Roman"/>
          <w:sz w:val="28"/>
          <w:szCs w:val="28"/>
        </w:rPr>
        <w:t xml:space="preserve">Иных лиц в случаях, предусмотренных ТК РФ, иными федеральными законами, коллективным договорам  </w:t>
      </w:r>
    </w:p>
    <w:p w:rsidR="00BB656F" w:rsidRPr="0004094F" w:rsidRDefault="00C43866" w:rsidP="008D0381">
      <w:pPr>
        <w:spacing w:after="0"/>
        <w:ind w:left="567" w:hanging="567"/>
        <w:jc w:val="both"/>
        <w:rPr>
          <w:rFonts w:ascii="Times New Roman" w:hAnsi="Times New Roman" w:cs="Times New Roman"/>
          <w:sz w:val="28"/>
          <w:szCs w:val="28"/>
        </w:rPr>
      </w:pPr>
      <w:r w:rsidRPr="0004094F">
        <w:rPr>
          <w:rFonts w:ascii="Times New Roman" w:hAnsi="Times New Roman" w:cs="Times New Roman"/>
          <w:sz w:val="28"/>
          <w:szCs w:val="28"/>
        </w:rPr>
        <w:t xml:space="preserve">2.1.10.Срок испытания не может превышать трех месяцев, а для заместителя директора школы, главного бухгалтера, руководителей филиалов и иных обособленных структурных подразделений учреждения </w:t>
      </w:r>
      <w:r w:rsidR="00283E03" w:rsidRPr="0004094F">
        <w:rPr>
          <w:rFonts w:ascii="Times New Roman" w:hAnsi="Times New Roman" w:cs="Times New Roman"/>
          <w:sz w:val="28"/>
          <w:szCs w:val="28"/>
        </w:rPr>
        <w:t>шести месяцев, если иное неустановленно федеральным законом. При заключении трудового до</w:t>
      </w:r>
      <w:r w:rsidR="0004094F" w:rsidRPr="0004094F">
        <w:rPr>
          <w:rFonts w:ascii="Times New Roman" w:hAnsi="Times New Roman" w:cs="Times New Roman"/>
          <w:sz w:val="28"/>
          <w:szCs w:val="28"/>
        </w:rPr>
        <w:t>говора</w:t>
      </w:r>
      <w:r w:rsidR="00283E03" w:rsidRPr="0004094F">
        <w:rPr>
          <w:rFonts w:ascii="Times New Roman" w:hAnsi="Times New Roman" w:cs="Times New Roman"/>
          <w:sz w:val="28"/>
          <w:szCs w:val="28"/>
        </w:rPr>
        <w:t xml:space="preserve"> на срок от двух до шести месяцев испытание не</w:t>
      </w:r>
      <w:r w:rsidR="0004094F" w:rsidRPr="0004094F">
        <w:rPr>
          <w:rFonts w:ascii="Times New Roman" w:hAnsi="Times New Roman" w:cs="Times New Roman"/>
          <w:sz w:val="28"/>
          <w:szCs w:val="28"/>
        </w:rPr>
        <w:t xml:space="preserve"> может превышать до двух недель</w:t>
      </w:r>
      <w:r w:rsidR="00283E03" w:rsidRPr="0004094F">
        <w:rPr>
          <w:rFonts w:ascii="Times New Roman" w:hAnsi="Times New Roman" w:cs="Times New Roman"/>
          <w:sz w:val="28"/>
          <w:szCs w:val="28"/>
        </w:rPr>
        <w:t>.</w:t>
      </w:r>
      <w:r w:rsidR="0004094F" w:rsidRPr="0004094F">
        <w:rPr>
          <w:rFonts w:ascii="Times New Roman" w:hAnsi="Times New Roman" w:cs="Times New Roman"/>
          <w:sz w:val="28"/>
          <w:szCs w:val="28"/>
        </w:rPr>
        <w:t xml:space="preserve"> В</w:t>
      </w:r>
      <w:r w:rsidR="00283E03" w:rsidRPr="0004094F">
        <w:rPr>
          <w:rFonts w:ascii="Times New Roman" w:hAnsi="Times New Roman" w:cs="Times New Roman"/>
          <w:sz w:val="28"/>
          <w:szCs w:val="28"/>
        </w:rPr>
        <w:t xml:space="preserve"> срок </w:t>
      </w:r>
      <w:r w:rsidR="00BB656F" w:rsidRPr="0004094F">
        <w:rPr>
          <w:rFonts w:ascii="Times New Roman" w:hAnsi="Times New Roman" w:cs="Times New Roman"/>
          <w:sz w:val="28"/>
          <w:szCs w:val="28"/>
        </w:rPr>
        <w:t xml:space="preserve">испытания не зачитывается период временной нетрудоспособности работника и другие периоды, когда он фактически отсутствовал на работе. </w:t>
      </w:r>
    </w:p>
    <w:p w:rsidR="008B25BB" w:rsidRPr="006264FC" w:rsidRDefault="00BB656F" w:rsidP="008D0381">
      <w:p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 xml:space="preserve">2.1.11.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w:t>
      </w:r>
      <w:r w:rsidRPr="006264FC">
        <w:rPr>
          <w:rFonts w:ascii="Times New Roman" w:hAnsi="Times New Roman" w:cs="Times New Roman"/>
          <w:sz w:val="28"/>
          <w:szCs w:val="28"/>
        </w:rPr>
        <w:lastRenderedPageBreak/>
        <w:t>три дня с указанием причин, послуживших основанием для признания этого работника</w:t>
      </w:r>
      <w:r w:rsidR="0004094F">
        <w:rPr>
          <w:rFonts w:ascii="Times New Roman" w:hAnsi="Times New Roman" w:cs="Times New Roman"/>
          <w:sz w:val="28"/>
          <w:szCs w:val="28"/>
        </w:rPr>
        <w:t xml:space="preserve"> н</w:t>
      </w:r>
      <w:r w:rsidRPr="006264FC">
        <w:rPr>
          <w:rFonts w:ascii="Times New Roman" w:hAnsi="Times New Roman" w:cs="Times New Roman"/>
          <w:sz w:val="28"/>
          <w:szCs w:val="28"/>
        </w:rPr>
        <w:t xml:space="preserve">е выдержавшим испытание. Решение работодателя работник </w:t>
      </w:r>
      <w:r w:rsidR="006A1567" w:rsidRPr="006264FC">
        <w:rPr>
          <w:rFonts w:ascii="Times New Roman" w:hAnsi="Times New Roman" w:cs="Times New Roman"/>
          <w:sz w:val="28"/>
          <w:szCs w:val="28"/>
        </w:rPr>
        <w:t>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6A1567" w:rsidRPr="006264FC" w:rsidRDefault="006A1567" w:rsidP="00134D46">
      <w:pPr>
        <w:pStyle w:val="a3"/>
        <w:ind w:left="567" w:hanging="568"/>
        <w:jc w:val="both"/>
        <w:rPr>
          <w:rFonts w:ascii="Times New Roman" w:hAnsi="Times New Roman" w:cs="Times New Roman"/>
          <w:sz w:val="28"/>
          <w:szCs w:val="28"/>
        </w:rPr>
      </w:pPr>
      <w:r w:rsidRPr="006264FC">
        <w:rPr>
          <w:rFonts w:ascii="Times New Roman" w:hAnsi="Times New Roman" w:cs="Times New Roman"/>
          <w:sz w:val="28"/>
          <w:szCs w:val="28"/>
        </w:rPr>
        <w:t xml:space="preserve">2.1.12. Если срок испытания истек, а работник продолжает работу, то он считается выдержавшим испытание и последующее расторжение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w:t>
      </w:r>
      <w:r w:rsidR="00642F3C" w:rsidRPr="006264FC">
        <w:rPr>
          <w:rFonts w:ascii="Times New Roman" w:hAnsi="Times New Roman" w:cs="Times New Roman"/>
          <w:sz w:val="28"/>
          <w:szCs w:val="28"/>
        </w:rPr>
        <w:t xml:space="preserve">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 </w:t>
      </w:r>
    </w:p>
    <w:p w:rsidR="00061113" w:rsidRPr="006264FC" w:rsidRDefault="00642F3C" w:rsidP="00134D46">
      <w:pPr>
        <w:pStyle w:val="a3"/>
        <w:ind w:left="567" w:hanging="568"/>
        <w:jc w:val="both"/>
        <w:rPr>
          <w:rFonts w:ascii="Times New Roman" w:hAnsi="Times New Roman" w:cs="Times New Roman"/>
          <w:sz w:val="28"/>
          <w:szCs w:val="28"/>
        </w:rPr>
      </w:pPr>
      <w:r w:rsidRPr="006264FC">
        <w:rPr>
          <w:rFonts w:ascii="Times New Roman" w:hAnsi="Times New Roman" w:cs="Times New Roman"/>
          <w:sz w:val="28"/>
          <w:szCs w:val="28"/>
        </w:rPr>
        <w:t>2.1.13. 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договора в силу.</w:t>
      </w:r>
      <w:r w:rsidR="00061113" w:rsidRPr="006264FC">
        <w:rPr>
          <w:rFonts w:ascii="Times New Roman" w:hAnsi="Times New Roman" w:cs="Times New Roman"/>
          <w:sz w:val="28"/>
          <w:szCs w:val="28"/>
        </w:rPr>
        <w:t xml:space="preserve"> Если работник не приступил к работе в день начала работы, то работодатель имеет прав</w:t>
      </w:r>
      <w:r w:rsidR="0004094F">
        <w:rPr>
          <w:rFonts w:ascii="Times New Roman" w:hAnsi="Times New Roman" w:cs="Times New Roman"/>
          <w:sz w:val="28"/>
          <w:szCs w:val="28"/>
        </w:rPr>
        <w:t>о аннулировать трудовой договор</w:t>
      </w:r>
      <w:r w:rsidR="00061113" w:rsidRPr="006264FC">
        <w:rPr>
          <w:rFonts w:ascii="Times New Roman" w:hAnsi="Times New Roman" w:cs="Times New Roman"/>
          <w:sz w:val="28"/>
          <w:szCs w:val="28"/>
        </w:rPr>
        <w:t>.Аннулированный трудовой договор считается незаключенным.</w:t>
      </w:r>
    </w:p>
    <w:p w:rsidR="00985866" w:rsidRPr="006264FC" w:rsidRDefault="00061113" w:rsidP="00134D46">
      <w:pPr>
        <w:pStyle w:val="a3"/>
        <w:ind w:left="567" w:hanging="568"/>
        <w:jc w:val="both"/>
        <w:rPr>
          <w:rFonts w:ascii="Times New Roman" w:hAnsi="Times New Roman" w:cs="Times New Roman"/>
          <w:sz w:val="28"/>
          <w:szCs w:val="28"/>
        </w:rPr>
      </w:pPr>
      <w:r w:rsidRPr="006264FC">
        <w:rPr>
          <w:rFonts w:ascii="Times New Roman" w:hAnsi="Times New Roman" w:cs="Times New Roman"/>
          <w:sz w:val="28"/>
          <w:szCs w:val="28"/>
        </w:rPr>
        <w:t xml:space="preserve">2.1.14. Трудовая книжка </w:t>
      </w:r>
      <w:r w:rsidR="0053585F" w:rsidRPr="006264FC">
        <w:rPr>
          <w:rFonts w:ascii="Times New Roman" w:hAnsi="Times New Roman" w:cs="Times New Roman"/>
          <w:sz w:val="28"/>
          <w:szCs w:val="28"/>
        </w:rPr>
        <w:t>установленногообразца является основным документом о  трудовой деятельности и трудовом ст</w:t>
      </w:r>
      <w:r w:rsidR="0004094F">
        <w:rPr>
          <w:rFonts w:ascii="Times New Roman" w:hAnsi="Times New Roman" w:cs="Times New Roman"/>
          <w:sz w:val="28"/>
          <w:szCs w:val="28"/>
        </w:rPr>
        <w:t>аже работника (ст.66 ТК РФ). На всех работников школы</w:t>
      </w:r>
      <w:r w:rsidR="0053585F" w:rsidRPr="006264FC">
        <w:rPr>
          <w:rFonts w:ascii="Times New Roman" w:hAnsi="Times New Roman" w:cs="Times New Roman"/>
          <w:sz w:val="28"/>
          <w:szCs w:val="28"/>
        </w:rPr>
        <w:t>,прора</w:t>
      </w:r>
      <w:r w:rsidR="0004094F">
        <w:rPr>
          <w:rFonts w:ascii="Times New Roman" w:hAnsi="Times New Roman" w:cs="Times New Roman"/>
          <w:sz w:val="28"/>
          <w:szCs w:val="28"/>
        </w:rPr>
        <w:t>ботавших более 5 дней  и случае</w:t>
      </w:r>
      <w:r w:rsidR="0053585F" w:rsidRPr="006264FC">
        <w:rPr>
          <w:rFonts w:ascii="Times New Roman" w:hAnsi="Times New Roman" w:cs="Times New Roman"/>
          <w:sz w:val="28"/>
          <w:szCs w:val="28"/>
        </w:rPr>
        <w:t>, ког</w:t>
      </w:r>
      <w:r w:rsidR="0004094F">
        <w:rPr>
          <w:rFonts w:ascii="Times New Roman" w:hAnsi="Times New Roman" w:cs="Times New Roman"/>
          <w:sz w:val="28"/>
          <w:szCs w:val="28"/>
        </w:rPr>
        <w:t>да  работа в данной организации</w:t>
      </w:r>
      <w:r w:rsidR="0053585F" w:rsidRPr="006264FC">
        <w:rPr>
          <w:rFonts w:ascii="Times New Roman" w:hAnsi="Times New Roman" w:cs="Times New Roman"/>
          <w:sz w:val="28"/>
          <w:szCs w:val="28"/>
        </w:rPr>
        <w:t>,</w:t>
      </w:r>
      <w:r w:rsidR="0004094F">
        <w:rPr>
          <w:rFonts w:ascii="Times New Roman" w:hAnsi="Times New Roman" w:cs="Times New Roman"/>
          <w:sz w:val="28"/>
          <w:szCs w:val="28"/>
        </w:rPr>
        <w:t xml:space="preserve"> о</w:t>
      </w:r>
      <w:r w:rsidR="0053585F" w:rsidRPr="006264FC">
        <w:rPr>
          <w:rFonts w:ascii="Times New Roman" w:hAnsi="Times New Roman" w:cs="Times New Roman"/>
          <w:sz w:val="28"/>
          <w:szCs w:val="28"/>
        </w:rPr>
        <w:t>существляющей  образованную деятельность,</w:t>
      </w:r>
      <w:r w:rsidR="0004094F">
        <w:rPr>
          <w:rFonts w:ascii="Times New Roman" w:hAnsi="Times New Roman" w:cs="Times New Roman"/>
          <w:sz w:val="28"/>
          <w:szCs w:val="28"/>
        </w:rPr>
        <w:t xml:space="preserve"> является основной</w:t>
      </w:r>
      <w:r w:rsidR="00985866" w:rsidRPr="006264FC">
        <w:rPr>
          <w:rFonts w:ascii="Times New Roman" w:hAnsi="Times New Roman" w:cs="Times New Roman"/>
          <w:sz w:val="28"/>
          <w:szCs w:val="28"/>
        </w:rPr>
        <w:t>,оформляется трудовая книжка в соответствие с требованиями Инструкции по заполнению трудовых книжек.</w:t>
      </w:r>
    </w:p>
    <w:p w:rsidR="00985866" w:rsidRPr="006264FC" w:rsidRDefault="00985866" w:rsidP="00134D46">
      <w:pPr>
        <w:ind w:left="567" w:hanging="568"/>
        <w:jc w:val="both"/>
        <w:rPr>
          <w:rFonts w:ascii="Times New Roman" w:hAnsi="Times New Roman" w:cs="Times New Roman"/>
          <w:sz w:val="28"/>
          <w:szCs w:val="28"/>
          <w:lang w:eastAsia="ru-RU"/>
        </w:rPr>
      </w:pPr>
      <w:r w:rsidRPr="006264FC">
        <w:rPr>
          <w:rFonts w:ascii="Times New Roman" w:hAnsi="Times New Roman" w:cs="Times New Roman"/>
          <w:sz w:val="28"/>
          <w:szCs w:val="28"/>
        </w:rPr>
        <w:t>2.1.15.</w:t>
      </w:r>
      <w:r w:rsidRPr="006264FC">
        <w:rPr>
          <w:rFonts w:ascii="Times New Roman" w:hAnsi="Times New Roman" w:cs="Times New Roman"/>
          <w:sz w:val="28"/>
          <w:szCs w:val="28"/>
          <w:lang w:eastAsia="ru-RU"/>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bookmarkStart w:id="0" w:name="dst100491"/>
      <w:bookmarkEnd w:id="0"/>
      <w:r w:rsidRPr="006264FC">
        <w:rPr>
          <w:rFonts w:ascii="Times New Roman" w:hAnsi="Times New Roman" w:cs="Times New Roman"/>
          <w:sz w:val="28"/>
          <w:szCs w:val="28"/>
          <w:lang w:eastAsia="ru-RU"/>
        </w:rPr>
        <w:t xml:space="preserve">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985866" w:rsidRPr="006264FC" w:rsidRDefault="00985866" w:rsidP="00134D46">
      <w:pPr>
        <w:ind w:left="567" w:hanging="568"/>
        <w:jc w:val="both"/>
        <w:rPr>
          <w:rFonts w:ascii="Times New Roman" w:hAnsi="Times New Roman" w:cs="Times New Roman"/>
          <w:sz w:val="28"/>
          <w:szCs w:val="28"/>
          <w:lang w:eastAsia="ru-RU"/>
        </w:rPr>
      </w:pPr>
      <w:r w:rsidRPr="006264FC">
        <w:rPr>
          <w:rFonts w:ascii="Times New Roman" w:hAnsi="Times New Roman" w:cs="Times New Roman"/>
          <w:sz w:val="28"/>
          <w:szCs w:val="28"/>
          <w:lang w:eastAsia="ru-RU"/>
        </w:rPr>
        <w:t>2.1.16. Оформление трудовой книжки работнику осуществляется работодателем в присутствие работника не позднее не</w:t>
      </w:r>
      <w:r w:rsidR="00A35846" w:rsidRPr="006264FC">
        <w:rPr>
          <w:rFonts w:ascii="Times New Roman" w:hAnsi="Times New Roman" w:cs="Times New Roman"/>
          <w:sz w:val="28"/>
          <w:szCs w:val="28"/>
          <w:lang w:eastAsia="ru-RU"/>
        </w:rPr>
        <w:t xml:space="preserve">дельного срока со дня приема на работу. Все записи о выполняемой работе, переводе на другую постоянную работу, квалификации, </w:t>
      </w:r>
      <w:proofErr w:type="gramStart"/>
      <w:r w:rsidR="00A35846" w:rsidRPr="006264FC">
        <w:rPr>
          <w:rFonts w:ascii="Times New Roman" w:hAnsi="Times New Roman" w:cs="Times New Roman"/>
          <w:sz w:val="28"/>
          <w:szCs w:val="28"/>
          <w:lang w:eastAsia="ru-RU"/>
        </w:rPr>
        <w:t>увольнение</w:t>
      </w:r>
      <w:proofErr w:type="gramEnd"/>
      <w:r w:rsidR="00A35846" w:rsidRPr="006264FC">
        <w:rPr>
          <w:rFonts w:ascii="Times New Roman" w:hAnsi="Times New Roman" w:cs="Times New Roman"/>
          <w:sz w:val="28"/>
          <w:szCs w:val="28"/>
          <w:lang w:eastAsia="ru-RU"/>
        </w:rPr>
        <w:t xml:space="preserve"> а также о</w:t>
      </w:r>
      <w:r w:rsidR="00DF406A" w:rsidRPr="006264FC">
        <w:rPr>
          <w:rFonts w:ascii="Times New Roman" w:hAnsi="Times New Roman" w:cs="Times New Roman"/>
          <w:sz w:val="28"/>
          <w:szCs w:val="28"/>
          <w:lang w:eastAsia="ru-RU"/>
        </w:rPr>
        <w:t xml:space="preserve"> награждении вносятся в трудовую книжку на основании соответствующего приказа директора не позднее надельного срока, а при увольнении – в день увольнения и должны точно соответствовать тексту приказа.</w:t>
      </w:r>
    </w:p>
    <w:p w:rsidR="00DF406A" w:rsidRPr="006264FC" w:rsidRDefault="00DF406A" w:rsidP="00134D46">
      <w:pPr>
        <w:ind w:left="567" w:hanging="568"/>
        <w:jc w:val="both"/>
        <w:rPr>
          <w:rFonts w:ascii="Times New Roman" w:hAnsi="Times New Roman" w:cs="Times New Roman"/>
          <w:sz w:val="28"/>
          <w:szCs w:val="28"/>
          <w:lang w:eastAsia="ru-RU"/>
        </w:rPr>
      </w:pPr>
      <w:r w:rsidRPr="006264FC">
        <w:rPr>
          <w:rFonts w:ascii="Times New Roman" w:hAnsi="Times New Roman" w:cs="Times New Roman"/>
          <w:sz w:val="28"/>
          <w:szCs w:val="28"/>
          <w:lang w:eastAsia="ru-RU"/>
        </w:rPr>
        <w:t xml:space="preserve">2.1.17. С каждой вносимой в трудовую книжку записью о выполняемой работе, переводе на другую постоянную работу и увольнении директор школы </w:t>
      </w:r>
      <w:r w:rsidRPr="006264FC">
        <w:rPr>
          <w:rFonts w:ascii="Times New Roman" w:hAnsi="Times New Roman" w:cs="Times New Roman"/>
          <w:sz w:val="28"/>
          <w:szCs w:val="28"/>
          <w:lang w:eastAsia="ru-RU"/>
        </w:rPr>
        <w:lastRenderedPageBreak/>
        <w:t>ознакомить ее владельца под роспись в его личной карточке, в которой повторяется запись, внесенная в трудовую книжку.</w:t>
      </w:r>
    </w:p>
    <w:p w:rsidR="00DF406A" w:rsidRPr="006264FC" w:rsidRDefault="00DF406A" w:rsidP="00134D46">
      <w:pPr>
        <w:ind w:left="567" w:hanging="568"/>
        <w:jc w:val="both"/>
        <w:rPr>
          <w:rFonts w:ascii="Times New Roman" w:hAnsi="Times New Roman" w:cs="Times New Roman"/>
          <w:sz w:val="28"/>
          <w:szCs w:val="28"/>
          <w:lang w:eastAsia="ru-RU"/>
        </w:rPr>
      </w:pPr>
      <w:r w:rsidRPr="006264FC">
        <w:rPr>
          <w:rFonts w:ascii="Times New Roman" w:hAnsi="Times New Roman" w:cs="Times New Roman"/>
          <w:sz w:val="28"/>
          <w:szCs w:val="28"/>
          <w:lang w:eastAsia="ru-RU"/>
        </w:rPr>
        <w:t>2.1.18. Работодатель также формирует в электронном виде основную информацию о трудовой деятельности и трудовом стаже каждого работника (дале</w:t>
      </w:r>
      <w:proofErr w:type="gramStart"/>
      <w:r w:rsidRPr="006264FC">
        <w:rPr>
          <w:rFonts w:ascii="Times New Roman" w:hAnsi="Times New Roman" w:cs="Times New Roman"/>
          <w:sz w:val="28"/>
          <w:szCs w:val="28"/>
          <w:lang w:eastAsia="ru-RU"/>
        </w:rPr>
        <w:t>е-</w:t>
      </w:r>
      <w:proofErr w:type="gramEnd"/>
      <w:r w:rsidRPr="006264FC">
        <w:rPr>
          <w:rFonts w:ascii="Times New Roman" w:hAnsi="Times New Roman" w:cs="Times New Roman"/>
          <w:sz w:val="28"/>
          <w:szCs w:val="28"/>
          <w:lang w:eastAsia="ru-RU"/>
        </w:rPr>
        <w:t xml:space="preserve"> сведения о трудовой деятельности) и представляет ее в порядке, установленном </w:t>
      </w:r>
      <w:r w:rsidR="002252B0" w:rsidRPr="006264FC">
        <w:rPr>
          <w:rFonts w:ascii="Times New Roman" w:hAnsi="Times New Roman" w:cs="Times New Roman"/>
          <w:sz w:val="28"/>
          <w:szCs w:val="28"/>
          <w:lang w:eastAsia="ru-RU"/>
        </w:rPr>
        <w:t xml:space="preserve">законодательством Российской Федерации об индивидуальном </w:t>
      </w:r>
      <w:r w:rsidR="0004094F">
        <w:rPr>
          <w:rFonts w:ascii="Times New Roman" w:hAnsi="Times New Roman" w:cs="Times New Roman"/>
          <w:sz w:val="28"/>
          <w:szCs w:val="28"/>
          <w:lang w:eastAsia="ru-RU"/>
        </w:rPr>
        <w:t>(</w:t>
      </w:r>
      <w:r w:rsidR="002252B0" w:rsidRPr="006264FC">
        <w:rPr>
          <w:rFonts w:ascii="Times New Roman" w:hAnsi="Times New Roman" w:cs="Times New Roman"/>
          <w:sz w:val="28"/>
          <w:szCs w:val="28"/>
          <w:lang w:eastAsia="ru-RU"/>
        </w:rPr>
        <w:t>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C064CA" w:rsidRPr="006264FC" w:rsidRDefault="002252B0" w:rsidP="008D0381">
      <w:pPr>
        <w:spacing w:after="0"/>
        <w:ind w:left="567" w:hanging="568"/>
        <w:jc w:val="both"/>
        <w:rPr>
          <w:rFonts w:ascii="Times New Roman" w:hAnsi="Times New Roman" w:cs="Times New Roman"/>
          <w:sz w:val="28"/>
          <w:szCs w:val="28"/>
          <w:lang w:eastAsia="ru-RU"/>
        </w:rPr>
      </w:pPr>
      <w:r w:rsidRPr="006264FC">
        <w:rPr>
          <w:rFonts w:ascii="Times New Roman" w:hAnsi="Times New Roman" w:cs="Times New Roman"/>
          <w:sz w:val="28"/>
          <w:szCs w:val="28"/>
          <w:lang w:eastAsia="ru-RU"/>
        </w:rPr>
        <w:t>2.1.19. В сведения о трудовой деятельности включаются информация о работнике, месте его работы, его трудовой функции</w:t>
      </w:r>
      <w:r w:rsidR="003C660F" w:rsidRPr="006264FC">
        <w:rPr>
          <w:rFonts w:ascii="Times New Roman" w:hAnsi="Times New Roman" w:cs="Times New Roman"/>
          <w:sz w:val="28"/>
          <w:szCs w:val="28"/>
          <w:lang w:eastAsia="ru-RU"/>
        </w:rPr>
        <w:t>, переводах работника на другую  постоянную</w:t>
      </w:r>
      <w:r w:rsidR="00E97D4B" w:rsidRPr="006264FC">
        <w:rPr>
          <w:rFonts w:ascii="Times New Roman" w:hAnsi="Times New Roman" w:cs="Times New Roman"/>
          <w:sz w:val="28"/>
          <w:szCs w:val="28"/>
          <w:lang w:eastAsia="ru-RU"/>
        </w:rPr>
        <w:t xml:space="preserve">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w:t>
      </w:r>
      <w:r w:rsidR="00C064CA" w:rsidRPr="006264FC">
        <w:rPr>
          <w:rFonts w:ascii="Times New Roman" w:hAnsi="Times New Roman" w:cs="Times New Roman"/>
          <w:sz w:val="28"/>
          <w:szCs w:val="28"/>
          <w:lang w:eastAsia="ru-RU"/>
        </w:rPr>
        <w:t xml:space="preserve">иным федеральным законом информация. </w:t>
      </w:r>
    </w:p>
    <w:p w:rsidR="00F551FA" w:rsidRPr="006264FC" w:rsidRDefault="00C064CA" w:rsidP="008D0381">
      <w:pPr>
        <w:spacing w:after="0"/>
        <w:ind w:left="567" w:hanging="568"/>
        <w:jc w:val="both"/>
        <w:rPr>
          <w:rFonts w:ascii="Times New Roman" w:hAnsi="Times New Roman" w:cs="Times New Roman"/>
          <w:sz w:val="28"/>
          <w:szCs w:val="28"/>
          <w:lang w:eastAsia="ru-RU"/>
        </w:rPr>
      </w:pPr>
      <w:r w:rsidRPr="006264FC">
        <w:rPr>
          <w:rFonts w:ascii="Times New Roman" w:hAnsi="Times New Roman" w:cs="Times New Roman"/>
          <w:sz w:val="28"/>
          <w:szCs w:val="28"/>
          <w:lang w:eastAsia="ru-RU"/>
        </w:rPr>
        <w:t>2.1.20. В случаях, установленных Кодексом, при заключении трудового договора лицо, поступающее на работу,</w:t>
      </w:r>
      <w:r w:rsidR="00F551FA" w:rsidRPr="006264FC">
        <w:rPr>
          <w:rFonts w:ascii="Times New Roman" w:hAnsi="Times New Roman" w:cs="Times New Roman"/>
          <w:sz w:val="28"/>
          <w:szCs w:val="28"/>
          <w:lang w:eastAsia="ru-RU"/>
        </w:rPr>
        <w:t xml:space="preserve"> предъявляет работодателю сведения о трудовой деятельности вместе с трудовой книжкой и взамен ее. Сведения о трудовой деятельности могут использоваться также для исчисления трудового стажа работника, 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AA5FB9" w:rsidRPr="006264FC" w:rsidRDefault="00F551FA" w:rsidP="008D0381">
      <w:pPr>
        <w:spacing w:after="0"/>
        <w:ind w:left="567" w:hanging="568"/>
        <w:jc w:val="both"/>
        <w:rPr>
          <w:rFonts w:ascii="Times New Roman" w:hAnsi="Times New Roman" w:cs="Times New Roman"/>
          <w:sz w:val="28"/>
          <w:szCs w:val="28"/>
          <w:lang w:eastAsia="ru-RU"/>
        </w:rPr>
      </w:pPr>
      <w:r w:rsidRPr="006264FC">
        <w:rPr>
          <w:rFonts w:ascii="Times New Roman" w:hAnsi="Times New Roman" w:cs="Times New Roman"/>
          <w:sz w:val="28"/>
          <w:szCs w:val="28"/>
          <w:lang w:eastAsia="ru-RU"/>
        </w:rPr>
        <w:t xml:space="preserve">2.1.21. Лицо, имеющее стаж работы по трудовому договору, </w:t>
      </w:r>
      <w:r w:rsidR="00AA5FB9" w:rsidRPr="006264FC">
        <w:rPr>
          <w:rFonts w:ascii="Times New Roman" w:hAnsi="Times New Roman" w:cs="Times New Roman"/>
          <w:sz w:val="28"/>
          <w:szCs w:val="28"/>
          <w:lang w:eastAsia="ru-RU"/>
        </w:rPr>
        <w:t>может получать сведения о трудовой деятельности:</w:t>
      </w:r>
    </w:p>
    <w:p w:rsidR="00AA5FB9" w:rsidRPr="006264FC" w:rsidRDefault="00AA5FB9" w:rsidP="008D0381">
      <w:pPr>
        <w:pStyle w:val="a4"/>
        <w:numPr>
          <w:ilvl w:val="0"/>
          <w:numId w:val="5"/>
        </w:num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AA5FB9" w:rsidRPr="006264FC" w:rsidRDefault="00AA5FB9" w:rsidP="008D0381">
      <w:pPr>
        <w:pStyle w:val="a4"/>
        <w:numPr>
          <w:ilvl w:val="0"/>
          <w:numId w:val="5"/>
        </w:num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в многофункциональном центре предоставления государственных и муниципальных услуг на бумажном носителе, заверенные надлежащим образом;</w:t>
      </w:r>
    </w:p>
    <w:p w:rsidR="00AA5FB9" w:rsidRPr="006264FC" w:rsidRDefault="00AA5FB9" w:rsidP="008D0381">
      <w:pPr>
        <w:pStyle w:val="a4"/>
        <w:numPr>
          <w:ilvl w:val="0"/>
          <w:numId w:val="5"/>
        </w:num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 xml:space="preserve">в Пенсионном фонде России на бумажном носителе, </w:t>
      </w:r>
      <w:proofErr w:type="gramStart"/>
      <w:r w:rsidRPr="006264FC">
        <w:rPr>
          <w:rFonts w:ascii="Times New Roman" w:hAnsi="Times New Roman" w:cs="Times New Roman"/>
          <w:sz w:val="28"/>
          <w:szCs w:val="28"/>
        </w:rPr>
        <w:t>заверенные</w:t>
      </w:r>
      <w:proofErr w:type="gramEnd"/>
      <w:r w:rsidRPr="006264FC">
        <w:rPr>
          <w:rFonts w:ascii="Times New Roman" w:hAnsi="Times New Roman" w:cs="Times New Roman"/>
          <w:sz w:val="28"/>
          <w:szCs w:val="28"/>
        </w:rPr>
        <w:t xml:space="preserve"> надлежащим образом, или в форме электронного документа, подписанного усиленной квалифицированной электронной подписью;</w:t>
      </w:r>
    </w:p>
    <w:p w:rsidR="00AA5FB9" w:rsidRPr="006264FC" w:rsidRDefault="00AA5FB9" w:rsidP="008D0381">
      <w:pPr>
        <w:pStyle w:val="a4"/>
        <w:numPr>
          <w:ilvl w:val="0"/>
          <w:numId w:val="5"/>
        </w:num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2252B0" w:rsidRPr="006264FC" w:rsidRDefault="00AA5FB9" w:rsidP="008D0381">
      <w:pPr>
        <w:spacing w:after="0"/>
        <w:ind w:left="567" w:hanging="568"/>
        <w:jc w:val="both"/>
        <w:rPr>
          <w:rFonts w:ascii="Times New Roman" w:hAnsi="Times New Roman" w:cs="Times New Roman"/>
          <w:sz w:val="28"/>
          <w:szCs w:val="28"/>
          <w:lang w:eastAsia="ru-RU"/>
        </w:rPr>
      </w:pPr>
      <w:r w:rsidRPr="006264FC">
        <w:rPr>
          <w:rFonts w:ascii="Times New Roman" w:hAnsi="Times New Roman" w:cs="Times New Roman"/>
          <w:sz w:val="28"/>
          <w:szCs w:val="28"/>
          <w:lang w:eastAsia="ru-RU"/>
        </w:rPr>
        <w:lastRenderedPageBreak/>
        <w:t xml:space="preserve">2.1.22. </w:t>
      </w:r>
      <w:proofErr w:type="gramStart"/>
      <w:r w:rsidRPr="006264FC">
        <w:rPr>
          <w:rFonts w:ascii="Times New Roman" w:hAnsi="Times New Roman" w:cs="Times New Roman"/>
          <w:sz w:val="28"/>
          <w:szCs w:val="28"/>
          <w:lang w:eastAsia="ru-RU"/>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w:t>
      </w:r>
      <w:r w:rsidR="00524EED" w:rsidRPr="006264FC">
        <w:rPr>
          <w:rFonts w:ascii="Times New Roman" w:hAnsi="Times New Roman" w:cs="Times New Roman"/>
          <w:sz w:val="28"/>
          <w:szCs w:val="28"/>
          <w:lang w:eastAsia="ru-RU"/>
        </w:rPr>
        <w:t>при ее наличии у работодателя), поданном в письменнойформе</w:t>
      </w:r>
      <w:proofErr w:type="gramEnd"/>
      <w:r w:rsidR="00524EED" w:rsidRPr="006264FC">
        <w:rPr>
          <w:rFonts w:ascii="Times New Roman" w:hAnsi="Times New Roman" w:cs="Times New Roman"/>
          <w:sz w:val="28"/>
          <w:szCs w:val="28"/>
          <w:lang w:eastAsia="ru-RU"/>
        </w:rPr>
        <w:t xml:space="preserve"> </w:t>
      </w:r>
      <w:proofErr w:type="gramStart"/>
      <w:r w:rsidR="00524EED" w:rsidRPr="006264FC">
        <w:rPr>
          <w:rFonts w:ascii="Times New Roman" w:hAnsi="Times New Roman" w:cs="Times New Roman"/>
          <w:sz w:val="28"/>
          <w:szCs w:val="28"/>
          <w:lang w:eastAsia="ru-RU"/>
        </w:rPr>
        <w:t>или направленном в порядке, установленном работодателем, по адресу электронной почты работодателя</w:t>
      </w:r>
      <w:proofErr w:type="gramEnd"/>
    </w:p>
    <w:p w:rsidR="00524EED" w:rsidRPr="006264FC" w:rsidRDefault="00524EED" w:rsidP="008D0381">
      <w:pPr>
        <w:pStyle w:val="a4"/>
        <w:numPr>
          <w:ilvl w:val="0"/>
          <w:numId w:val="6"/>
        </w:numPr>
        <w:spacing w:after="0"/>
        <w:ind w:left="567" w:hanging="568"/>
        <w:jc w:val="both"/>
        <w:rPr>
          <w:rFonts w:ascii="Times New Roman" w:hAnsi="Times New Roman" w:cs="Times New Roman"/>
          <w:sz w:val="28"/>
          <w:szCs w:val="28"/>
          <w:lang w:eastAsia="ru-RU"/>
        </w:rPr>
      </w:pPr>
      <w:r w:rsidRPr="006264FC">
        <w:rPr>
          <w:rFonts w:ascii="Times New Roman" w:hAnsi="Times New Roman" w:cs="Times New Roman"/>
          <w:sz w:val="28"/>
          <w:szCs w:val="28"/>
          <w:lang w:eastAsia="ru-RU"/>
        </w:rPr>
        <w:t xml:space="preserve">в период работ не позднее трех рабочих дней со дня подачи этого заявления; </w:t>
      </w:r>
    </w:p>
    <w:p w:rsidR="00524EED" w:rsidRPr="006264FC" w:rsidRDefault="00524EED" w:rsidP="008D0381">
      <w:pPr>
        <w:pStyle w:val="a4"/>
        <w:numPr>
          <w:ilvl w:val="0"/>
          <w:numId w:val="6"/>
        </w:numPr>
        <w:spacing w:after="0"/>
        <w:ind w:left="567" w:hanging="568"/>
        <w:jc w:val="both"/>
        <w:rPr>
          <w:rFonts w:ascii="Times New Roman" w:hAnsi="Times New Roman" w:cs="Times New Roman"/>
          <w:sz w:val="28"/>
          <w:szCs w:val="28"/>
          <w:lang w:eastAsia="ru-RU"/>
        </w:rPr>
      </w:pPr>
      <w:r w:rsidRPr="006264FC">
        <w:rPr>
          <w:rFonts w:ascii="Times New Roman" w:hAnsi="Times New Roman" w:cs="Times New Roman"/>
          <w:sz w:val="28"/>
          <w:szCs w:val="28"/>
          <w:lang w:eastAsia="ru-RU"/>
        </w:rPr>
        <w:t>при увольнении в день прекращения трудового договора.</w:t>
      </w:r>
    </w:p>
    <w:p w:rsidR="00524EED" w:rsidRPr="006264FC" w:rsidRDefault="00524EED" w:rsidP="008D0381">
      <w:pPr>
        <w:spacing w:after="0"/>
        <w:ind w:left="567" w:hanging="568"/>
        <w:jc w:val="both"/>
        <w:rPr>
          <w:rFonts w:ascii="Times New Roman" w:hAnsi="Times New Roman" w:cs="Times New Roman"/>
          <w:sz w:val="28"/>
          <w:szCs w:val="28"/>
          <w:lang w:eastAsia="ru-RU"/>
        </w:rPr>
      </w:pPr>
      <w:r w:rsidRPr="006264FC">
        <w:rPr>
          <w:rFonts w:ascii="Times New Roman" w:hAnsi="Times New Roman" w:cs="Times New Roman"/>
          <w:sz w:val="28"/>
          <w:szCs w:val="28"/>
          <w:lang w:eastAsia="ru-RU"/>
        </w:rPr>
        <w:t xml:space="preserve">2.1.23. </w:t>
      </w:r>
      <w:proofErr w:type="gramStart"/>
      <w:r w:rsidRPr="006264FC">
        <w:rPr>
          <w:rFonts w:ascii="Times New Roman" w:hAnsi="Times New Roman" w:cs="Times New Roman"/>
          <w:sz w:val="28"/>
          <w:szCs w:val="28"/>
          <w:lang w:eastAsia="ru-RU"/>
        </w:rPr>
        <w:t>В случае выявления работника неверной или не полной информации в сведениях о трудовой деятельности, представленных работодателем для хран</w:t>
      </w:r>
      <w:r w:rsidR="00395762" w:rsidRPr="006264FC">
        <w:rPr>
          <w:rFonts w:ascii="Times New Roman" w:hAnsi="Times New Roman" w:cs="Times New Roman"/>
          <w:sz w:val="28"/>
          <w:szCs w:val="28"/>
          <w:lang w:eastAsia="ru-RU"/>
        </w:rPr>
        <w:t>ения в информационных ресурсах П</w:t>
      </w:r>
      <w:r w:rsidRPr="006264FC">
        <w:rPr>
          <w:rFonts w:ascii="Times New Roman" w:hAnsi="Times New Roman" w:cs="Times New Roman"/>
          <w:sz w:val="28"/>
          <w:szCs w:val="28"/>
          <w:lang w:eastAsia="ru-RU"/>
        </w:rPr>
        <w:t>енсионного фо</w:t>
      </w:r>
      <w:r w:rsidR="00395762" w:rsidRPr="006264FC">
        <w:rPr>
          <w:rFonts w:ascii="Times New Roman" w:hAnsi="Times New Roman" w:cs="Times New Roman"/>
          <w:sz w:val="28"/>
          <w:szCs w:val="28"/>
          <w:lang w:eastAsia="ru-RU"/>
        </w:rPr>
        <w:t>нда Российской</w:t>
      </w:r>
      <w:r w:rsidR="00AB7B2A" w:rsidRPr="006264FC">
        <w:rPr>
          <w:rFonts w:ascii="Times New Roman" w:hAnsi="Times New Roman" w:cs="Times New Roman"/>
          <w:sz w:val="28"/>
          <w:szCs w:val="28"/>
          <w:lang w:eastAsia="ru-RU"/>
        </w:rPr>
        <w:t xml:space="preserve">Федерации, работодатель по письменному  заявлению работника обязан исправить или дополнить сведения о трудовой  деятельности и представить их в </w:t>
      </w:r>
      <w:r w:rsidR="008D0381">
        <w:rPr>
          <w:rFonts w:ascii="Times New Roman" w:hAnsi="Times New Roman" w:cs="Times New Roman"/>
          <w:sz w:val="28"/>
          <w:szCs w:val="28"/>
          <w:lang w:eastAsia="ru-RU"/>
        </w:rPr>
        <w:t>порядке</w:t>
      </w:r>
      <w:r w:rsidR="00AB7B2A" w:rsidRPr="006264FC">
        <w:rPr>
          <w:rFonts w:ascii="Times New Roman" w:hAnsi="Times New Roman" w:cs="Times New Roman"/>
          <w:sz w:val="28"/>
          <w:szCs w:val="28"/>
          <w:lang w:eastAsia="ru-RU"/>
        </w:rPr>
        <w:t>, установленном законодательством Российской Федерации об инди</w:t>
      </w:r>
      <w:r w:rsidR="008D0381">
        <w:rPr>
          <w:rFonts w:ascii="Times New Roman" w:hAnsi="Times New Roman" w:cs="Times New Roman"/>
          <w:sz w:val="28"/>
          <w:szCs w:val="28"/>
          <w:lang w:eastAsia="ru-RU"/>
        </w:rPr>
        <w:t>видуальном (персонифицированном</w:t>
      </w:r>
      <w:r w:rsidR="00AB7B2A" w:rsidRPr="006264FC">
        <w:rPr>
          <w:rFonts w:ascii="Times New Roman" w:hAnsi="Times New Roman" w:cs="Times New Roman"/>
          <w:sz w:val="28"/>
          <w:szCs w:val="28"/>
          <w:lang w:eastAsia="ru-RU"/>
        </w:rPr>
        <w:t>) учете в системе обязат</w:t>
      </w:r>
      <w:r w:rsidR="008D0381">
        <w:rPr>
          <w:rFonts w:ascii="Times New Roman" w:hAnsi="Times New Roman" w:cs="Times New Roman"/>
          <w:sz w:val="28"/>
          <w:szCs w:val="28"/>
          <w:lang w:eastAsia="ru-RU"/>
        </w:rPr>
        <w:t>ельного пенсионного страхования</w:t>
      </w:r>
      <w:r w:rsidR="00AB7B2A" w:rsidRPr="006264FC">
        <w:rPr>
          <w:rFonts w:ascii="Times New Roman" w:hAnsi="Times New Roman" w:cs="Times New Roman"/>
          <w:sz w:val="28"/>
          <w:szCs w:val="28"/>
          <w:lang w:eastAsia="ru-RU"/>
        </w:rPr>
        <w:t>, для хранения в информационныхресурсах Пенсион</w:t>
      </w:r>
      <w:r w:rsidR="008D0381">
        <w:rPr>
          <w:rFonts w:ascii="Times New Roman" w:hAnsi="Times New Roman" w:cs="Times New Roman"/>
          <w:sz w:val="28"/>
          <w:szCs w:val="28"/>
          <w:lang w:eastAsia="ru-RU"/>
        </w:rPr>
        <w:t>ного</w:t>
      </w:r>
      <w:proofErr w:type="gramEnd"/>
      <w:r w:rsidR="008D0381">
        <w:rPr>
          <w:rFonts w:ascii="Times New Roman" w:hAnsi="Times New Roman" w:cs="Times New Roman"/>
          <w:sz w:val="28"/>
          <w:szCs w:val="28"/>
          <w:lang w:eastAsia="ru-RU"/>
        </w:rPr>
        <w:t xml:space="preserve"> фонда Российской Федерации</w:t>
      </w:r>
      <w:r w:rsidR="00AB7B2A" w:rsidRPr="006264FC">
        <w:rPr>
          <w:rFonts w:ascii="Times New Roman" w:hAnsi="Times New Roman" w:cs="Times New Roman"/>
          <w:sz w:val="28"/>
          <w:szCs w:val="28"/>
          <w:lang w:eastAsia="ru-RU"/>
        </w:rPr>
        <w:t>.</w:t>
      </w:r>
    </w:p>
    <w:p w:rsidR="00AB7B2A" w:rsidRPr="006264FC" w:rsidRDefault="00AB7B2A" w:rsidP="008D0381">
      <w:pPr>
        <w:spacing w:after="0"/>
        <w:ind w:left="567" w:hanging="568"/>
        <w:jc w:val="both"/>
        <w:rPr>
          <w:rFonts w:ascii="Times New Roman" w:hAnsi="Times New Roman" w:cs="Times New Roman"/>
          <w:sz w:val="28"/>
          <w:szCs w:val="28"/>
          <w:lang w:eastAsia="ru-RU"/>
        </w:rPr>
      </w:pPr>
      <w:r w:rsidRPr="006264FC">
        <w:rPr>
          <w:rFonts w:ascii="Times New Roman" w:hAnsi="Times New Roman" w:cs="Times New Roman"/>
          <w:sz w:val="28"/>
          <w:szCs w:val="28"/>
          <w:lang w:eastAsia="ru-RU"/>
        </w:rPr>
        <w:t>2.1.24.Трудовые  книжки работников хранятся в образовательной организации к</w:t>
      </w:r>
      <w:r w:rsidR="008D0381">
        <w:rPr>
          <w:rFonts w:ascii="Times New Roman" w:hAnsi="Times New Roman" w:cs="Times New Roman"/>
          <w:sz w:val="28"/>
          <w:szCs w:val="28"/>
          <w:lang w:eastAsia="ru-RU"/>
        </w:rPr>
        <w:t>ак документы строгой отчетности</w:t>
      </w:r>
      <w:r w:rsidRPr="006264FC">
        <w:rPr>
          <w:rFonts w:ascii="Times New Roman" w:hAnsi="Times New Roman" w:cs="Times New Roman"/>
          <w:sz w:val="28"/>
          <w:szCs w:val="28"/>
          <w:lang w:eastAsia="ru-RU"/>
        </w:rPr>
        <w:t xml:space="preserve">. Трудовая  </w:t>
      </w:r>
      <w:r w:rsidR="005D7FBF" w:rsidRPr="006264FC">
        <w:rPr>
          <w:rFonts w:ascii="Times New Roman" w:hAnsi="Times New Roman" w:cs="Times New Roman"/>
          <w:sz w:val="28"/>
          <w:szCs w:val="28"/>
          <w:lang w:eastAsia="ru-RU"/>
        </w:rPr>
        <w:t xml:space="preserve">книжка и личное дело директора  школы хранится в </w:t>
      </w:r>
      <w:r w:rsidR="008D0381">
        <w:rPr>
          <w:rFonts w:ascii="Times New Roman" w:hAnsi="Times New Roman" w:cs="Times New Roman"/>
          <w:sz w:val="28"/>
          <w:szCs w:val="28"/>
          <w:lang w:eastAsia="ru-RU"/>
        </w:rPr>
        <w:t>органах управления образованием</w:t>
      </w:r>
      <w:r w:rsidR="005D7FBF" w:rsidRPr="006264FC">
        <w:rPr>
          <w:rFonts w:ascii="Times New Roman" w:hAnsi="Times New Roman" w:cs="Times New Roman"/>
          <w:sz w:val="28"/>
          <w:szCs w:val="28"/>
          <w:lang w:eastAsia="ru-RU"/>
        </w:rPr>
        <w:t>.</w:t>
      </w:r>
    </w:p>
    <w:p w:rsidR="005D7FBF" w:rsidRPr="006264FC" w:rsidRDefault="005D7FBF" w:rsidP="008D0381">
      <w:pPr>
        <w:spacing w:after="0"/>
        <w:ind w:left="567" w:hanging="568"/>
        <w:jc w:val="both"/>
        <w:rPr>
          <w:rFonts w:ascii="Times New Roman" w:hAnsi="Times New Roman" w:cs="Times New Roman"/>
          <w:sz w:val="28"/>
          <w:szCs w:val="28"/>
          <w:lang w:eastAsia="ru-RU"/>
        </w:rPr>
      </w:pPr>
      <w:r w:rsidRPr="006264FC">
        <w:rPr>
          <w:rFonts w:ascii="Times New Roman" w:hAnsi="Times New Roman" w:cs="Times New Roman"/>
          <w:sz w:val="28"/>
          <w:szCs w:val="28"/>
          <w:lang w:eastAsia="ru-RU"/>
        </w:rPr>
        <w:t>2.1.25.На каждого работника школы ведется личное дело, состоящее из заверенной к</w:t>
      </w:r>
      <w:r w:rsidR="008D0381">
        <w:rPr>
          <w:rFonts w:ascii="Times New Roman" w:hAnsi="Times New Roman" w:cs="Times New Roman"/>
          <w:sz w:val="28"/>
          <w:szCs w:val="28"/>
          <w:lang w:eastAsia="ru-RU"/>
        </w:rPr>
        <w:t>опии приказа о приеме на работу,</w:t>
      </w:r>
      <w:r w:rsidRPr="006264FC">
        <w:rPr>
          <w:rFonts w:ascii="Times New Roman" w:hAnsi="Times New Roman" w:cs="Times New Roman"/>
          <w:sz w:val="28"/>
          <w:szCs w:val="28"/>
          <w:lang w:eastAsia="ru-RU"/>
        </w:rPr>
        <w:t xml:space="preserve"> копии документа об образовани</w:t>
      </w:r>
      <w:r w:rsidR="008D0381">
        <w:rPr>
          <w:rFonts w:ascii="Times New Roman" w:hAnsi="Times New Roman" w:cs="Times New Roman"/>
          <w:sz w:val="28"/>
          <w:szCs w:val="28"/>
          <w:lang w:eastAsia="ru-RU"/>
        </w:rPr>
        <w:t>и и профессиональной подготовке</w:t>
      </w:r>
      <w:r w:rsidRPr="006264FC">
        <w:rPr>
          <w:rFonts w:ascii="Times New Roman" w:hAnsi="Times New Roman" w:cs="Times New Roman"/>
          <w:sz w:val="28"/>
          <w:szCs w:val="28"/>
          <w:lang w:eastAsia="ru-RU"/>
        </w:rPr>
        <w:t>, медицинского заключения об отсутствие противопоказаний к работе в организации</w:t>
      </w:r>
      <w:proofErr w:type="gramStart"/>
      <w:r w:rsidRPr="006264FC">
        <w:rPr>
          <w:rFonts w:ascii="Times New Roman" w:hAnsi="Times New Roman" w:cs="Times New Roman"/>
          <w:sz w:val="28"/>
          <w:szCs w:val="28"/>
          <w:lang w:eastAsia="ru-RU"/>
        </w:rPr>
        <w:t xml:space="preserve"> ,</w:t>
      </w:r>
      <w:proofErr w:type="gramEnd"/>
      <w:r w:rsidRPr="006264FC">
        <w:rPr>
          <w:rFonts w:ascii="Times New Roman" w:hAnsi="Times New Roman" w:cs="Times New Roman"/>
          <w:sz w:val="28"/>
          <w:szCs w:val="28"/>
          <w:lang w:eastAsia="ru-RU"/>
        </w:rPr>
        <w:t xml:space="preserve"> осуществляющей образоват</w:t>
      </w:r>
      <w:r w:rsidR="008D0381">
        <w:rPr>
          <w:rFonts w:ascii="Times New Roman" w:hAnsi="Times New Roman" w:cs="Times New Roman"/>
          <w:sz w:val="28"/>
          <w:szCs w:val="28"/>
          <w:lang w:eastAsia="ru-RU"/>
        </w:rPr>
        <w:t>ельную деятельность, документов</w:t>
      </w:r>
      <w:r w:rsidRPr="006264FC">
        <w:rPr>
          <w:rFonts w:ascii="Times New Roman" w:hAnsi="Times New Roman" w:cs="Times New Roman"/>
          <w:sz w:val="28"/>
          <w:szCs w:val="28"/>
          <w:lang w:eastAsia="ru-RU"/>
        </w:rPr>
        <w:t>,предъявляемых при приеме н</w:t>
      </w:r>
      <w:r w:rsidR="008D0381">
        <w:rPr>
          <w:rFonts w:ascii="Times New Roman" w:hAnsi="Times New Roman" w:cs="Times New Roman"/>
          <w:sz w:val="28"/>
          <w:szCs w:val="28"/>
          <w:lang w:eastAsia="ru-RU"/>
        </w:rPr>
        <w:t>а работу вместо трудовой книжки</w:t>
      </w:r>
      <w:r w:rsidRPr="006264FC">
        <w:rPr>
          <w:rFonts w:ascii="Times New Roman" w:hAnsi="Times New Roman" w:cs="Times New Roman"/>
          <w:sz w:val="28"/>
          <w:szCs w:val="28"/>
          <w:lang w:eastAsia="ru-RU"/>
        </w:rPr>
        <w:t>,аттестационного листа. Здесь же хранится один экзем</w:t>
      </w:r>
      <w:r w:rsidR="0045061E" w:rsidRPr="006264FC">
        <w:rPr>
          <w:rFonts w:ascii="Times New Roman" w:hAnsi="Times New Roman" w:cs="Times New Roman"/>
          <w:sz w:val="28"/>
          <w:szCs w:val="28"/>
          <w:lang w:eastAsia="ru-RU"/>
        </w:rPr>
        <w:t>пляр письменного трудового договора.</w:t>
      </w:r>
    </w:p>
    <w:p w:rsidR="0045061E" w:rsidRPr="006264FC" w:rsidRDefault="0045061E" w:rsidP="008D0381">
      <w:pPr>
        <w:spacing w:after="0"/>
        <w:ind w:left="567" w:hanging="568"/>
        <w:jc w:val="both"/>
        <w:rPr>
          <w:rFonts w:ascii="Times New Roman" w:hAnsi="Times New Roman" w:cs="Times New Roman"/>
          <w:sz w:val="28"/>
          <w:szCs w:val="28"/>
          <w:lang w:eastAsia="ru-RU"/>
        </w:rPr>
      </w:pPr>
      <w:r w:rsidRPr="006264FC">
        <w:rPr>
          <w:rFonts w:ascii="Times New Roman" w:hAnsi="Times New Roman" w:cs="Times New Roman"/>
          <w:sz w:val="28"/>
          <w:szCs w:val="28"/>
          <w:lang w:eastAsia="ru-RU"/>
        </w:rPr>
        <w:t>2.1.26. Директор организации, осуществляющей</w:t>
      </w:r>
      <w:r w:rsidR="00086206" w:rsidRPr="006264FC">
        <w:rPr>
          <w:rFonts w:ascii="Times New Roman" w:hAnsi="Times New Roman" w:cs="Times New Roman"/>
          <w:sz w:val="28"/>
          <w:szCs w:val="28"/>
          <w:lang w:eastAsia="ru-RU"/>
        </w:rPr>
        <w:t xml:space="preserve"> образовательную </w:t>
      </w:r>
      <w:r w:rsidR="008D0381">
        <w:rPr>
          <w:rFonts w:ascii="Times New Roman" w:hAnsi="Times New Roman" w:cs="Times New Roman"/>
          <w:sz w:val="28"/>
          <w:szCs w:val="28"/>
          <w:lang w:eastAsia="ru-RU"/>
        </w:rPr>
        <w:t>деятельность</w:t>
      </w:r>
      <w:r w:rsidR="007160C7" w:rsidRPr="006264FC">
        <w:rPr>
          <w:rFonts w:ascii="Times New Roman" w:hAnsi="Times New Roman" w:cs="Times New Roman"/>
          <w:sz w:val="28"/>
          <w:szCs w:val="28"/>
          <w:lang w:eastAsia="ru-RU"/>
        </w:rPr>
        <w:t xml:space="preserve">, вправе предложить работнику заполнить листок </w:t>
      </w:r>
      <w:r w:rsidR="008D0381">
        <w:rPr>
          <w:rFonts w:ascii="Times New Roman" w:hAnsi="Times New Roman" w:cs="Times New Roman"/>
          <w:sz w:val="28"/>
          <w:szCs w:val="28"/>
          <w:lang w:eastAsia="ru-RU"/>
        </w:rPr>
        <w:t>по учету кадров</w:t>
      </w:r>
      <w:r w:rsidR="007160C7" w:rsidRPr="006264FC">
        <w:rPr>
          <w:rFonts w:ascii="Times New Roman" w:hAnsi="Times New Roman" w:cs="Times New Roman"/>
          <w:sz w:val="28"/>
          <w:szCs w:val="28"/>
          <w:lang w:eastAsia="ru-RU"/>
        </w:rPr>
        <w:t>, автобиографию</w:t>
      </w:r>
      <w:r w:rsidR="008D0381">
        <w:rPr>
          <w:rFonts w:ascii="Times New Roman" w:hAnsi="Times New Roman" w:cs="Times New Roman"/>
          <w:sz w:val="28"/>
          <w:szCs w:val="28"/>
          <w:lang w:eastAsia="ru-RU"/>
        </w:rPr>
        <w:t xml:space="preserve">  для приобщения к личному делу</w:t>
      </w:r>
      <w:r w:rsidR="007160C7" w:rsidRPr="006264FC">
        <w:rPr>
          <w:rFonts w:ascii="Times New Roman" w:hAnsi="Times New Roman" w:cs="Times New Roman"/>
          <w:sz w:val="28"/>
          <w:szCs w:val="28"/>
          <w:lang w:eastAsia="ru-RU"/>
        </w:rPr>
        <w:t>, в</w:t>
      </w:r>
      <w:r w:rsidR="008D0381">
        <w:rPr>
          <w:rFonts w:ascii="Times New Roman" w:hAnsi="Times New Roman" w:cs="Times New Roman"/>
          <w:sz w:val="28"/>
          <w:szCs w:val="28"/>
          <w:lang w:eastAsia="ru-RU"/>
        </w:rPr>
        <w:t>клеить фотографию в личное дело</w:t>
      </w:r>
      <w:r w:rsidR="007160C7" w:rsidRPr="006264FC">
        <w:rPr>
          <w:rFonts w:ascii="Times New Roman" w:hAnsi="Times New Roman" w:cs="Times New Roman"/>
          <w:sz w:val="28"/>
          <w:szCs w:val="28"/>
          <w:lang w:eastAsia="ru-RU"/>
        </w:rPr>
        <w:t>.</w:t>
      </w:r>
    </w:p>
    <w:p w:rsidR="007160C7" w:rsidRPr="006264FC" w:rsidRDefault="007160C7" w:rsidP="008D0381">
      <w:pPr>
        <w:spacing w:after="0"/>
        <w:ind w:left="567" w:hanging="568"/>
        <w:jc w:val="both"/>
        <w:rPr>
          <w:rFonts w:ascii="Times New Roman" w:hAnsi="Times New Roman" w:cs="Times New Roman"/>
          <w:sz w:val="28"/>
          <w:szCs w:val="28"/>
          <w:lang w:eastAsia="ru-RU"/>
        </w:rPr>
      </w:pPr>
      <w:r w:rsidRPr="006264FC">
        <w:rPr>
          <w:rFonts w:ascii="Times New Roman" w:hAnsi="Times New Roman" w:cs="Times New Roman"/>
          <w:sz w:val="28"/>
          <w:szCs w:val="28"/>
          <w:lang w:eastAsia="ru-RU"/>
        </w:rPr>
        <w:t>2.1.27. Личное дело работника хранитьс</w:t>
      </w:r>
      <w:r w:rsidR="008D0381">
        <w:rPr>
          <w:rFonts w:ascii="Times New Roman" w:hAnsi="Times New Roman" w:cs="Times New Roman"/>
          <w:sz w:val="28"/>
          <w:szCs w:val="28"/>
          <w:lang w:eastAsia="ru-RU"/>
        </w:rPr>
        <w:t>я в образовательной организации</w:t>
      </w:r>
      <w:r w:rsidRPr="006264FC">
        <w:rPr>
          <w:rFonts w:ascii="Times New Roman" w:hAnsi="Times New Roman" w:cs="Times New Roman"/>
          <w:sz w:val="28"/>
          <w:szCs w:val="28"/>
          <w:lang w:eastAsia="ru-RU"/>
        </w:rPr>
        <w:t>,</w:t>
      </w:r>
      <w:r w:rsidR="008D0381">
        <w:rPr>
          <w:rFonts w:ascii="Times New Roman" w:hAnsi="Times New Roman" w:cs="Times New Roman"/>
          <w:sz w:val="28"/>
          <w:szCs w:val="28"/>
          <w:lang w:eastAsia="ru-RU"/>
        </w:rPr>
        <w:t xml:space="preserve"> в том числе и после увольнения</w:t>
      </w:r>
      <w:r w:rsidRPr="006264FC">
        <w:rPr>
          <w:rFonts w:ascii="Times New Roman" w:hAnsi="Times New Roman" w:cs="Times New Roman"/>
          <w:sz w:val="28"/>
          <w:szCs w:val="28"/>
          <w:lang w:eastAsia="ru-RU"/>
        </w:rPr>
        <w:t>,</w:t>
      </w:r>
      <w:r w:rsidR="008D0381">
        <w:rPr>
          <w:rFonts w:ascii="Times New Roman" w:hAnsi="Times New Roman" w:cs="Times New Roman"/>
          <w:sz w:val="28"/>
          <w:szCs w:val="28"/>
          <w:lang w:eastAsia="ru-RU"/>
        </w:rPr>
        <w:t xml:space="preserve"> до 50 лет.</w:t>
      </w:r>
    </w:p>
    <w:p w:rsidR="007160C7" w:rsidRPr="006264FC" w:rsidRDefault="007160C7" w:rsidP="008D0381">
      <w:pPr>
        <w:spacing w:after="0"/>
        <w:ind w:left="567" w:hanging="568"/>
        <w:jc w:val="both"/>
        <w:rPr>
          <w:rFonts w:ascii="Times New Roman" w:hAnsi="Times New Roman" w:cs="Times New Roman"/>
          <w:b/>
          <w:sz w:val="28"/>
          <w:szCs w:val="28"/>
          <w:lang w:eastAsia="ru-RU"/>
        </w:rPr>
      </w:pPr>
      <w:r w:rsidRPr="006264FC">
        <w:rPr>
          <w:rFonts w:ascii="Times New Roman" w:hAnsi="Times New Roman" w:cs="Times New Roman"/>
          <w:sz w:val="28"/>
          <w:szCs w:val="28"/>
          <w:lang w:eastAsia="ru-RU"/>
        </w:rPr>
        <w:t xml:space="preserve">2.2 </w:t>
      </w:r>
      <w:r w:rsidRPr="006264FC">
        <w:rPr>
          <w:rFonts w:ascii="Times New Roman" w:hAnsi="Times New Roman" w:cs="Times New Roman"/>
          <w:b/>
          <w:sz w:val="28"/>
          <w:szCs w:val="28"/>
          <w:lang w:eastAsia="ru-RU"/>
        </w:rPr>
        <w:t>Отказ в приеме на работу</w:t>
      </w:r>
    </w:p>
    <w:p w:rsidR="007160C7" w:rsidRPr="006264FC" w:rsidRDefault="003877D4" w:rsidP="008D0381">
      <w:pPr>
        <w:spacing w:after="0"/>
        <w:ind w:left="567" w:hanging="568"/>
        <w:jc w:val="both"/>
        <w:rPr>
          <w:rFonts w:ascii="Times New Roman" w:hAnsi="Times New Roman" w:cs="Times New Roman"/>
          <w:sz w:val="28"/>
          <w:szCs w:val="28"/>
          <w:shd w:val="clear" w:color="auto" w:fill="FFFFFF"/>
        </w:rPr>
      </w:pPr>
      <w:proofErr w:type="gramStart"/>
      <w:r w:rsidRPr="006264FC">
        <w:rPr>
          <w:rFonts w:ascii="Times New Roman" w:hAnsi="Times New Roman" w:cs="Times New Roman"/>
          <w:sz w:val="28"/>
          <w:szCs w:val="28"/>
        </w:rPr>
        <w:t>2.2.1</w:t>
      </w:r>
      <w:r w:rsidRPr="006264FC">
        <w:rPr>
          <w:rFonts w:ascii="Times New Roman" w:hAnsi="Times New Roman" w:cs="Times New Roman"/>
          <w:sz w:val="28"/>
          <w:szCs w:val="28"/>
          <w:shd w:val="clear" w:color="auto" w:fill="FFFFFF"/>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w:t>
      </w:r>
      <w:r w:rsidRPr="006264FC">
        <w:rPr>
          <w:rFonts w:ascii="Times New Roman" w:hAnsi="Times New Roman" w:cs="Times New Roman"/>
          <w:sz w:val="28"/>
          <w:szCs w:val="28"/>
          <w:shd w:val="clear" w:color="auto" w:fill="FFFFFF"/>
        </w:rPr>
        <w:lastRenderedPageBreak/>
        <w:t>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w:t>
      </w:r>
      <w:proofErr w:type="gramEnd"/>
      <w:r w:rsidRPr="006264FC">
        <w:rPr>
          <w:rFonts w:ascii="Times New Roman" w:hAnsi="Times New Roman" w:cs="Times New Roman"/>
          <w:sz w:val="28"/>
          <w:szCs w:val="28"/>
          <w:shd w:val="clear" w:color="auto" w:fill="FFFFFF"/>
        </w:rPr>
        <w:t xml:space="preserve">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w:t>
      </w:r>
      <w:r w:rsidRPr="006264FC">
        <w:rPr>
          <w:rFonts w:ascii="Times New Roman" w:hAnsi="Times New Roman" w:cs="Times New Roman"/>
          <w:sz w:val="28"/>
          <w:szCs w:val="28"/>
        </w:rPr>
        <w:t>законами</w:t>
      </w:r>
      <w:r w:rsidRPr="006264FC">
        <w:rPr>
          <w:rFonts w:ascii="Times New Roman" w:hAnsi="Times New Roman" w:cs="Times New Roman"/>
          <w:sz w:val="28"/>
          <w:szCs w:val="28"/>
          <w:shd w:val="clear" w:color="auto" w:fill="FFFFFF"/>
        </w:rPr>
        <w:t>.</w:t>
      </w:r>
    </w:p>
    <w:p w:rsidR="003877D4" w:rsidRPr="006264FC" w:rsidRDefault="008D0381" w:rsidP="008D0381">
      <w:pPr>
        <w:spacing w:after="0"/>
        <w:ind w:left="567" w:hanging="568"/>
        <w:jc w:val="both"/>
        <w:rPr>
          <w:rFonts w:ascii="Times New Roman" w:hAnsi="Times New Roman" w:cs="Times New Roman"/>
          <w:sz w:val="28"/>
          <w:szCs w:val="28"/>
        </w:rPr>
      </w:pPr>
      <w:r>
        <w:rPr>
          <w:rFonts w:ascii="Times New Roman" w:hAnsi="Times New Roman" w:cs="Times New Roman"/>
          <w:sz w:val="28"/>
          <w:szCs w:val="28"/>
          <w:shd w:val="clear" w:color="auto" w:fill="FFFFFF"/>
        </w:rPr>
        <w:t>2.2.2.</w:t>
      </w:r>
      <w:r w:rsidR="003877D4" w:rsidRPr="006264FC">
        <w:rPr>
          <w:rFonts w:ascii="Times New Roman" w:hAnsi="Times New Roman" w:cs="Times New Roman"/>
          <w:sz w:val="28"/>
          <w:szCs w:val="28"/>
          <w:shd w:val="clear" w:color="auto" w:fill="FFFFFF"/>
        </w:rPr>
        <w:t>К</w:t>
      </w:r>
      <w:r w:rsidR="003877D4" w:rsidRPr="006264FC">
        <w:rPr>
          <w:rFonts w:ascii="Times New Roman" w:hAnsi="Times New Roman" w:cs="Times New Roman"/>
          <w:color w:val="333333"/>
          <w:sz w:val="28"/>
          <w:szCs w:val="28"/>
          <w:shd w:val="clear" w:color="auto" w:fill="FFFFFF"/>
        </w:rPr>
        <w:t> </w:t>
      </w:r>
      <w:r w:rsidR="003877D4" w:rsidRPr="006264FC">
        <w:rPr>
          <w:rFonts w:ascii="Times New Roman" w:hAnsi="Times New Roman" w:cs="Times New Roman"/>
          <w:sz w:val="28"/>
          <w:szCs w:val="28"/>
        </w:rPr>
        <w:t>педагоги</w:t>
      </w:r>
      <w:r>
        <w:rPr>
          <w:rFonts w:ascii="Times New Roman" w:hAnsi="Times New Roman" w:cs="Times New Roman"/>
          <w:sz w:val="28"/>
          <w:szCs w:val="28"/>
        </w:rPr>
        <w:t>ческой деятельности допускаются л</w:t>
      </w:r>
      <w:r w:rsidR="003877D4" w:rsidRPr="006264FC">
        <w:rPr>
          <w:rFonts w:ascii="Times New Roman" w:hAnsi="Times New Roman" w:cs="Times New Roman"/>
          <w:sz w:val="28"/>
          <w:szCs w:val="28"/>
        </w:rPr>
        <w:t>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3877D4" w:rsidRPr="006264FC" w:rsidRDefault="003877D4" w:rsidP="008D0381">
      <w:p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2.2.3. К педагогической деятельно</w:t>
      </w:r>
      <w:r w:rsidR="002C23F5" w:rsidRPr="006264FC">
        <w:rPr>
          <w:rFonts w:ascii="Times New Roman" w:hAnsi="Times New Roman" w:cs="Times New Roman"/>
          <w:sz w:val="28"/>
          <w:szCs w:val="28"/>
        </w:rPr>
        <w:t>с</w:t>
      </w:r>
      <w:r w:rsidRPr="006264FC">
        <w:rPr>
          <w:rFonts w:ascii="Times New Roman" w:hAnsi="Times New Roman" w:cs="Times New Roman"/>
          <w:sz w:val="28"/>
          <w:szCs w:val="28"/>
        </w:rPr>
        <w:t xml:space="preserve">ти </w:t>
      </w:r>
      <w:r w:rsidR="008D0381">
        <w:rPr>
          <w:rFonts w:ascii="Times New Roman" w:hAnsi="Times New Roman" w:cs="Times New Roman"/>
          <w:sz w:val="28"/>
          <w:szCs w:val="28"/>
        </w:rPr>
        <w:t xml:space="preserve"> не допускаются лица:</w:t>
      </w:r>
    </w:p>
    <w:p w:rsidR="002C23F5" w:rsidRPr="006264FC" w:rsidRDefault="002C23F5" w:rsidP="008D0381">
      <w:pPr>
        <w:spacing w:after="0"/>
        <w:ind w:left="567" w:hanging="568"/>
        <w:jc w:val="both"/>
        <w:rPr>
          <w:rFonts w:ascii="Times New Roman" w:hAnsi="Times New Roman" w:cs="Times New Roman"/>
          <w:sz w:val="28"/>
          <w:szCs w:val="28"/>
          <w:lang w:eastAsia="ru-RU"/>
        </w:rPr>
      </w:pPr>
      <w:r w:rsidRPr="006264FC">
        <w:rPr>
          <w:rFonts w:ascii="Times New Roman" w:hAnsi="Times New Roman" w:cs="Times New Roman"/>
          <w:sz w:val="28"/>
          <w:szCs w:val="28"/>
        </w:rPr>
        <w:t xml:space="preserve">а)  </w:t>
      </w:r>
      <w:r w:rsidRPr="006264FC">
        <w:rPr>
          <w:rFonts w:ascii="Times New Roman" w:hAnsi="Times New Roman" w:cs="Times New Roman"/>
          <w:sz w:val="28"/>
          <w:szCs w:val="28"/>
          <w:lang w:eastAsia="ru-RU"/>
        </w:rPr>
        <w:t>лишенные права заниматься педагогической деятельностью в соответствии с вступившим в законную силу приговором суда;</w:t>
      </w:r>
    </w:p>
    <w:p w:rsidR="002C23F5" w:rsidRPr="006264FC" w:rsidRDefault="002C23F5" w:rsidP="008D0381">
      <w:pPr>
        <w:spacing w:after="0"/>
        <w:ind w:left="567" w:hanging="568"/>
        <w:jc w:val="both"/>
        <w:rPr>
          <w:rFonts w:ascii="Times New Roman" w:hAnsi="Times New Roman" w:cs="Times New Roman"/>
          <w:sz w:val="28"/>
          <w:szCs w:val="28"/>
          <w:lang w:eastAsia="ru-RU"/>
        </w:rPr>
      </w:pPr>
      <w:r w:rsidRPr="006264FC">
        <w:rPr>
          <w:rFonts w:ascii="Times New Roman" w:hAnsi="Times New Roman" w:cs="Times New Roman"/>
          <w:sz w:val="28"/>
          <w:szCs w:val="28"/>
          <w:lang w:eastAsia="ru-RU"/>
        </w:rPr>
        <w:t>б</w:t>
      </w:r>
      <w:proofErr w:type="gramStart"/>
      <w:r w:rsidRPr="006264FC">
        <w:rPr>
          <w:rFonts w:ascii="Times New Roman" w:hAnsi="Times New Roman" w:cs="Times New Roman"/>
          <w:sz w:val="28"/>
          <w:szCs w:val="28"/>
          <w:lang w:eastAsia="ru-RU"/>
        </w:rPr>
        <w:t>)и</w:t>
      </w:r>
      <w:proofErr w:type="gramEnd"/>
      <w:r w:rsidRPr="006264FC">
        <w:rPr>
          <w:rFonts w:ascii="Times New Roman" w:hAnsi="Times New Roman" w:cs="Times New Roman"/>
          <w:sz w:val="28"/>
          <w:szCs w:val="28"/>
          <w:lang w:eastAsia="ru-RU"/>
        </w:rPr>
        <w:t>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2C23F5" w:rsidRPr="006264FC" w:rsidRDefault="002C23F5" w:rsidP="008D0381">
      <w:pPr>
        <w:spacing w:after="0"/>
        <w:ind w:left="567" w:hanging="568"/>
        <w:jc w:val="both"/>
        <w:rPr>
          <w:rFonts w:ascii="Times New Roman" w:hAnsi="Times New Roman" w:cs="Times New Roman"/>
          <w:sz w:val="28"/>
          <w:szCs w:val="28"/>
          <w:lang w:eastAsia="ru-RU"/>
        </w:rPr>
      </w:pPr>
      <w:r w:rsidRPr="006264FC">
        <w:rPr>
          <w:rFonts w:ascii="Times New Roman" w:hAnsi="Times New Roman" w:cs="Times New Roman"/>
          <w:sz w:val="28"/>
          <w:szCs w:val="28"/>
          <w:lang w:eastAsia="ru-RU"/>
        </w:rPr>
        <w:t>в)имеющие неснятую или непогашенную судимость за иные умышленные тяжкие и особо тяжкие преступления, не указанные в</w:t>
      </w:r>
      <w:r w:rsidR="004E695B" w:rsidRPr="006264FC">
        <w:rPr>
          <w:rFonts w:ascii="Times New Roman" w:hAnsi="Times New Roman" w:cs="Times New Roman"/>
          <w:sz w:val="28"/>
          <w:szCs w:val="28"/>
          <w:lang w:eastAsia="ru-RU"/>
        </w:rPr>
        <w:t xml:space="preserve"> пункте б)</w:t>
      </w:r>
      <w:r w:rsidRPr="006264FC">
        <w:rPr>
          <w:rFonts w:ascii="Times New Roman" w:hAnsi="Times New Roman" w:cs="Times New Roman"/>
          <w:sz w:val="28"/>
          <w:szCs w:val="28"/>
          <w:lang w:eastAsia="ru-RU"/>
        </w:rPr>
        <w:t>;</w:t>
      </w:r>
    </w:p>
    <w:p w:rsidR="002C23F5" w:rsidRPr="006264FC" w:rsidRDefault="002C23F5" w:rsidP="008D0381">
      <w:pPr>
        <w:spacing w:after="0"/>
        <w:ind w:left="567" w:hanging="568"/>
        <w:jc w:val="both"/>
        <w:rPr>
          <w:rFonts w:ascii="Times New Roman" w:hAnsi="Times New Roman" w:cs="Times New Roman"/>
          <w:sz w:val="28"/>
          <w:szCs w:val="28"/>
          <w:lang w:eastAsia="ru-RU"/>
        </w:rPr>
      </w:pPr>
      <w:r w:rsidRPr="006264FC">
        <w:rPr>
          <w:rFonts w:ascii="Times New Roman" w:hAnsi="Times New Roman" w:cs="Times New Roman"/>
          <w:sz w:val="28"/>
          <w:szCs w:val="28"/>
          <w:lang w:eastAsia="ru-RU"/>
        </w:rPr>
        <w:t>г</w:t>
      </w:r>
      <w:proofErr w:type="gramStart"/>
      <w:r w:rsidRPr="006264FC">
        <w:rPr>
          <w:rFonts w:ascii="Times New Roman" w:hAnsi="Times New Roman" w:cs="Times New Roman"/>
          <w:sz w:val="28"/>
          <w:szCs w:val="28"/>
          <w:lang w:eastAsia="ru-RU"/>
        </w:rPr>
        <w:t>)п</w:t>
      </w:r>
      <w:proofErr w:type="gramEnd"/>
      <w:r w:rsidRPr="006264FC">
        <w:rPr>
          <w:rFonts w:ascii="Times New Roman" w:hAnsi="Times New Roman" w:cs="Times New Roman"/>
          <w:sz w:val="28"/>
          <w:szCs w:val="28"/>
          <w:lang w:eastAsia="ru-RU"/>
        </w:rPr>
        <w:t>ризнанные недееспособными в установленном федеральным законом порядке;</w:t>
      </w:r>
    </w:p>
    <w:p w:rsidR="002C23F5" w:rsidRPr="006264FC" w:rsidRDefault="002C23F5" w:rsidP="008D0381">
      <w:pPr>
        <w:spacing w:after="0"/>
        <w:ind w:left="567" w:hanging="568"/>
        <w:jc w:val="both"/>
        <w:rPr>
          <w:rFonts w:ascii="Times New Roman" w:hAnsi="Times New Roman" w:cs="Times New Roman"/>
          <w:sz w:val="28"/>
          <w:szCs w:val="28"/>
          <w:lang w:eastAsia="ru-RU"/>
        </w:rPr>
      </w:pPr>
      <w:r w:rsidRPr="006264FC">
        <w:rPr>
          <w:rFonts w:ascii="Times New Roman" w:hAnsi="Times New Roman" w:cs="Times New Roman"/>
          <w:sz w:val="28"/>
          <w:szCs w:val="28"/>
          <w:lang w:eastAsia="ru-RU"/>
        </w:rPr>
        <w:t>д)имеющие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E695B" w:rsidRPr="006264FC" w:rsidRDefault="004E695B" w:rsidP="008D0381">
      <w:p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lang w:eastAsia="ru-RU"/>
        </w:rPr>
        <w:t>2.2.4. Лица из указанных в пункте б)</w:t>
      </w:r>
      <w:proofErr w:type="gramStart"/>
      <w:r w:rsidRPr="006264FC">
        <w:rPr>
          <w:rFonts w:ascii="Times New Roman" w:hAnsi="Times New Roman" w:cs="Times New Roman"/>
          <w:sz w:val="28"/>
          <w:szCs w:val="28"/>
          <w:lang w:eastAsia="ru-RU"/>
        </w:rPr>
        <w:t>,</w:t>
      </w:r>
      <w:r w:rsidRPr="006264FC">
        <w:rPr>
          <w:rFonts w:ascii="Times New Roman" w:hAnsi="Times New Roman" w:cs="Times New Roman"/>
          <w:sz w:val="28"/>
          <w:szCs w:val="28"/>
        </w:rPr>
        <w:t>и</w:t>
      </w:r>
      <w:proofErr w:type="gramEnd"/>
      <w:r w:rsidRPr="006264FC">
        <w:rPr>
          <w:rFonts w:ascii="Times New Roman" w:hAnsi="Times New Roman" w:cs="Times New Roman"/>
          <w:sz w:val="28"/>
          <w:szCs w:val="28"/>
        </w:rPr>
        <w:t xml:space="preserve">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w:t>
      </w:r>
      <w:r w:rsidRPr="006264FC">
        <w:rPr>
          <w:rFonts w:ascii="Times New Roman" w:hAnsi="Times New Roman" w:cs="Times New Roman"/>
          <w:sz w:val="28"/>
          <w:szCs w:val="28"/>
        </w:rPr>
        <w:lastRenderedPageBreak/>
        <w:t xml:space="preserve">основ конституционного строя и безопасности государства, мира и безопасности человечества, атакже </w:t>
      </w:r>
      <w:proofErr w:type="gramStart"/>
      <w:r w:rsidRPr="006264FC">
        <w:rPr>
          <w:rFonts w:ascii="Times New Roman" w:hAnsi="Times New Roman" w:cs="Times New Roman"/>
          <w:sz w:val="28"/>
          <w:szCs w:val="28"/>
        </w:rPr>
        <w:t>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CA6764" w:rsidRPr="006264FC" w:rsidRDefault="00CA6764" w:rsidP="008D0381">
      <w:p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2.2.5.Запрещается отказывать в заключени</w:t>
      </w:r>
      <w:proofErr w:type="gramStart"/>
      <w:r w:rsidRPr="006264FC">
        <w:rPr>
          <w:rFonts w:ascii="Times New Roman" w:hAnsi="Times New Roman" w:cs="Times New Roman"/>
          <w:sz w:val="28"/>
          <w:szCs w:val="28"/>
        </w:rPr>
        <w:t>и</w:t>
      </w:r>
      <w:proofErr w:type="gramEnd"/>
      <w:r w:rsidRPr="006264FC">
        <w:rPr>
          <w:rFonts w:ascii="Times New Roman" w:hAnsi="Times New Roman" w:cs="Times New Roman"/>
          <w:sz w:val="28"/>
          <w:szCs w:val="28"/>
        </w:rPr>
        <w:t xml:space="preserve"> трудового договора женщинам по мотивам, связанным с б</w:t>
      </w:r>
      <w:r w:rsidR="008D0381">
        <w:rPr>
          <w:rFonts w:ascii="Times New Roman" w:hAnsi="Times New Roman" w:cs="Times New Roman"/>
          <w:sz w:val="28"/>
          <w:szCs w:val="28"/>
        </w:rPr>
        <w:t>еременностью или наличием детей</w:t>
      </w:r>
      <w:r w:rsidRPr="006264FC">
        <w:rPr>
          <w:rFonts w:ascii="Times New Roman" w:hAnsi="Times New Roman" w:cs="Times New Roman"/>
          <w:sz w:val="28"/>
          <w:szCs w:val="28"/>
        </w:rPr>
        <w:t>.</w:t>
      </w:r>
    </w:p>
    <w:p w:rsidR="00CA6764" w:rsidRPr="006264FC" w:rsidRDefault="00CA6764" w:rsidP="008D0381">
      <w:p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2.2.6. Запрещается отказывать в заключени</w:t>
      </w:r>
      <w:proofErr w:type="gramStart"/>
      <w:r w:rsidRPr="006264FC">
        <w:rPr>
          <w:rFonts w:ascii="Times New Roman" w:hAnsi="Times New Roman" w:cs="Times New Roman"/>
          <w:sz w:val="28"/>
          <w:szCs w:val="28"/>
        </w:rPr>
        <w:t>и</w:t>
      </w:r>
      <w:proofErr w:type="gramEnd"/>
      <w:r w:rsidRPr="006264FC">
        <w:rPr>
          <w:rFonts w:ascii="Times New Roman" w:hAnsi="Times New Roman" w:cs="Times New Roman"/>
          <w:sz w:val="28"/>
          <w:szCs w:val="28"/>
        </w:rPr>
        <w:t xml:space="preserve"> трудового договора работникам приглашенным в письменной форме на работу в порядке перевода от другого работодателя, в течении одного месяца со дня увольнения с прежнего места работы .</w:t>
      </w:r>
    </w:p>
    <w:p w:rsidR="00CA6764" w:rsidRPr="006264FC" w:rsidRDefault="00CA6764" w:rsidP="008D0381">
      <w:p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 xml:space="preserve">2.2.7. По письменному требованию лица, которому  отказано </w:t>
      </w:r>
      <w:r w:rsidR="008D0381">
        <w:rPr>
          <w:rFonts w:ascii="Times New Roman" w:hAnsi="Times New Roman" w:cs="Times New Roman"/>
          <w:sz w:val="28"/>
          <w:szCs w:val="28"/>
        </w:rPr>
        <w:t>в заключении трудового договора</w:t>
      </w:r>
      <w:r w:rsidRPr="006264FC">
        <w:rPr>
          <w:rFonts w:ascii="Times New Roman" w:hAnsi="Times New Roman" w:cs="Times New Roman"/>
          <w:sz w:val="28"/>
          <w:szCs w:val="28"/>
        </w:rPr>
        <w:t xml:space="preserve">,директор </w:t>
      </w:r>
      <w:r w:rsidR="0025326E" w:rsidRPr="006264FC">
        <w:rPr>
          <w:rFonts w:ascii="Times New Roman" w:hAnsi="Times New Roman" w:cs="Times New Roman"/>
          <w:sz w:val="28"/>
          <w:szCs w:val="28"/>
        </w:rPr>
        <w:t>школы обязан сообщить причину отказа в письменной форме в срок не позднее чем в течении семи рабочих дней со дня</w:t>
      </w:r>
      <w:r w:rsidR="008D0381">
        <w:rPr>
          <w:rFonts w:ascii="Times New Roman" w:hAnsi="Times New Roman" w:cs="Times New Roman"/>
          <w:sz w:val="28"/>
          <w:szCs w:val="28"/>
        </w:rPr>
        <w:t xml:space="preserve"> предъявления такого требования</w:t>
      </w:r>
      <w:proofErr w:type="gramStart"/>
      <w:r w:rsidR="0025326E" w:rsidRPr="006264FC">
        <w:rPr>
          <w:rFonts w:ascii="Times New Roman" w:hAnsi="Times New Roman" w:cs="Times New Roman"/>
          <w:sz w:val="28"/>
          <w:szCs w:val="28"/>
        </w:rPr>
        <w:t>.О</w:t>
      </w:r>
      <w:proofErr w:type="gramEnd"/>
      <w:r w:rsidR="0025326E" w:rsidRPr="006264FC">
        <w:rPr>
          <w:rFonts w:ascii="Times New Roman" w:hAnsi="Times New Roman" w:cs="Times New Roman"/>
          <w:sz w:val="28"/>
          <w:szCs w:val="28"/>
        </w:rPr>
        <w:t>тказа в заключении трудового договора может быть обжалован  в судебном порядке.</w:t>
      </w:r>
    </w:p>
    <w:p w:rsidR="00660EC0" w:rsidRPr="006264FC" w:rsidRDefault="00660EC0" w:rsidP="008D0381">
      <w:pPr>
        <w:spacing w:after="0"/>
        <w:ind w:left="567" w:hanging="568"/>
        <w:jc w:val="both"/>
        <w:rPr>
          <w:rFonts w:ascii="Times New Roman" w:hAnsi="Times New Roman" w:cs="Times New Roman"/>
          <w:b/>
          <w:sz w:val="28"/>
          <w:szCs w:val="28"/>
        </w:rPr>
      </w:pPr>
      <w:r w:rsidRPr="006264FC">
        <w:rPr>
          <w:rFonts w:ascii="Times New Roman" w:hAnsi="Times New Roman" w:cs="Times New Roman"/>
          <w:b/>
          <w:sz w:val="28"/>
          <w:szCs w:val="28"/>
        </w:rPr>
        <w:t xml:space="preserve">2.3. Перевод работника на другую работу </w:t>
      </w:r>
    </w:p>
    <w:p w:rsidR="00660EC0" w:rsidRPr="006264FC" w:rsidRDefault="00AD4984" w:rsidP="008D0381">
      <w:pPr>
        <w:spacing w:after="0"/>
        <w:ind w:left="567" w:hanging="568"/>
        <w:jc w:val="both"/>
        <w:rPr>
          <w:rFonts w:ascii="Times New Roman" w:hAnsi="Times New Roman" w:cs="Times New Roman"/>
          <w:sz w:val="28"/>
          <w:szCs w:val="28"/>
          <w:shd w:val="clear" w:color="auto" w:fill="FFFFFF"/>
        </w:rPr>
      </w:pPr>
      <w:r w:rsidRPr="006264FC">
        <w:rPr>
          <w:rFonts w:ascii="Times New Roman" w:hAnsi="Times New Roman" w:cs="Times New Roman"/>
          <w:sz w:val="28"/>
          <w:szCs w:val="28"/>
        </w:rPr>
        <w:t>2.3.1. Изменение определенных сторо</w:t>
      </w:r>
      <w:r w:rsidR="008D0381">
        <w:rPr>
          <w:rFonts w:ascii="Times New Roman" w:hAnsi="Times New Roman" w:cs="Times New Roman"/>
          <w:sz w:val="28"/>
          <w:szCs w:val="28"/>
        </w:rPr>
        <w:t>нами условий трудового договора</w:t>
      </w:r>
      <w:r w:rsidRPr="006264FC">
        <w:rPr>
          <w:rFonts w:ascii="Times New Roman" w:hAnsi="Times New Roman" w:cs="Times New Roman"/>
          <w:sz w:val="28"/>
          <w:szCs w:val="28"/>
        </w:rPr>
        <w:t>,в том числе</w:t>
      </w:r>
      <w:r w:rsidRPr="006264FC">
        <w:rPr>
          <w:rFonts w:ascii="Times New Roman" w:hAnsi="Times New Roman" w:cs="Times New Roman"/>
          <w:sz w:val="28"/>
          <w:szCs w:val="28"/>
          <w:shd w:val="clear" w:color="auto" w:fill="FFFFFF"/>
        </w:rPr>
        <w:t> предусмотренных Трудовым  </w:t>
      </w:r>
      <w:r w:rsidRPr="006264FC">
        <w:rPr>
          <w:rFonts w:ascii="Times New Roman" w:hAnsi="Times New Roman" w:cs="Times New Roman"/>
          <w:sz w:val="28"/>
          <w:szCs w:val="28"/>
        </w:rPr>
        <w:t>Кодексом РФ</w:t>
      </w:r>
      <w:r w:rsidRPr="006264FC">
        <w:rPr>
          <w:rFonts w:ascii="Times New Roman" w:hAnsi="Times New Roman" w:cs="Times New Roman"/>
          <w:sz w:val="28"/>
          <w:szCs w:val="28"/>
          <w:shd w:val="clear" w:color="auto" w:fill="FFFFFF"/>
        </w:rPr>
        <w:t>. Соглашение об изменении определенных сторонами условий трудового договора заключается в письменной форме.</w:t>
      </w:r>
    </w:p>
    <w:p w:rsidR="00985866" w:rsidRPr="006264FC" w:rsidRDefault="00AD4984" w:rsidP="008D0381">
      <w:p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shd w:val="clear" w:color="auto" w:fill="FFFFFF"/>
        </w:rPr>
        <w:t xml:space="preserve">2.3.2. Перевод на другую работу </w:t>
      </w:r>
      <w:r w:rsidR="00E7673C" w:rsidRPr="006264FC">
        <w:rPr>
          <w:rFonts w:ascii="Times New Roman" w:hAnsi="Times New Roman" w:cs="Times New Roman"/>
          <w:sz w:val="28"/>
          <w:szCs w:val="28"/>
          <w:shd w:val="clear" w:color="auto" w:fill="FFFFFF"/>
        </w:rPr>
        <w:t>– постоянное или временное изменение  трудовой фу</w:t>
      </w:r>
      <w:r w:rsidR="00562FAF" w:rsidRPr="006264FC">
        <w:rPr>
          <w:rFonts w:ascii="Times New Roman" w:hAnsi="Times New Roman" w:cs="Times New Roman"/>
          <w:sz w:val="28"/>
          <w:szCs w:val="28"/>
          <w:shd w:val="clear" w:color="auto" w:fill="FFFFFF"/>
        </w:rPr>
        <w:t>н</w:t>
      </w:r>
      <w:r w:rsidR="00E7673C" w:rsidRPr="006264FC">
        <w:rPr>
          <w:rFonts w:ascii="Times New Roman" w:hAnsi="Times New Roman" w:cs="Times New Roman"/>
          <w:sz w:val="28"/>
          <w:szCs w:val="28"/>
          <w:shd w:val="clear" w:color="auto" w:fill="FFFFFF"/>
        </w:rPr>
        <w:t xml:space="preserve">кции </w:t>
      </w:r>
      <w:r w:rsidR="00562FAF" w:rsidRPr="006264FC">
        <w:rPr>
          <w:rFonts w:ascii="Times New Roman" w:hAnsi="Times New Roman" w:cs="Times New Roman"/>
          <w:sz w:val="28"/>
          <w:szCs w:val="28"/>
          <w:shd w:val="clear" w:color="auto" w:fill="FFFFFF"/>
        </w:rPr>
        <w:t>работника  при продолжении работы у того же работодателя.</w:t>
      </w:r>
      <w:r w:rsidR="00562FAF" w:rsidRPr="006264FC">
        <w:rPr>
          <w:rFonts w:ascii="Times New Roman" w:hAnsi="Times New Roman" w:cs="Times New Roman"/>
          <w:sz w:val="28"/>
          <w:szCs w:val="28"/>
        </w:rPr>
        <w:t>Перевод на другую работу допускается только с письменного согласия работника, за исключением случаев, предусмотренных </w:t>
      </w:r>
      <w:hyperlink r:id="rId7" w:anchor="dst449" w:history="1">
        <w:r w:rsidR="00562FAF" w:rsidRPr="006264FC">
          <w:rPr>
            <w:rFonts w:ascii="Times New Roman" w:hAnsi="Times New Roman" w:cs="Times New Roman"/>
            <w:sz w:val="28"/>
            <w:szCs w:val="28"/>
          </w:rPr>
          <w:t>частями второй</w:t>
        </w:r>
      </w:hyperlink>
      <w:r w:rsidR="00562FAF" w:rsidRPr="006264FC">
        <w:rPr>
          <w:rFonts w:ascii="Times New Roman" w:hAnsi="Times New Roman" w:cs="Times New Roman"/>
          <w:sz w:val="28"/>
          <w:szCs w:val="28"/>
        </w:rPr>
        <w:t> и </w:t>
      </w:r>
      <w:hyperlink r:id="rId8" w:anchor="dst450" w:history="1">
        <w:r w:rsidR="00562FAF" w:rsidRPr="006264FC">
          <w:rPr>
            <w:rFonts w:ascii="Times New Roman" w:hAnsi="Times New Roman" w:cs="Times New Roman"/>
            <w:sz w:val="28"/>
            <w:szCs w:val="28"/>
          </w:rPr>
          <w:t>третьей</w:t>
        </w:r>
      </w:hyperlink>
      <w:r w:rsidR="00562FAF" w:rsidRPr="006264FC">
        <w:rPr>
          <w:rFonts w:ascii="Times New Roman" w:hAnsi="Times New Roman" w:cs="Times New Roman"/>
          <w:sz w:val="28"/>
          <w:szCs w:val="28"/>
        </w:rPr>
        <w:t> статьи 72.2 ТК РФ.</w:t>
      </w:r>
    </w:p>
    <w:p w:rsidR="00562FAF" w:rsidRPr="006264FC" w:rsidRDefault="00562FAF" w:rsidP="008D0381">
      <w:p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2.3.3. По письменной</w:t>
      </w:r>
      <w:r w:rsidR="005E6907" w:rsidRPr="006264FC">
        <w:rPr>
          <w:rFonts w:ascii="Times New Roman" w:hAnsi="Times New Roman" w:cs="Times New Roman"/>
          <w:sz w:val="28"/>
          <w:szCs w:val="28"/>
        </w:rPr>
        <w:t xml:space="preserve"> просьбе работника или с его письменного согласия может быть осуществлен перевод   работника на постоянну</w:t>
      </w:r>
      <w:r w:rsidR="00AC3214">
        <w:rPr>
          <w:rFonts w:ascii="Times New Roman" w:hAnsi="Times New Roman" w:cs="Times New Roman"/>
          <w:sz w:val="28"/>
          <w:szCs w:val="28"/>
        </w:rPr>
        <w:t>ю работу к другому работодателю</w:t>
      </w:r>
      <w:r w:rsidR="005E6907" w:rsidRPr="006264FC">
        <w:rPr>
          <w:rFonts w:ascii="Times New Roman" w:hAnsi="Times New Roman" w:cs="Times New Roman"/>
          <w:sz w:val="28"/>
          <w:szCs w:val="28"/>
        </w:rPr>
        <w:t xml:space="preserve">. Приэтом трудовой договор  по прежнему месту работы прекращается (пункт 5 части  1 статьи 77 </w:t>
      </w:r>
      <w:r w:rsidR="00AC3214">
        <w:rPr>
          <w:rFonts w:ascii="Times New Roman" w:hAnsi="Times New Roman" w:cs="Times New Roman"/>
          <w:sz w:val="28"/>
          <w:szCs w:val="28"/>
        </w:rPr>
        <w:t>ТК РФ</w:t>
      </w:r>
      <w:r w:rsidR="005E6907" w:rsidRPr="006264FC">
        <w:rPr>
          <w:rFonts w:ascii="Times New Roman" w:hAnsi="Times New Roman" w:cs="Times New Roman"/>
          <w:sz w:val="28"/>
          <w:szCs w:val="28"/>
        </w:rPr>
        <w:t>).</w:t>
      </w:r>
    </w:p>
    <w:p w:rsidR="005E6907" w:rsidRPr="006264FC" w:rsidRDefault="008D0381" w:rsidP="008D0381">
      <w:pPr>
        <w:spacing w:after="0"/>
        <w:ind w:left="567" w:hanging="568"/>
        <w:jc w:val="both"/>
        <w:rPr>
          <w:rFonts w:ascii="Times New Roman" w:hAnsi="Times New Roman" w:cs="Times New Roman"/>
          <w:sz w:val="28"/>
          <w:szCs w:val="28"/>
        </w:rPr>
      </w:pPr>
      <w:r>
        <w:rPr>
          <w:rFonts w:ascii="Times New Roman" w:hAnsi="Times New Roman" w:cs="Times New Roman"/>
          <w:sz w:val="28"/>
          <w:szCs w:val="28"/>
        </w:rPr>
        <w:t>2.3.4.</w:t>
      </w:r>
      <w:r w:rsidR="005E6907" w:rsidRPr="006264FC">
        <w:rPr>
          <w:rFonts w:ascii="Times New Roman" w:hAnsi="Times New Roman" w:cs="Times New Roman"/>
          <w:sz w:val="28"/>
          <w:szCs w:val="28"/>
        </w:rPr>
        <w:t>Запрещается переводить и перемещать работника на работу, противопоказа</w:t>
      </w:r>
      <w:r w:rsidR="00AC3214">
        <w:rPr>
          <w:rFonts w:ascii="Times New Roman" w:hAnsi="Times New Roman" w:cs="Times New Roman"/>
          <w:sz w:val="28"/>
          <w:szCs w:val="28"/>
        </w:rPr>
        <w:t>нную  ему по состоянию здоровья</w:t>
      </w:r>
      <w:r w:rsidR="005E6907" w:rsidRPr="006264FC">
        <w:rPr>
          <w:rFonts w:ascii="Times New Roman" w:hAnsi="Times New Roman" w:cs="Times New Roman"/>
          <w:sz w:val="28"/>
          <w:szCs w:val="28"/>
        </w:rPr>
        <w:t>.</w:t>
      </w:r>
    </w:p>
    <w:p w:rsidR="005E6907" w:rsidRPr="006264FC" w:rsidRDefault="005E6907" w:rsidP="008D0381">
      <w:p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 xml:space="preserve">2.3.5.  </w:t>
      </w:r>
      <w:proofErr w:type="gramStart"/>
      <w:r w:rsidRPr="006264FC">
        <w:rPr>
          <w:rFonts w:ascii="Times New Roman" w:hAnsi="Times New Roman" w:cs="Times New Roman"/>
          <w:sz w:val="28"/>
          <w:szCs w:val="28"/>
        </w:rPr>
        <w:t xml:space="preserve">По соглашению сторон, заключаемому в письменной форме, работник может быть временно переведен на другую работу </w:t>
      </w:r>
      <w:r w:rsidR="00612D99" w:rsidRPr="006264FC">
        <w:rPr>
          <w:rFonts w:ascii="Times New Roman" w:hAnsi="Times New Roman" w:cs="Times New Roman"/>
          <w:sz w:val="28"/>
          <w:szCs w:val="28"/>
        </w:rPr>
        <w:t xml:space="preserve">в той же образовательной организации </w:t>
      </w:r>
      <w:r w:rsidRPr="006264FC">
        <w:rPr>
          <w:rFonts w:ascii="Times New Roman" w:hAnsi="Times New Roman" w:cs="Times New Roman"/>
          <w:sz w:val="28"/>
          <w:szCs w:val="28"/>
        </w:rPr>
        <w:t>на срок до одного года, а в случае, когда такой перевод осуществляется для замещения временно отсутствующего работника, за которым в соответствии с з</w:t>
      </w:r>
      <w:r w:rsidR="00AC3214">
        <w:rPr>
          <w:rFonts w:ascii="Times New Roman" w:hAnsi="Times New Roman" w:cs="Times New Roman"/>
          <w:sz w:val="28"/>
          <w:szCs w:val="28"/>
        </w:rPr>
        <w:t>аконом сохраняется место работы</w:t>
      </w:r>
      <w:r w:rsidRPr="006264FC">
        <w:rPr>
          <w:rFonts w:ascii="Times New Roman" w:hAnsi="Times New Roman" w:cs="Times New Roman"/>
          <w:sz w:val="28"/>
          <w:szCs w:val="28"/>
        </w:rPr>
        <w:t xml:space="preserve"> - до выхода </w:t>
      </w:r>
      <w:r w:rsidRPr="006264FC">
        <w:rPr>
          <w:rFonts w:ascii="Times New Roman" w:hAnsi="Times New Roman" w:cs="Times New Roman"/>
          <w:sz w:val="28"/>
          <w:szCs w:val="28"/>
        </w:rPr>
        <w:lastRenderedPageBreak/>
        <w:t>этого работника на работу.</w:t>
      </w:r>
      <w:proofErr w:type="gramEnd"/>
      <w:r w:rsidRPr="006264FC">
        <w:rPr>
          <w:rFonts w:ascii="Times New Roman" w:hAnsi="Times New Roman" w:cs="Times New Roman"/>
          <w:sz w:val="28"/>
          <w:szCs w:val="28"/>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612D99" w:rsidRPr="006264FC" w:rsidRDefault="00612D99" w:rsidP="008D0381">
      <w:p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2.3.6.Работника,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w:t>
      </w:r>
      <w:r w:rsidR="008D0381">
        <w:rPr>
          <w:rFonts w:ascii="Times New Roman" w:hAnsi="Times New Roman" w:cs="Times New Roman"/>
          <w:sz w:val="28"/>
          <w:szCs w:val="28"/>
        </w:rPr>
        <w:t xml:space="preserve">ми актами Российской Федерации, </w:t>
      </w:r>
      <w:r w:rsidRPr="006264FC">
        <w:rPr>
          <w:rFonts w:ascii="Times New Roman" w:hAnsi="Times New Roman" w:cs="Times New Roman"/>
          <w:sz w:val="28"/>
          <w:szCs w:val="28"/>
        </w:rPr>
        <w:t>с его пи</w:t>
      </w:r>
      <w:r w:rsidR="008D0381">
        <w:rPr>
          <w:rFonts w:ascii="Times New Roman" w:hAnsi="Times New Roman" w:cs="Times New Roman"/>
          <w:sz w:val="28"/>
          <w:szCs w:val="28"/>
        </w:rPr>
        <w:t xml:space="preserve">сьменного согласия работодатель </w:t>
      </w:r>
      <w:r w:rsidRPr="006264FC">
        <w:rPr>
          <w:rFonts w:ascii="Times New Roman" w:hAnsi="Times New Roman" w:cs="Times New Roman"/>
          <w:sz w:val="28"/>
          <w:szCs w:val="28"/>
        </w:rPr>
        <w:t>обязан перевести на другую имеющуюся у работодателя работу,не противопоказанную работнику по состоянию здоровья.</w:t>
      </w:r>
    </w:p>
    <w:p w:rsidR="00612D99" w:rsidRPr="006264FC" w:rsidRDefault="00612D99" w:rsidP="008D0381">
      <w:p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2.3.7. В случае катастрофы природного или техногенного характера, производственной аварии, несчастного случая на пр</w:t>
      </w:r>
      <w:r w:rsidR="008D0381">
        <w:rPr>
          <w:rFonts w:ascii="Times New Roman" w:hAnsi="Times New Roman" w:cs="Times New Roman"/>
          <w:sz w:val="28"/>
          <w:szCs w:val="28"/>
        </w:rPr>
        <w:t xml:space="preserve">оизводстве, пожара, наводнения, </w:t>
      </w:r>
      <w:r w:rsidRPr="006264FC">
        <w:rPr>
          <w:rFonts w:ascii="Times New Roman" w:hAnsi="Times New Roman" w:cs="Times New Roman"/>
          <w:sz w:val="28"/>
          <w:szCs w:val="28"/>
        </w:rPr>
        <w:t>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w:t>
      </w:r>
      <w:r w:rsidR="00E14591" w:rsidRPr="006264FC">
        <w:rPr>
          <w:rFonts w:ascii="Times New Roman" w:hAnsi="Times New Roman" w:cs="Times New Roman"/>
          <w:sz w:val="28"/>
          <w:szCs w:val="28"/>
        </w:rPr>
        <w:t xml:space="preserve"> на дистанционную работу на период наличия указанных обстоятельств (случаев)</w:t>
      </w:r>
      <w:proofErr w:type="gramStart"/>
      <w:r w:rsidR="00E14591" w:rsidRPr="006264FC">
        <w:rPr>
          <w:rFonts w:ascii="Times New Roman" w:hAnsi="Times New Roman" w:cs="Times New Roman"/>
          <w:sz w:val="28"/>
          <w:szCs w:val="28"/>
        </w:rPr>
        <w:t>.В</w:t>
      </w:r>
      <w:proofErr w:type="gramEnd"/>
      <w:r w:rsidR="00E14591" w:rsidRPr="006264FC">
        <w:rPr>
          <w:rFonts w:ascii="Times New Roman" w:hAnsi="Times New Roman" w:cs="Times New Roman"/>
          <w:sz w:val="28"/>
          <w:szCs w:val="28"/>
        </w:rPr>
        <w:t xml:space="preserve">ременный перевод работника на дистанционную работу по инициативе работодателя </w:t>
      </w:r>
      <w:r w:rsidR="008737D3" w:rsidRPr="006264FC">
        <w:rPr>
          <w:rFonts w:ascii="Times New Roman" w:hAnsi="Times New Roman" w:cs="Times New Roman"/>
          <w:sz w:val="28"/>
          <w:szCs w:val="28"/>
        </w:rPr>
        <w:t xml:space="preserve">также  может  быть  осуществлен  в   случае принятия </w:t>
      </w:r>
      <w:r w:rsidR="00FF7D58" w:rsidRPr="006264FC">
        <w:rPr>
          <w:rFonts w:ascii="Times New Roman" w:hAnsi="Times New Roman" w:cs="Times New Roman"/>
          <w:sz w:val="28"/>
          <w:szCs w:val="28"/>
        </w:rPr>
        <w:t xml:space="preserve"> соответствующего решения органом государственной власти и ( или ) органом местного самоуправления</w:t>
      </w:r>
      <w:proofErr w:type="gramStart"/>
      <w:r w:rsidR="00FF7D58" w:rsidRPr="006264FC">
        <w:rPr>
          <w:rFonts w:ascii="Times New Roman" w:hAnsi="Times New Roman" w:cs="Times New Roman"/>
          <w:sz w:val="28"/>
          <w:szCs w:val="28"/>
        </w:rPr>
        <w:t xml:space="preserve"> .</w:t>
      </w:r>
      <w:proofErr w:type="gramEnd"/>
    </w:p>
    <w:p w:rsidR="00FF7D58" w:rsidRPr="006264FC" w:rsidRDefault="00FF7D58" w:rsidP="008D0381">
      <w:p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 xml:space="preserve">2.3.8. Согласие работника на такой перевод не требуется. </w:t>
      </w:r>
      <w:proofErr w:type="gramStart"/>
      <w:r w:rsidRPr="006264FC">
        <w:rPr>
          <w:rFonts w:ascii="Times New Roman" w:hAnsi="Times New Roman" w:cs="Times New Roman"/>
          <w:sz w:val="28"/>
          <w:szCs w:val="28"/>
        </w:rPr>
        <w:t>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w:t>
      </w:r>
      <w:proofErr w:type="gramEnd"/>
      <w:r w:rsidRPr="006264FC">
        <w:rPr>
          <w:rFonts w:ascii="Times New Roman" w:hAnsi="Times New Roman" w:cs="Times New Roman"/>
          <w:sz w:val="28"/>
          <w:szCs w:val="28"/>
        </w:rPr>
        <w:t xml:space="preserve"> дистанционному работнику другие расходы, связанные с выполнением трудовой функции дистанционно. При необходимости работодатель проводит обучение</w:t>
      </w:r>
      <w:proofErr w:type="gramStart"/>
      <w:r w:rsidRPr="006264FC">
        <w:rPr>
          <w:rFonts w:ascii="Times New Roman" w:hAnsi="Times New Roman" w:cs="Times New Roman"/>
          <w:sz w:val="28"/>
          <w:szCs w:val="28"/>
        </w:rPr>
        <w:t>.р</w:t>
      </w:r>
      <w:proofErr w:type="gramEnd"/>
      <w:r w:rsidRPr="006264FC">
        <w:rPr>
          <w:rFonts w:ascii="Times New Roman" w:hAnsi="Times New Roman" w:cs="Times New Roman"/>
          <w:sz w:val="28"/>
          <w:szCs w:val="28"/>
        </w:rPr>
        <w:t>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FF7D58" w:rsidRPr="006264FC" w:rsidRDefault="00FF7D58" w:rsidP="008D0381">
      <w:p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FF7D58" w:rsidRPr="006264FC" w:rsidRDefault="00FF7D58" w:rsidP="008D0381">
      <w:pPr>
        <w:pStyle w:val="a4"/>
        <w:numPr>
          <w:ilvl w:val="0"/>
          <w:numId w:val="7"/>
        </w:numPr>
        <w:spacing w:after="0"/>
        <w:ind w:left="567" w:hanging="568"/>
        <w:jc w:val="both"/>
        <w:rPr>
          <w:rFonts w:ascii="Times New Roman" w:hAnsi="Times New Roman" w:cs="Times New Roman"/>
          <w:sz w:val="28"/>
          <w:szCs w:val="28"/>
        </w:rPr>
      </w:pPr>
      <w:bookmarkStart w:id="1" w:name="dst2483"/>
      <w:bookmarkEnd w:id="1"/>
      <w:proofErr w:type="gramStart"/>
      <w:r w:rsidRPr="006264FC">
        <w:rPr>
          <w:rFonts w:ascii="Times New Roman" w:hAnsi="Times New Roman" w:cs="Times New Roman"/>
          <w:sz w:val="28"/>
          <w:szCs w:val="28"/>
        </w:rPr>
        <w:t>указание на обстоятельство (случай) из числа указанных в </w:t>
      </w:r>
      <w:hyperlink r:id="rId9" w:anchor="dst2480" w:history="1">
        <w:r w:rsidRPr="006264FC">
          <w:rPr>
            <w:rStyle w:val="a5"/>
            <w:rFonts w:ascii="Times New Roman" w:hAnsi="Times New Roman" w:cs="Times New Roman"/>
            <w:color w:val="666699"/>
            <w:sz w:val="28"/>
            <w:szCs w:val="28"/>
          </w:rPr>
          <w:t>части первой</w:t>
        </w:r>
      </w:hyperlink>
      <w:r w:rsidRPr="006264FC">
        <w:rPr>
          <w:rFonts w:ascii="Times New Roman" w:hAnsi="Times New Roman" w:cs="Times New Roman"/>
          <w:sz w:val="28"/>
          <w:szCs w:val="28"/>
        </w:rPr>
        <w:t xml:space="preserve"> настоящей статьи, послужившее основанием для принятия </w:t>
      </w:r>
      <w:r w:rsidRPr="006264FC">
        <w:rPr>
          <w:rFonts w:ascii="Times New Roman" w:hAnsi="Times New Roman" w:cs="Times New Roman"/>
          <w:sz w:val="28"/>
          <w:szCs w:val="28"/>
        </w:rPr>
        <w:lastRenderedPageBreak/>
        <w:t>работодателем решения о временном переводе работников на дистанционную работу;</w:t>
      </w:r>
      <w:proofErr w:type="gramEnd"/>
    </w:p>
    <w:p w:rsidR="00FF7D58" w:rsidRPr="006264FC" w:rsidRDefault="00FF7D58" w:rsidP="008D0381">
      <w:pPr>
        <w:pStyle w:val="a4"/>
        <w:numPr>
          <w:ilvl w:val="0"/>
          <w:numId w:val="7"/>
        </w:numPr>
        <w:spacing w:after="0"/>
        <w:ind w:left="567" w:hanging="568"/>
        <w:jc w:val="both"/>
        <w:rPr>
          <w:rFonts w:ascii="Times New Roman" w:hAnsi="Times New Roman" w:cs="Times New Roman"/>
          <w:sz w:val="28"/>
          <w:szCs w:val="28"/>
        </w:rPr>
      </w:pPr>
      <w:bookmarkStart w:id="2" w:name="dst2484"/>
      <w:bookmarkEnd w:id="2"/>
      <w:r w:rsidRPr="006264FC">
        <w:rPr>
          <w:rFonts w:ascii="Times New Roman" w:hAnsi="Times New Roman" w:cs="Times New Roman"/>
          <w:sz w:val="28"/>
          <w:szCs w:val="28"/>
        </w:rPr>
        <w:t>список работников, временно переводимых на дистанционную работу;</w:t>
      </w:r>
    </w:p>
    <w:p w:rsidR="00FF7D58" w:rsidRPr="006264FC" w:rsidRDefault="00FF7D58" w:rsidP="008D0381">
      <w:pPr>
        <w:pStyle w:val="a4"/>
        <w:numPr>
          <w:ilvl w:val="0"/>
          <w:numId w:val="7"/>
        </w:numPr>
        <w:spacing w:after="0"/>
        <w:ind w:left="567" w:hanging="568"/>
        <w:jc w:val="both"/>
        <w:rPr>
          <w:rFonts w:ascii="Times New Roman" w:hAnsi="Times New Roman" w:cs="Times New Roman"/>
          <w:sz w:val="28"/>
          <w:szCs w:val="28"/>
        </w:rPr>
      </w:pPr>
      <w:bookmarkStart w:id="3" w:name="dst2485"/>
      <w:bookmarkEnd w:id="3"/>
      <w:r w:rsidRPr="006264FC">
        <w:rPr>
          <w:rFonts w:ascii="Times New Roman" w:hAnsi="Times New Roman" w:cs="Times New Roman"/>
          <w:sz w:val="28"/>
          <w:szCs w:val="28"/>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FF7D58" w:rsidRPr="006264FC" w:rsidRDefault="00FF7D58" w:rsidP="008D0381">
      <w:pPr>
        <w:pStyle w:val="a4"/>
        <w:numPr>
          <w:ilvl w:val="0"/>
          <w:numId w:val="7"/>
        </w:numPr>
        <w:spacing w:after="0"/>
        <w:ind w:left="567" w:hanging="568"/>
        <w:jc w:val="both"/>
        <w:rPr>
          <w:rFonts w:ascii="Times New Roman" w:hAnsi="Times New Roman" w:cs="Times New Roman"/>
          <w:sz w:val="28"/>
          <w:szCs w:val="28"/>
        </w:rPr>
      </w:pPr>
      <w:bookmarkStart w:id="4" w:name="dst2486"/>
      <w:bookmarkEnd w:id="4"/>
      <w:proofErr w:type="gramStart"/>
      <w:r w:rsidRPr="006264FC">
        <w:rPr>
          <w:rFonts w:ascii="Times New Roman" w:hAnsi="Times New Roman" w:cs="Times New Roman"/>
          <w:sz w:val="28"/>
          <w:szCs w:val="28"/>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w:t>
      </w:r>
      <w:proofErr w:type="gramEnd"/>
      <w:r w:rsidRPr="006264FC">
        <w:rPr>
          <w:rFonts w:ascii="Times New Roman" w:hAnsi="Times New Roman" w:cs="Times New Roman"/>
          <w:sz w:val="28"/>
          <w:szCs w:val="28"/>
        </w:rPr>
        <w:t xml:space="preserve"> дистанционным работникам других расходов, связанных с выполнением трудовой функции дистанционно;</w:t>
      </w:r>
    </w:p>
    <w:p w:rsidR="00FF7D58" w:rsidRPr="006264FC" w:rsidRDefault="00FF7D58" w:rsidP="008D0381">
      <w:pPr>
        <w:pStyle w:val="a4"/>
        <w:numPr>
          <w:ilvl w:val="0"/>
          <w:numId w:val="7"/>
        </w:numPr>
        <w:spacing w:after="0"/>
        <w:ind w:left="567" w:hanging="568"/>
        <w:jc w:val="both"/>
        <w:rPr>
          <w:rFonts w:ascii="Times New Roman" w:hAnsi="Times New Roman" w:cs="Times New Roman"/>
          <w:sz w:val="28"/>
          <w:szCs w:val="28"/>
        </w:rPr>
      </w:pPr>
      <w:bookmarkStart w:id="5" w:name="dst2487"/>
      <w:bookmarkEnd w:id="5"/>
      <w:proofErr w:type="gramStart"/>
      <w:r w:rsidRPr="006264FC">
        <w:rPr>
          <w:rFonts w:ascii="Times New Roman" w:hAnsi="Times New Roman" w:cs="Times New Roman"/>
          <w:sz w:val="28"/>
          <w:szCs w:val="28"/>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sidRPr="006264FC">
        <w:rPr>
          <w:rFonts w:ascii="Times New Roman" w:hAnsi="Times New Roman" w:cs="Times New Roman"/>
          <w:sz w:val="28"/>
          <w:szCs w:val="28"/>
        </w:rPr>
        <w:t xml:space="preserve">, </w:t>
      </w:r>
      <w:proofErr w:type="gramStart"/>
      <w:r w:rsidRPr="006264FC">
        <w:rPr>
          <w:rFonts w:ascii="Times New Roman" w:hAnsi="Times New Roman" w:cs="Times New Roman"/>
          <w:sz w:val="28"/>
          <w:szCs w:val="28"/>
        </w:rPr>
        <w:t>данные и другую информацию), порядок и сроки представления работниками работодателю отчетов о выполненной работе);</w:t>
      </w:r>
      <w:proofErr w:type="gramEnd"/>
    </w:p>
    <w:p w:rsidR="00FF7D58" w:rsidRPr="006264FC" w:rsidRDefault="00FF7D58" w:rsidP="008D0381">
      <w:pPr>
        <w:pStyle w:val="a4"/>
        <w:numPr>
          <w:ilvl w:val="0"/>
          <w:numId w:val="7"/>
        </w:numPr>
        <w:spacing w:after="0"/>
        <w:ind w:left="567" w:hanging="568"/>
        <w:jc w:val="both"/>
        <w:rPr>
          <w:rFonts w:ascii="Times New Roman" w:hAnsi="Times New Roman" w:cs="Times New Roman"/>
          <w:sz w:val="28"/>
          <w:szCs w:val="28"/>
        </w:rPr>
      </w:pPr>
      <w:bookmarkStart w:id="6" w:name="dst2488"/>
      <w:bookmarkEnd w:id="6"/>
      <w:r w:rsidRPr="006264FC">
        <w:rPr>
          <w:rFonts w:ascii="Times New Roman" w:hAnsi="Times New Roman" w:cs="Times New Roman"/>
          <w:sz w:val="28"/>
          <w:szCs w:val="28"/>
        </w:rPr>
        <w:t>иные положения, связанные с организацией труда работников, временно переводимых на дистанционную работу.</w:t>
      </w:r>
    </w:p>
    <w:p w:rsidR="005D1DC5" w:rsidRPr="006264FC" w:rsidRDefault="005D1DC5" w:rsidP="008D0381">
      <w:pPr>
        <w:pStyle w:val="a4"/>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 xml:space="preserve">2.3.10. </w:t>
      </w:r>
      <w:proofErr w:type="gramStart"/>
      <w:r w:rsidRPr="006264FC">
        <w:rPr>
          <w:rFonts w:ascii="Times New Roman" w:hAnsi="Times New Roman" w:cs="Times New Roman"/>
          <w:sz w:val="28"/>
          <w:szCs w:val="28"/>
        </w:rPr>
        <w:t>Работник, временно переводимый на дистанционную работу, должен быть ознакомлен с указанным в </w:t>
      </w:r>
      <w:hyperlink r:id="rId10" w:anchor="dst2482" w:history="1">
        <w:r w:rsidRPr="006264FC">
          <w:rPr>
            <w:rFonts w:ascii="Times New Roman" w:hAnsi="Times New Roman" w:cs="Times New Roman"/>
            <w:sz w:val="28"/>
            <w:szCs w:val="28"/>
          </w:rPr>
          <w:t>части третьей</w:t>
        </w:r>
      </w:hyperlink>
      <w:r w:rsidRPr="006264FC">
        <w:rPr>
          <w:rFonts w:ascii="Times New Roman" w:hAnsi="Times New Roman" w:cs="Times New Roman"/>
          <w:sz w:val="28"/>
          <w:szCs w:val="28"/>
        </w:rPr>
        <w:t>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roofErr w:type="gramEnd"/>
    </w:p>
    <w:p w:rsidR="005D1DC5" w:rsidRPr="006264FC" w:rsidRDefault="005D1DC5" w:rsidP="008D0381">
      <w:pPr>
        <w:pStyle w:val="a4"/>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 xml:space="preserve">2.3.11. </w:t>
      </w:r>
      <w:proofErr w:type="gramStart"/>
      <w:r w:rsidRPr="006264FC">
        <w:rPr>
          <w:rFonts w:ascii="Times New Roman" w:hAnsi="Times New Roman" w:cs="Times New Roman"/>
          <w:sz w:val="28"/>
          <w:szCs w:val="28"/>
        </w:rPr>
        <w:t>При временном переводе на дистанционную  работу по инициативе работодателя внесение изменений в трудовой договор с работником</w:t>
      </w:r>
      <w:proofErr w:type="gramEnd"/>
      <w:r w:rsidRPr="006264FC">
        <w:rPr>
          <w:rFonts w:ascii="Times New Roman" w:hAnsi="Times New Roman" w:cs="Times New Roman"/>
          <w:sz w:val="28"/>
          <w:szCs w:val="28"/>
        </w:rPr>
        <w:t xml:space="preserve"> не требуется.</w:t>
      </w:r>
    </w:p>
    <w:p w:rsidR="005D1DC5" w:rsidRPr="006264FC" w:rsidRDefault="005D1DC5" w:rsidP="008D0381">
      <w:pPr>
        <w:pStyle w:val="a4"/>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 xml:space="preserve">2.3.12.По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w:t>
      </w:r>
      <w:r w:rsidRPr="006264FC">
        <w:rPr>
          <w:rFonts w:ascii="Times New Roman" w:hAnsi="Times New Roman" w:cs="Times New Roman"/>
          <w:sz w:val="28"/>
          <w:szCs w:val="28"/>
        </w:rPr>
        <w:lastRenderedPageBreak/>
        <w:t>предусмотренную трудовым договором, а работник обязан приступить к ее выполнению.</w:t>
      </w:r>
    </w:p>
    <w:p w:rsidR="005D1DC5" w:rsidRPr="006264FC" w:rsidRDefault="005D1DC5" w:rsidP="008D0381">
      <w:pPr>
        <w:pStyle w:val="a4"/>
        <w:spacing w:after="0"/>
        <w:ind w:left="567" w:hanging="568"/>
        <w:jc w:val="both"/>
        <w:rPr>
          <w:rFonts w:ascii="Times New Roman" w:hAnsi="Times New Roman" w:cs="Times New Roman"/>
          <w:sz w:val="28"/>
          <w:szCs w:val="28"/>
        </w:rPr>
      </w:pPr>
      <w:proofErr w:type="gramStart"/>
      <w:r w:rsidRPr="006264FC">
        <w:rPr>
          <w:rFonts w:ascii="Times New Roman" w:hAnsi="Times New Roman" w:cs="Times New Roman"/>
          <w:sz w:val="28"/>
          <w:szCs w:val="28"/>
        </w:rPr>
        <w:t>2.3.13.На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 –ФЗ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w:t>
      </w:r>
      <w:proofErr w:type="gramEnd"/>
      <w:r w:rsidRPr="006264FC">
        <w:rPr>
          <w:rFonts w:ascii="Times New Roman" w:hAnsi="Times New Roman" w:cs="Times New Roman"/>
          <w:sz w:val="28"/>
          <w:szCs w:val="28"/>
        </w:rPr>
        <w:t xml:space="preserve">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5D1DC5" w:rsidRPr="006264FC" w:rsidRDefault="005D1DC5" w:rsidP="008D0381">
      <w:pPr>
        <w:pStyle w:val="a4"/>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 xml:space="preserve">2.3.14.Если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w:t>
      </w:r>
      <w:proofErr w:type="gramStart"/>
      <w:r w:rsidRPr="006264FC">
        <w:rPr>
          <w:rFonts w:ascii="Times New Roman" w:hAnsi="Times New Roman" w:cs="Times New Roman"/>
          <w:sz w:val="28"/>
          <w:szCs w:val="28"/>
        </w:rPr>
        <w:t>работодателя</w:t>
      </w:r>
      <w:proofErr w:type="gramEnd"/>
      <w:r w:rsidRPr="006264FC">
        <w:rPr>
          <w:rFonts w:ascii="Times New Roman" w:hAnsi="Times New Roman" w:cs="Times New Roman"/>
          <w:sz w:val="28"/>
          <w:szCs w:val="28"/>
        </w:rPr>
        <w:t xml:space="preserve">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w:t>
      </w:r>
      <w:proofErr w:type="gramStart"/>
      <w:r w:rsidRPr="006264FC">
        <w:rPr>
          <w:rFonts w:ascii="Times New Roman" w:hAnsi="Times New Roman" w:cs="Times New Roman"/>
          <w:sz w:val="28"/>
          <w:szCs w:val="28"/>
        </w:rPr>
        <w:t>независящим</w:t>
      </w:r>
      <w:proofErr w:type="gramEnd"/>
      <w:r w:rsidRPr="006264FC">
        <w:rPr>
          <w:rFonts w:ascii="Times New Roman" w:hAnsi="Times New Roman" w:cs="Times New Roman"/>
          <w:sz w:val="28"/>
          <w:szCs w:val="28"/>
        </w:rPr>
        <w:t xml:space="preserve"> от работодателя и работника, с оплатой этого времени простоя согласно </w:t>
      </w:r>
      <w:hyperlink r:id="rId11" w:anchor="dst731" w:history="1">
        <w:r w:rsidRPr="006264FC">
          <w:rPr>
            <w:rFonts w:ascii="Times New Roman" w:hAnsi="Times New Roman" w:cs="Times New Roman"/>
            <w:sz w:val="28"/>
            <w:szCs w:val="28"/>
          </w:rPr>
          <w:t>части второй статьи 157</w:t>
        </w:r>
      </w:hyperlink>
      <w:r w:rsidRPr="006264FC">
        <w:rPr>
          <w:rFonts w:ascii="Times New Roman" w:hAnsi="Times New Roman" w:cs="Times New Roman"/>
          <w:sz w:val="28"/>
          <w:szCs w:val="28"/>
        </w:rPr>
        <w:t> Трудового Кодекса, если больший размер оплаты не предусмотрен коллективными договорами, соглашениями, локальными нормативными актами.</w:t>
      </w:r>
    </w:p>
    <w:p w:rsidR="005D1DC5" w:rsidRPr="006264FC" w:rsidRDefault="00E4758D" w:rsidP="008D0381">
      <w:pPr>
        <w:pStyle w:val="a4"/>
        <w:spacing w:after="0"/>
        <w:ind w:left="567" w:hanging="568"/>
        <w:jc w:val="both"/>
        <w:rPr>
          <w:rFonts w:ascii="Times New Roman" w:hAnsi="Times New Roman" w:cs="Times New Roman"/>
          <w:b/>
          <w:sz w:val="28"/>
          <w:szCs w:val="28"/>
        </w:rPr>
      </w:pPr>
      <w:r w:rsidRPr="006264FC">
        <w:rPr>
          <w:rFonts w:ascii="Times New Roman" w:hAnsi="Times New Roman" w:cs="Times New Roman"/>
          <w:b/>
          <w:sz w:val="28"/>
          <w:szCs w:val="28"/>
        </w:rPr>
        <w:t xml:space="preserve">2.4. Порядок отстранения от работы </w:t>
      </w:r>
    </w:p>
    <w:p w:rsidR="00E4758D" w:rsidRPr="006264FC" w:rsidRDefault="00E4758D" w:rsidP="008D0381">
      <w:pPr>
        <w:pStyle w:val="a4"/>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2.4.1. Ра</w:t>
      </w:r>
      <w:r w:rsidR="00F928D9">
        <w:rPr>
          <w:rFonts w:ascii="Times New Roman" w:hAnsi="Times New Roman" w:cs="Times New Roman"/>
          <w:sz w:val="28"/>
          <w:szCs w:val="28"/>
        </w:rPr>
        <w:t>ботник отстраняется от работы (</w:t>
      </w:r>
      <w:r w:rsidRPr="006264FC">
        <w:rPr>
          <w:rFonts w:ascii="Times New Roman" w:hAnsi="Times New Roman" w:cs="Times New Roman"/>
          <w:sz w:val="28"/>
          <w:szCs w:val="28"/>
        </w:rPr>
        <w:t>не допускается к работе) в случаях</w:t>
      </w:r>
      <w:proofErr w:type="gramStart"/>
      <w:r w:rsidRPr="006264FC">
        <w:rPr>
          <w:rFonts w:ascii="Times New Roman" w:hAnsi="Times New Roman" w:cs="Times New Roman"/>
          <w:sz w:val="28"/>
          <w:szCs w:val="28"/>
        </w:rPr>
        <w:t xml:space="preserve"> :</w:t>
      </w:r>
      <w:proofErr w:type="gramEnd"/>
    </w:p>
    <w:p w:rsidR="00FF7D58" w:rsidRPr="006264FC" w:rsidRDefault="00E4758D" w:rsidP="008D0381">
      <w:pPr>
        <w:pStyle w:val="a4"/>
        <w:numPr>
          <w:ilvl w:val="0"/>
          <w:numId w:val="8"/>
        </w:num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появления на работе в состояние алкогольного, наркотического или иного токсического опьянения;</w:t>
      </w:r>
    </w:p>
    <w:p w:rsidR="00AF451F" w:rsidRPr="006264FC" w:rsidRDefault="00E4758D" w:rsidP="008D0381">
      <w:pPr>
        <w:pStyle w:val="a4"/>
        <w:numPr>
          <w:ilvl w:val="0"/>
          <w:numId w:val="8"/>
        </w:numPr>
        <w:spacing w:after="0"/>
        <w:ind w:left="567" w:hanging="568"/>
        <w:jc w:val="both"/>
        <w:rPr>
          <w:rFonts w:ascii="Times New Roman" w:hAnsi="Times New Roman" w:cs="Times New Roman"/>
          <w:sz w:val="28"/>
          <w:szCs w:val="28"/>
          <w:lang w:eastAsia="ru-RU"/>
        </w:rPr>
      </w:pPr>
      <w:r w:rsidRPr="006264FC">
        <w:rPr>
          <w:rFonts w:ascii="Times New Roman" w:hAnsi="Times New Roman" w:cs="Times New Roman"/>
          <w:sz w:val="28"/>
          <w:szCs w:val="28"/>
        </w:rPr>
        <w:t>непрохождения в установленном порядке</w:t>
      </w:r>
      <w:r w:rsidR="003A17E7" w:rsidRPr="006264FC">
        <w:rPr>
          <w:rFonts w:ascii="Times New Roman" w:hAnsi="Times New Roman" w:cs="Times New Roman"/>
          <w:sz w:val="28"/>
          <w:szCs w:val="28"/>
        </w:rPr>
        <w:t xml:space="preserve"> обязательного медицинского осмотра, а также обязательного психиатрического </w:t>
      </w:r>
      <w:r w:rsidR="00014D1A">
        <w:rPr>
          <w:rFonts w:ascii="Times New Roman" w:hAnsi="Times New Roman" w:cs="Times New Roman"/>
          <w:sz w:val="28"/>
          <w:szCs w:val="28"/>
        </w:rPr>
        <w:t>освидетельствования   в случаях,</w:t>
      </w:r>
      <w:r w:rsidR="00AF451F" w:rsidRPr="006264FC">
        <w:rPr>
          <w:rFonts w:ascii="Times New Roman" w:hAnsi="Times New Roman" w:cs="Times New Roman"/>
          <w:sz w:val="28"/>
          <w:szCs w:val="28"/>
          <w:lang w:eastAsia="ru-RU"/>
        </w:rPr>
        <w:t>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AF451F" w:rsidRPr="006264FC" w:rsidRDefault="00AF451F" w:rsidP="008D0381">
      <w:pPr>
        <w:pStyle w:val="a4"/>
        <w:numPr>
          <w:ilvl w:val="0"/>
          <w:numId w:val="8"/>
        </w:numPr>
        <w:spacing w:after="0"/>
        <w:ind w:left="567" w:hanging="568"/>
        <w:jc w:val="both"/>
        <w:rPr>
          <w:rFonts w:ascii="Times New Roman" w:hAnsi="Times New Roman" w:cs="Times New Roman"/>
          <w:sz w:val="28"/>
          <w:szCs w:val="28"/>
          <w:lang w:eastAsia="ru-RU"/>
        </w:rPr>
      </w:pPr>
      <w:r w:rsidRPr="006264FC">
        <w:rPr>
          <w:rFonts w:ascii="Times New Roman" w:hAnsi="Times New Roman" w:cs="Times New Roman"/>
          <w:sz w:val="28"/>
          <w:szCs w:val="28"/>
          <w:shd w:val="clear" w:color="auto" w:fill="FFFFFF"/>
        </w:rPr>
        <w:t>при выявлении в соответствии с медицинским заключением, выданным в </w:t>
      </w:r>
      <w:r w:rsidRPr="006264FC">
        <w:rPr>
          <w:rFonts w:ascii="Times New Roman" w:hAnsi="Times New Roman" w:cs="Times New Roman"/>
          <w:sz w:val="28"/>
          <w:szCs w:val="28"/>
        </w:rPr>
        <w:t>порядке</w:t>
      </w:r>
      <w:r w:rsidRPr="006264FC">
        <w:rPr>
          <w:rFonts w:ascii="Times New Roman" w:hAnsi="Times New Roman" w:cs="Times New Roman"/>
          <w:sz w:val="28"/>
          <w:szCs w:val="28"/>
          <w:shd w:val="clear" w:color="auto" w:fill="FFFFFF"/>
        </w:rPr>
        <w:t>,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AF451F" w:rsidRPr="006264FC" w:rsidRDefault="00AF451F" w:rsidP="008D0381">
      <w:pPr>
        <w:pStyle w:val="a4"/>
        <w:numPr>
          <w:ilvl w:val="0"/>
          <w:numId w:val="8"/>
        </w:numPr>
        <w:spacing w:after="0"/>
        <w:ind w:left="567" w:hanging="568"/>
        <w:jc w:val="both"/>
        <w:rPr>
          <w:rFonts w:ascii="Times New Roman" w:hAnsi="Times New Roman" w:cs="Times New Roman"/>
          <w:sz w:val="28"/>
          <w:szCs w:val="28"/>
          <w:lang w:eastAsia="ru-RU"/>
        </w:rPr>
      </w:pPr>
      <w:r w:rsidRPr="006264FC">
        <w:rPr>
          <w:rFonts w:ascii="Times New Roman" w:hAnsi="Times New Roman" w:cs="Times New Roman"/>
          <w:sz w:val="28"/>
          <w:szCs w:val="28"/>
          <w:shd w:val="clear" w:color="auto" w:fill="FFFFFF"/>
        </w:rPr>
        <w:lastRenderedPageBreak/>
        <w:t>по требованию органов или должностных лиц, уполномоченных федеральными </w:t>
      </w:r>
      <w:r w:rsidRPr="006264FC">
        <w:rPr>
          <w:rFonts w:ascii="Times New Roman" w:hAnsi="Times New Roman" w:cs="Times New Roman"/>
          <w:sz w:val="28"/>
          <w:szCs w:val="28"/>
        </w:rPr>
        <w:t>законами</w:t>
      </w:r>
      <w:r w:rsidRPr="006264FC">
        <w:rPr>
          <w:rFonts w:ascii="Times New Roman" w:hAnsi="Times New Roman" w:cs="Times New Roman"/>
          <w:sz w:val="28"/>
          <w:szCs w:val="28"/>
          <w:shd w:val="clear" w:color="auto" w:fill="FFFFFF"/>
        </w:rPr>
        <w:t> и иными нормативными правовыми актами Российской Федерации;</w:t>
      </w:r>
    </w:p>
    <w:p w:rsidR="00AF451F" w:rsidRPr="006264FC" w:rsidRDefault="00AF451F" w:rsidP="008D0381">
      <w:pPr>
        <w:pStyle w:val="a4"/>
        <w:numPr>
          <w:ilvl w:val="0"/>
          <w:numId w:val="8"/>
        </w:numPr>
        <w:spacing w:after="0"/>
        <w:ind w:left="567" w:hanging="568"/>
        <w:jc w:val="both"/>
        <w:rPr>
          <w:rFonts w:ascii="Times New Roman" w:hAnsi="Times New Roman" w:cs="Times New Roman"/>
          <w:sz w:val="28"/>
          <w:szCs w:val="28"/>
          <w:lang w:eastAsia="ru-RU"/>
        </w:rPr>
      </w:pPr>
      <w:r w:rsidRPr="006264FC">
        <w:rPr>
          <w:rFonts w:ascii="Times New Roman" w:hAnsi="Times New Roman" w:cs="Times New Roman"/>
          <w:sz w:val="28"/>
          <w:szCs w:val="28"/>
          <w:shd w:val="clear" w:color="auto" w:fill="FFFFFF"/>
        </w:rPr>
        <w:t>в других случаях, предусмотренных Трудовым  </w:t>
      </w:r>
      <w:r w:rsidRPr="006264FC">
        <w:rPr>
          <w:rFonts w:ascii="Times New Roman" w:hAnsi="Times New Roman" w:cs="Times New Roman"/>
          <w:sz w:val="28"/>
          <w:szCs w:val="28"/>
        </w:rPr>
        <w:t>Кодексом</w:t>
      </w:r>
      <w:r w:rsidRPr="006264FC">
        <w:rPr>
          <w:rFonts w:ascii="Times New Roman" w:hAnsi="Times New Roman" w:cs="Times New Roman"/>
          <w:sz w:val="28"/>
          <w:szCs w:val="28"/>
          <w:shd w:val="clear" w:color="auto" w:fill="FFFFFF"/>
        </w:rPr>
        <w:t>, другими федеральными </w:t>
      </w:r>
      <w:r w:rsidRPr="006264FC">
        <w:rPr>
          <w:rFonts w:ascii="Times New Roman" w:hAnsi="Times New Roman" w:cs="Times New Roman"/>
          <w:sz w:val="28"/>
          <w:szCs w:val="28"/>
        </w:rPr>
        <w:t>законами</w:t>
      </w:r>
      <w:r w:rsidRPr="006264FC">
        <w:rPr>
          <w:rFonts w:ascii="Times New Roman" w:hAnsi="Times New Roman" w:cs="Times New Roman"/>
          <w:sz w:val="28"/>
          <w:szCs w:val="28"/>
          <w:shd w:val="clear" w:color="auto" w:fill="FFFFFF"/>
        </w:rPr>
        <w:t> и иными нормативными правовыми актами Российской Федерации.</w:t>
      </w:r>
    </w:p>
    <w:p w:rsidR="00612F45" w:rsidRPr="006264FC" w:rsidRDefault="00AF451F" w:rsidP="008D0381">
      <w:pPr>
        <w:pStyle w:val="a4"/>
        <w:numPr>
          <w:ilvl w:val="0"/>
          <w:numId w:val="8"/>
        </w:numPr>
        <w:spacing w:after="0"/>
        <w:ind w:left="567" w:hanging="568"/>
        <w:jc w:val="both"/>
        <w:rPr>
          <w:rFonts w:ascii="Times New Roman" w:hAnsi="Times New Roman" w:cs="Times New Roman"/>
          <w:sz w:val="28"/>
          <w:szCs w:val="28"/>
          <w:lang w:eastAsia="ru-RU"/>
        </w:rPr>
      </w:pPr>
      <w:r w:rsidRPr="006264FC">
        <w:rPr>
          <w:rFonts w:ascii="Times New Roman" w:hAnsi="Times New Roman" w:cs="Times New Roman"/>
          <w:sz w:val="28"/>
          <w:szCs w:val="28"/>
          <w:shd w:val="clear" w:color="auto" w:fill="FFFFFF"/>
        </w:rPr>
        <w:t xml:space="preserve">наряду   с указанием выше случаями   педагогический </w:t>
      </w:r>
      <w:r w:rsidR="00B87387" w:rsidRPr="006264FC">
        <w:rPr>
          <w:rFonts w:ascii="Times New Roman" w:hAnsi="Times New Roman" w:cs="Times New Roman"/>
          <w:sz w:val="28"/>
          <w:szCs w:val="28"/>
          <w:shd w:val="clear" w:color="auto" w:fill="FFFFFF"/>
        </w:rPr>
        <w:t xml:space="preserve"> работник отстраняется  от работы (не допускается к работе) при получении от правоохранительных  органов  сведения о том, что данный работник  подвергается  уголовному преследованию за преступление, указанные</w:t>
      </w:r>
      <w:r w:rsidR="00014D1A">
        <w:rPr>
          <w:rFonts w:ascii="Times New Roman" w:hAnsi="Times New Roman" w:cs="Times New Roman"/>
          <w:sz w:val="28"/>
          <w:szCs w:val="28"/>
          <w:shd w:val="clear" w:color="auto" w:fill="FFFFFF"/>
        </w:rPr>
        <w:t xml:space="preserve"> в </w:t>
      </w:r>
      <w:proofErr w:type="spellStart"/>
      <w:r w:rsidR="00014D1A">
        <w:rPr>
          <w:rFonts w:ascii="Times New Roman" w:hAnsi="Times New Roman" w:cs="Times New Roman"/>
          <w:sz w:val="28"/>
          <w:szCs w:val="28"/>
          <w:shd w:val="clear" w:color="auto" w:fill="FFFFFF"/>
        </w:rPr>
        <w:t>п</w:t>
      </w:r>
      <w:proofErr w:type="gramStart"/>
      <w:r w:rsidR="00014D1A">
        <w:rPr>
          <w:rFonts w:ascii="Times New Roman" w:hAnsi="Times New Roman" w:cs="Times New Roman"/>
          <w:sz w:val="28"/>
          <w:szCs w:val="28"/>
          <w:shd w:val="clear" w:color="auto" w:fill="FFFFFF"/>
        </w:rPr>
        <w:t>.п</w:t>
      </w:r>
      <w:proofErr w:type="spellEnd"/>
      <w:proofErr w:type="gramEnd"/>
      <w:r w:rsidR="00014D1A">
        <w:rPr>
          <w:rFonts w:ascii="Times New Roman" w:hAnsi="Times New Roman" w:cs="Times New Roman"/>
          <w:sz w:val="28"/>
          <w:szCs w:val="28"/>
          <w:shd w:val="clear" w:color="auto" w:fill="FFFFFF"/>
        </w:rPr>
        <w:t xml:space="preserve"> б) и в) 2.2.3. настоящих Правил. Педагогических работников</w:t>
      </w:r>
      <w:r w:rsidR="00BB4415">
        <w:rPr>
          <w:rFonts w:ascii="Times New Roman" w:hAnsi="Times New Roman" w:cs="Times New Roman"/>
          <w:sz w:val="28"/>
          <w:szCs w:val="28"/>
          <w:shd w:val="clear" w:color="auto" w:fill="FFFFFF"/>
        </w:rPr>
        <w:t xml:space="preserve"> отстраняются от работы (не допускаются к работе) на весь период производства по уголовному делу до его прекращения либо до вступления в силу приговора суда.</w:t>
      </w:r>
    </w:p>
    <w:p w:rsidR="00AF451F" w:rsidRPr="006264FC" w:rsidRDefault="00612F45" w:rsidP="008D0381">
      <w:p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shd w:val="clear" w:color="auto" w:fill="FFFFFF"/>
        </w:rPr>
        <w:t xml:space="preserve">2.4.2. </w:t>
      </w:r>
      <w:r w:rsidRPr="006264FC">
        <w:rPr>
          <w:rFonts w:ascii="Times New Roman" w:hAnsi="Times New Roman" w:cs="Times New Roman"/>
          <w:sz w:val="28"/>
          <w:szCs w:val="28"/>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612F45" w:rsidRPr="006264FC" w:rsidRDefault="00612F45" w:rsidP="008D0381">
      <w:p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2.4.3. 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r:id="rId12" w:anchor="dst101019" w:history="1">
        <w:r w:rsidRPr="006264FC">
          <w:rPr>
            <w:rFonts w:ascii="Times New Roman" w:hAnsi="Times New Roman" w:cs="Times New Roman"/>
            <w:sz w:val="28"/>
            <w:szCs w:val="28"/>
          </w:rPr>
          <w:t>оплата</w:t>
        </w:r>
      </w:hyperlink>
      <w:r w:rsidRPr="006264FC">
        <w:rPr>
          <w:rFonts w:ascii="Times New Roman" w:hAnsi="Times New Roman" w:cs="Times New Roman"/>
          <w:sz w:val="28"/>
          <w:szCs w:val="28"/>
        </w:rPr>
        <w:t> за все время отстранения от работы как за простой.</w:t>
      </w:r>
    </w:p>
    <w:p w:rsidR="00612F45" w:rsidRPr="006264FC" w:rsidRDefault="00612F45" w:rsidP="008D0381">
      <w:pPr>
        <w:spacing w:after="0"/>
        <w:ind w:left="567" w:hanging="568"/>
        <w:jc w:val="both"/>
        <w:rPr>
          <w:rFonts w:ascii="Times New Roman" w:hAnsi="Times New Roman" w:cs="Times New Roman"/>
          <w:b/>
          <w:sz w:val="28"/>
          <w:szCs w:val="28"/>
        </w:rPr>
      </w:pPr>
      <w:r w:rsidRPr="006264FC">
        <w:rPr>
          <w:rFonts w:ascii="Times New Roman" w:hAnsi="Times New Roman" w:cs="Times New Roman"/>
          <w:b/>
          <w:sz w:val="28"/>
          <w:szCs w:val="28"/>
        </w:rPr>
        <w:t xml:space="preserve">2.5. Порядок прекращения трудового договора </w:t>
      </w:r>
    </w:p>
    <w:p w:rsidR="00E4758D" w:rsidRPr="006264FC" w:rsidRDefault="00612F45" w:rsidP="00BB4415">
      <w:pPr>
        <w:spacing w:after="0"/>
        <w:ind w:left="567"/>
        <w:jc w:val="both"/>
        <w:rPr>
          <w:rFonts w:ascii="Times New Roman" w:hAnsi="Times New Roman" w:cs="Times New Roman"/>
          <w:sz w:val="28"/>
          <w:szCs w:val="28"/>
        </w:rPr>
      </w:pPr>
      <w:r w:rsidRPr="006264FC">
        <w:rPr>
          <w:rFonts w:ascii="Times New Roman" w:hAnsi="Times New Roman" w:cs="Times New Roman"/>
          <w:sz w:val="28"/>
          <w:szCs w:val="28"/>
        </w:rPr>
        <w:t xml:space="preserve">Прекращение трудового договора может иметь </w:t>
      </w:r>
      <w:r w:rsidR="00DF2035" w:rsidRPr="006264FC">
        <w:rPr>
          <w:rFonts w:ascii="Times New Roman" w:hAnsi="Times New Roman" w:cs="Times New Roman"/>
          <w:sz w:val="28"/>
          <w:szCs w:val="28"/>
        </w:rPr>
        <w:t xml:space="preserve"> место по основаниям, предусмотренных  главой 13 Трудового Кодекса Российской Федерации</w:t>
      </w:r>
      <w:proofErr w:type="gramStart"/>
      <w:r w:rsidR="00DF2035" w:rsidRPr="006264FC">
        <w:rPr>
          <w:rFonts w:ascii="Times New Roman" w:hAnsi="Times New Roman" w:cs="Times New Roman"/>
          <w:sz w:val="28"/>
          <w:szCs w:val="28"/>
        </w:rPr>
        <w:t xml:space="preserve"> :</w:t>
      </w:r>
      <w:proofErr w:type="gramEnd"/>
    </w:p>
    <w:p w:rsidR="00DF2035" w:rsidRPr="006264FC" w:rsidRDefault="00DF2035" w:rsidP="008D0381">
      <w:p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 xml:space="preserve">2.5.1. </w:t>
      </w:r>
      <w:r w:rsidR="00BB4415">
        <w:rPr>
          <w:rFonts w:ascii="Times New Roman" w:hAnsi="Times New Roman" w:cs="Times New Roman"/>
          <w:sz w:val="28"/>
          <w:szCs w:val="28"/>
        </w:rPr>
        <w:t>С</w:t>
      </w:r>
      <w:r w:rsidR="00A25F44" w:rsidRPr="006264FC">
        <w:rPr>
          <w:rFonts w:ascii="Times New Roman" w:hAnsi="Times New Roman" w:cs="Times New Roman"/>
          <w:sz w:val="28"/>
          <w:szCs w:val="28"/>
        </w:rPr>
        <w:t>оглашение сторон (статья 7</w:t>
      </w:r>
      <w:r w:rsidR="00BB4415">
        <w:rPr>
          <w:rFonts w:ascii="Times New Roman" w:hAnsi="Times New Roman" w:cs="Times New Roman"/>
          <w:sz w:val="28"/>
          <w:szCs w:val="28"/>
        </w:rPr>
        <w:t>8</w:t>
      </w:r>
      <w:r w:rsidR="00A25F44" w:rsidRPr="006264FC">
        <w:rPr>
          <w:rFonts w:ascii="Times New Roman" w:hAnsi="Times New Roman" w:cs="Times New Roman"/>
          <w:sz w:val="28"/>
          <w:szCs w:val="28"/>
        </w:rPr>
        <w:t xml:space="preserve"> ТК РФ)</w:t>
      </w:r>
    </w:p>
    <w:p w:rsidR="00A25F44" w:rsidRPr="006264FC" w:rsidRDefault="00A25F44" w:rsidP="008D0381">
      <w:p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145D1F" w:rsidRPr="006264FC" w:rsidRDefault="00A25F44" w:rsidP="008D0381">
      <w:p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 xml:space="preserve">2.5.3. Расторжение трудового договора по инициативе работника </w:t>
      </w:r>
      <w:r w:rsidR="00394841" w:rsidRPr="006264FC">
        <w:rPr>
          <w:rFonts w:ascii="Times New Roman" w:hAnsi="Times New Roman" w:cs="Times New Roman"/>
          <w:sz w:val="28"/>
          <w:szCs w:val="28"/>
        </w:rPr>
        <w:t xml:space="preserve">(статья 80 ТК РФ), при этом работник должен предупредить об этом работодателя в письменной форме не </w:t>
      </w:r>
      <w:proofErr w:type="gramStart"/>
      <w:r w:rsidR="00394841" w:rsidRPr="006264FC">
        <w:rPr>
          <w:rFonts w:ascii="Times New Roman" w:hAnsi="Times New Roman" w:cs="Times New Roman"/>
          <w:sz w:val="28"/>
          <w:szCs w:val="28"/>
        </w:rPr>
        <w:t>позднее</w:t>
      </w:r>
      <w:proofErr w:type="gramEnd"/>
      <w:r w:rsidR="00394841" w:rsidRPr="006264FC">
        <w:rPr>
          <w:rFonts w:ascii="Times New Roman" w:hAnsi="Times New Roman" w:cs="Times New Roman"/>
          <w:sz w:val="28"/>
          <w:szCs w:val="28"/>
        </w:rPr>
        <w:t xml:space="preserve"> чем за две недели. По соглашению между работником и работодателем трудовой </w:t>
      </w:r>
      <w:proofErr w:type="gramStart"/>
      <w:r w:rsidR="00394841" w:rsidRPr="006264FC">
        <w:rPr>
          <w:rFonts w:ascii="Times New Roman" w:hAnsi="Times New Roman" w:cs="Times New Roman"/>
          <w:sz w:val="28"/>
          <w:szCs w:val="28"/>
        </w:rPr>
        <w:t>договор</w:t>
      </w:r>
      <w:proofErr w:type="gramEnd"/>
      <w:r w:rsidR="00394841" w:rsidRPr="006264FC">
        <w:rPr>
          <w:rFonts w:ascii="Times New Roman" w:hAnsi="Times New Roman" w:cs="Times New Roman"/>
          <w:sz w:val="28"/>
          <w:szCs w:val="28"/>
        </w:rPr>
        <w:t xml:space="preserve"> может быть расторгнут и до истечения срока предупреждения об увольнении. </w:t>
      </w:r>
      <w:proofErr w:type="gramStart"/>
      <w:r w:rsidR="00394841" w:rsidRPr="006264FC">
        <w:rPr>
          <w:rFonts w:ascii="Times New Roman" w:hAnsi="Times New Roman" w:cs="Times New Roman"/>
          <w:sz w:val="28"/>
          <w:szCs w:val="28"/>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w:t>
      </w:r>
      <w:r w:rsidR="00FD305D" w:rsidRPr="006264FC">
        <w:rPr>
          <w:rFonts w:ascii="Times New Roman" w:hAnsi="Times New Roman" w:cs="Times New Roman"/>
          <w:sz w:val="28"/>
          <w:szCs w:val="28"/>
        </w:rPr>
        <w:t xml:space="preserve">ую организацию, вход на пенсию и другие случаи), а также в случаях установленного нарушения работодателем трудового права, локальных </w:t>
      </w:r>
      <w:r w:rsidR="00FD305D" w:rsidRPr="006264FC">
        <w:rPr>
          <w:rFonts w:ascii="Times New Roman" w:hAnsi="Times New Roman" w:cs="Times New Roman"/>
          <w:sz w:val="28"/>
          <w:szCs w:val="28"/>
        </w:rPr>
        <w:lastRenderedPageBreak/>
        <w:t>нормальных актов, условий коллективного договора, работодатель обязан расторгнуть трудовой договор в срок, указанный в заявлении работника.</w:t>
      </w:r>
      <w:proofErr w:type="gramEnd"/>
      <w:r w:rsidR="00FD305D" w:rsidRPr="006264FC">
        <w:rPr>
          <w:rFonts w:ascii="Times New Roman" w:hAnsi="Times New Roman" w:cs="Times New Roman"/>
          <w:sz w:val="28"/>
          <w:szCs w:val="28"/>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w:t>
      </w:r>
      <w:r w:rsidR="00145D1F" w:rsidRPr="006264FC">
        <w:rPr>
          <w:rFonts w:ascii="Times New Roman" w:hAnsi="Times New Roman" w:cs="Times New Roman"/>
          <w:sz w:val="28"/>
          <w:szCs w:val="28"/>
        </w:rPr>
        <w:t>законами не может быть отказано в заключени</w:t>
      </w:r>
      <w:proofErr w:type="gramStart"/>
      <w:r w:rsidR="00145D1F" w:rsidRPr="006264FC">
        <w:rPr>
          <w:rFonts w:ascii="Times New Roman" w:hAnsi="Times New Roman" w:cs="Times New Roman"/>
          <w:sz w:val="28"/>
          <w:szCs w:val="28"/>
        </w:rPr>
        <w:t>и</w:t>
      </w:r>
      <w:proofErr w:type="gramEnd"/>
      <w:r w:rsidR="00145D1F" w:rsidRPr="006264FC">
        <w:rPr>
          <w:rFonts w:ascii="Times New Roman" w:hAnsi="Times New Roman" w:cs="Times New Roman"/>
          <w:sz w:val="28"/>
          <w:szCs w:val="28"/>
        </w:rPr>
        <w:t xml:space="preserve"> трудового договора. Если по истечению срока предупреждения об увольнении трудовой договор не </w:t>
      </w:r>
      <w:proofErr w:type="gramStart"/>
      <w:r w:rsidR="00145D1F" w:rsidRPr="006264FC">
        <w:rPr>
          <w:rFonts w:ascii="Times New Roman" w:hAnsi="Times New Roman" w:cs="Times New Roman"/>
          <w:sz w:val="28"/>
          <w:szCs w:val="28"/>
        </w:rPr>
        <w:t>был</w:t>
      </w:r>
      <w:proofErr w:type="gramEnd"/>
      <w:r w:rsidR="00145D1F" w:rsidRPr="006264FC">
        <w:rPr>
          <w:rFonts w:ascii="Times New Roman" w:hAnsi="Times New Roman" w:cs="Times New Roman"/>
          <w:sz w:val="28"/>
          <w:szCs w:val="28"/>
        </w:rPr>
        <w:t xml:space="preserve"> расторгнут и работник не настаивает на увольнении, то действие трудового продолжается. </w:t>
      </w:r>
    </w:p>
    <w:p w:rsidR="00A25F44" w:rsidRPr="006264FC" w:rsidRDefault="00145D1F" w:rsidP="008D0381">
      <w:p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2.5.4 Расторжение трудового договора  по инициативе работодателя (статьи 71 и 81 ТК РФ) производится в случаях:</w:t>
      </w:r>
    </w:p>
    <w:p w:rsidR="00145D1F" w:rsidRPr="006264FC" w:rsidRDefault="00145D1F" w:rsidP="008D0381">
      <w:p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 при неудовлетворительном результате</w:t>
      </w:r>
      <w:r w:rsidR="005B400B" w:rsidRPr="006264FC">
        <w:rPr>
          <w:rFonts w:ascii="Times New Roman" w:hAnsi="Times New Roman" w:cs="Times New Roman"/>
          <w:sz w:val="28"/>
          <w:szCs w:val="28"/>
        </w:rPr>
        <w:t xml:space="preserve"> испытания, при  этом работодатель предупреждает работника об этом в письменной форме  не </w:t>
      </w:r>
      <w:proofErr w:type="gramStart"/>
      <w:r w:rsidR="005B400B" w:rsidRPr="006264FC">
        <w:rPr>
          <w:rFonts w:ascii="Times New Roman" w:hAnsi="Times New Roman" w:cs="Times New Roman"/>
          <w:sz w:val="28"/>
          <w:szCs w:val="28"/>
        </w:rPr>
        <w:t>позднее</w:t>
      </w:r>
      <w:proofErr w:type="gramEnd"/>
      <w:r w:rsidR="005B400B" w:rsidRPr="006264FC">
        <w:rPr>
          <w:rFonts w:ascii="Times New Roman" w:hAnsi="Times New Roman" w:cs="Times New Roman"/>
          <w:sz w:val="28"/>
          <w:szCs w:val="28"/>
        </w:rPr>
        <w:t xml:space="preserve">  чем за три дня с указанием причин, послуживших основанием для признания этого работника не выдержавшим испытанием;</w:t>
      </w:r>
    </w:p>
    <w:p w:rsidR="00145D1F" w:rsidRPr="006264FC" w:rsidRDefault="005B400B" w:rsidP="008D0381">
      <w:p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 ликвидации образованной организации;</w:t>
      </w:r>
    </w:p>
    <w:p w:rsidR="005B400B" w:rsidRPr="006264FC" w:rsidRDefault="005B400B" w:rsidP="008D0381">
      <w:p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w:t>
      </w:r>
      <w:r w:rsidR="001C7CA8" w:rsidRPr="006264FC">
        <w:rPr>
          <w:rFonts w:ascii="Times New Roman" w:hAnsi="Times New Roman" w:cs="Times New Roman"/>
          <w:sz w:val="28"/>
          <w:szCs w:val="28"/>
        </w:rPr>
        <w:t xml:space="preserve">сокращение численности или штата работников образованной организации или несоответствия  работника занимаемой должности или выполняемой работе вследствие </w:t>
      </w:r>
      <w:r w:rsidR="001041BF" w:rsidRPr="006264FC">
        <w:rPr>
          <w:rFonts w:ascii="Times New Roman" w:hAnsi="Times New Roman" w:cs="Times New Roman"/>
          <w:sz w:val="28"/>
          <w:szCs w:val="28"/>
        </w:rPr>
        <w:t>недостаточной   квалификации, подтвержденной  результатами аттестации</w:t>
      </w:r>
      <w:proofErr w:type="gramStart"/>
      <w:r w:rsidR="001041BF" w:rsidRPr="006264FC">
        <w:rPr>
          <w:rFonts w:ascii="Times New Roman" w:hAnsi="Times New Roman" w:cs="Times New Roman"/>
          <w:sz w:val="28"/>
          <w:szCs w:val="28"/>
        </w:rPr>
        <w:t>;п</w:t>
      </w:r>
      <w:proofErr w:type="gramEnd"/>
      <w:r w:rsidR="001041BF" w:rsidRPr="006264FC">
        <w:rPr>
          <w:rFonts w:ascii="Times New Roman" w:hAnsi="Times New Roman" w:cs="Times New Roman"/>
          <w:sz w:val="28"/>
          <w:szCs w:val="28"/>
        </w:rPr>
        <w:t xml:space="preserve">ри этом  увольнение допускается , если невозможно перевести работника </w:t>
      </w:r>
      <w:r w:rsidR="0063678E" w:rsidRPr="006264FC">
        <w:rPr>
          <w:rFonts w:ascii="Times New Roman" w:hAnsi="Times New Roman" w:cs="Times New Roman"/>
          <w:sz w:val="28"/>
          <w:szCs w:val="28"/>
        </w:rPr>
        <w:t xml:space="preserve">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w:t>
      </w:r>
      <w:r w:rsidR="00DC29B4" w:rsidRPr="006264FC">
        <w:rPr>
          <w:rFonts w:ascii="Times New Roman" w:hAnsi="Times New Roman" w:cs="Times New Roman"/>
          <w:sz w:val="28"/>
          <w:szCs w:val="28"/>
        </w:rPr>
        <w:t>ния здоровья;</w:t>
      </w:r>
    </w:p>
    <w:p w:rsidR="00145D1F" w:rsidRPr="006264FC" w:rsidRDefault="00145D1F" w:rsidP="008D0381">
      <w:p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-сменысобственника имущества организации (в отношении руководителя организации, его заместителей и главного бухгалтера);</w:t>
      </w:r>
    </w:p>
    <w:p w:rsidR="00145D1F" w:rsidRPr="006264FC" w:rsidRDefault="00145D1F" w:rsidP="008D0381">
      <w:p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-неоднократного неисполнения работником без уважительных причин трудовых обязанностей, если он имеет дисциплинарное взыскание;</w:t>
      </w:r>
    </w:p>
    <w:p w:rsidR="00DC29B4" w:rsidRPr="006264FC" w:rsidRDefault="00DC29B4" w:rsidP="008D0381">
      <w:p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 xml:space="preserve">-однократно  </w:t>
      </w:r>
      <w:proofErr w:type="gramStart"/>
      <w:r w:rsidRPr="006264FC">
        <w:rPr>
          <w:rFonts w:ascii="Times New Roman" w:hAnsi="Times New Roman" w:cs="Times New Roman"/>
          <w:sz w:val="28"/>
          <w:szCs w:val="28"/>
        </w:rPr>
        <w:t>грубого</w:t>
      </w:r>
      <w:proofErr w:type="gramEnd"/>
      <w:r w:rsidRPr="006264FC">
        <w:rPr>
          <w:rFonts w:ascii="Times New Roman" w:hAnsi="Times New Roman" w:cs="Times New Roman"/>
          <w:sz w:val="28"/>
          <w:szCs w:val="28"/>
        </w:rPr>
        <w:t xml:space="preserve"> нарушении работником  трудных обязательностей;</w:t>
      </w:r>
    </w:p>
    <w:p w:rsidR="00DC29B4" w:rsidRPr="006264FC" w:rsidRDefault="00DC29B4" w:rsidP="008D0381">
      <w:pPr>
        <w:pStyle w:val="a4"/>
        <w:numPr>
          <w:ilvl w:val="0"/>
          <w:numId w:val="9"/>
        </w:num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прогула,</w:t>
      </w:r>
      <w:r w:rsidR="00901BC6" w:rsidRPr="006264FC">
        <w:rPr>
          <w:rFonts w:ascii="Times New Roman" w:hAnsi="Times New Roman" w:cs="Times New Roman"/>
          <w:sz w:val="28"/>
          <w:szCs w:val="28"/>
        </w:rPr>
        <w:t xml:space="preserve"> то есть отсутствия  на рабочем месте без </w:t>
      </w:r>
      <w:r w:rsidR="000E3D0D" w:rsidRPr="006264FC">
        <w:rPr>
          <w:rFonts w:ascii="Times New Roman" w:hAnsi="Times New Roman" w:cs="Times New Roman"/>
          <w:sz w:val="28"/>
          <w:szCs w:val="28"/>
        </w:rPr>
        <w:t xml:space="preserve"> уважительных причин в течение всего </w:t>
      </w:r>
      <w:r w:rsidR="00D76077" w:rsidRPr="006264FC">
        <w:rPr>
          <w:rFonts w:ascii="Times New Roman" w:hAnsi="Times New Roman" w:cs="Times New Roman"/>
          <w:sz w:val="28"/>
          <w:szCs w:val="28"/>
        </w:rPr>
        <w:t>рабочего дня (смены)</w:t>
      </w:r>
      <w:r w:rsidR="00F837A5" w:rsidRPr="006264FC">
        <w:rPr>
          <w:rFonts w:ascii="Times New Roman" w:hAnsi="Times New Roman" w:cs="Times New Roman"/>
          <w:sz w:val="28"/>
          <w:szCs w:val="28"/>
        </w:rPr>
        <w:t>,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F837A5" w:rsidRPr="006264FC" w:rsidRDefault="00F837A5" w:rsidP="008D0381">
      <w:pPr>
        <w:pStyle w:val="a4"/>
        <w:numPr>
          <w:ilvl w:val="0"/>
          <w:numId w:val="9"/>
        </w:num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появление работника на работе (на своем рабочем месте либо на территории школы) в состоянии алкогольного,</w:t>
      </w:r>
      <w:r w:rsidR="00BB4415">
        <w:rPr>
          <w:rFonts w:ascii="Times New Roman" w:hAnsi="Times New Roman" w:cs="Times New Roman"/>
          <w:sz w:val="28"/>
          <w:szCs w:val="28"/>
        </w:rPr>
        <w:t xml:space="preserve"> наркотического</w:t>
      </w:r>
      <w:r w:rsidRPr="006264FC">
        <w:rPr>
          <w:rFonts w:ascii="Times New Roman" w:hAnsi="Times New Roman" w:cs="Times New Roman"/>
          <w:sz w:val="28"/>
          <w:szCs w:val="28"/>
        </w:rPr>
        <w:t xml:space="preserve"> или иного токсического опьянения</w:t>
      </w:r>
      <w:proofErr w:type="gramStart"/>
      <w:r w:rsidRPr="006264FC">
        <w:rPr>
          <w:rFonts w:ascii="Times New Roman" w:hAnsi="Times New Roman" w:cs="Times New Roman"/>
          <w:sz w:val="28"/>
          <w:szCs w:val="28"/>
        </w:rPr>
        <w:t xml:space="preserve"> ;</w:t>
      </w:r>
      <w:proofErr w:type="gramEnd"/>
    </w:p>
    <w:p w:rsidR="00843828" w:rsidRPr="006264FC" w:rsidRDefault="00F837A5" w:rsidP="008D0381">
      <w:pPr>
        <w:pStyle w:val="a4"/>
        <w:numPr>
          <w:ilvl w:val="0"/>
          <w:numId w:val="9"/>
        </w:num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разглашения охраняемой законом тайны ставшей и</w:t>
      </w:r>
      <w:r w:rsidR="00843828" w:rsidRPr="006264FC">
        <w:rPr>
          <w:rFonts w:ascii="Times New Roman" w:hAnsi="Times New Roman" w:cs="Times New Roman"/>
          <w:sz w:val="28"/>
          <w:szCs w:val="28"/>
        </w:rPr>
        <w:t>звестной работнику  в связи с исполнением им трудовых  обязательностей</w:t>
      </w:r>
      <w:r w:rsidR="00BB4415">
        <w:rPr>
          <w:rFonts w:ascii="Times New Roman" w:hAnsi="Times New Roman" w:cs="Times New Roman"/>
          <w:sz w:val="28"/>
          <w:szCs w:val="28"/>
        </w:rPr>
        <w:t xml:space="preserve">в </w:t>
      </w:r>
      <w:r w:rsidR="00843828" w:rsidRPr="006264FC">
        <w:rPr>
          <w:rFonts w:ascii="Times New Roman" w:hAnsi="Times New Roman" w:cs="Times New Roman"/>
          <w:sz w:val="28"/>
          <w:szCs w:val="28"/>
        </w:rPr>
        <w:t>том числе разглашения персональных  данных другого работника;</w:t>
      </w:r>
    </w:p>
    <w:p w:rsidR="00F837A5" w:rsidRPr="006264FC" w:rsidRDefault="00843828" w:rsidP="008D0381">
      <w:pPr>
        <w:pStyle w:val="a4"/>
        <w:numPr>
          <w:ilvl w:val="0"/>
          <w:numId w:val="9"/>
        </w:num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lastRenderedPageBreak/>
        <w:t xml:space="preserve"> совершения по месту работы хищения (том числе мелкого</w:t>
      </w:r>
      <w:r w:rsidR="00BB4415">
        <w:rPr>
          <w:rFonts w:ascii="Times New Roman" w:hAnsi="Times New Roman" w:cs="Times New Roman"/>
          <w:sz w:val="28"/>
          <w:szCs w:val="28"/>
        </w:rPr>
        <w:t>) чужого имущества</w:t>
      </w:r>
      <w:r w:rsidRPr="006264FC">
        <w:rPr>
          <w:rFonts w:ascii="Times New Roman" w:hAnsi="Times New Roman" w:cs="Times New Roman"/>
          <w:sz w:val="28"/>
          <w:szCs w:val="28"/>
        </w:rPr>
        <w:t>, растраты, умышленного его уничтожения или повреждения, установленного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r w:rsidR="00BB4415">
        <w:rPr>
          <w:rFonts w:ascii="Times New Roman" w:hAnsi="Times New Roman" w:cs="Times New Roman"/>
          <w:sz w:val="28"/>
          <w:szCs w:val="28"/>
        </w:rPr>
        <w:t>;</w:t>
      </w:r>
    </w:p>
    <w:p w:rsidR="00825B84" w:rsidRPr="006264FC" w:rsidRDefault="00BB4415" w:rsidP="008D0381">
      <w:pPr>
        <w:pStyle w:val="a4"/>
        <w:numPr>
          <w:ilvl w:val="0"/>
          <w:numId w:val="9"/>
        </w:numPr>
        <w:spacing w:after="0"/>
        <w:ind w:left="567" w:hanging="568"/>
        <w:jc w:val="both"/>
        <w:rPr>
          <w:rFonts w:ascii="Times New Roman" w:hAnsi="Times New Roman" w:cs="Times New Roman"/>
          <w:sz w:val="28"/>
          <w:szCs w:val="28"/>
        </w:rPr>
      </w:pPr>
      <w:r>
        <w:rPr>
          <w:rFonts w:ascii="Times New Roman" w:hAnsi="Times New Roman" w:cs="Times New Roman"/>
          <w:sz w:val="28"/>
          <w:szCs w:val="28"/>
        </w:rPr>
        <w:t>у</w:t>
      </w:r>
      <w:r w:rsidR="00843828" w:rsidRPr="006264FC">
        <w:rPr>
          <w:rFonts w:ascii="Times New Roman" w:hAnsi="Times New Roman" w:cs="Times New Roman"/>
          <w:sz w:val="28"/>
          <w:szCs w:val="28"/>
        </w:rPr>
        <w:t xml:space="preserve">становленного комиссией по охране труда или уполномоченным по охране </w:t>
      </w:r>
      <w:proofErr w:type="gramStart"/>
      <w:r w:rsidR="00843828" w:rsidRPr="006264FC">
        <w:rPr>
          <w:rFonts w:ascii="Times New Roman" w:hAnsi="Times New Roman" w:cs="Times New Roman"/>
          <w:sz w:val="28"/>
          <w:szCs w:val="28"/>
        </w:rPr>
        <w:t xml:space="preserve">труда нарушения работников требований </w:t>
      </w:r>
      <w:r>
        <w:rPr>
          <w:rFonts w:ascii="Times New Roman" w:hAnsi="Times New Roman" w:cs="Times New Roman"/>
          <w:sz w:val="28"/>
          <w:szCs w:val="28"/>
        </w:rPr>
        <w:t>охраны</w:t>
      </w:r>
      <w:proofErr w:type="gramEnd"/>
      <w:r>
        <w:rPr>
          <w:rFonts w:ascii="Times New Roman" w:hAnsi="Times New Roman" w:cs="Times New Roman"/>
          <w:sz w:val="28"/>
          <w:szCs w:val="28"/>
        </w:rPr>
        <w:t xml:space="preserve"> труда</w:t>
      </w:r>
      <w:r w:rsidR="00825B84" w:rsidRPr="006264FC">
        <w:rPr>
          <w:rFonts w:ascii="Times New Roman" w:hAnsi="Times New Roman" w:cs="Times New Roman"/>
          <w:sz w:val="28"/>
          <w:szCs w:val="28"/>
        </w:rPr>
        <w:t>,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825B84" w:rsidRPr="006264FC" w:rsidRDefault="00825B84" w:rsidP="008D0381">
      <w:pPr>
        <w:pStyle w:val="a4"/>
        <w:numPr>
          <w:ilvl w:val="0"/>
          <w:numId w:val="9"/>
        </w:num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совершения работником аморального проступка, несовместного с продолжением данной работы;</w:t>
      </w:r>
    </w:p>
    <w:p w:rsidR="00843828" w:rsidRPr="006264FC" w:rsidRDefault="00825B84" w:rsidP="008D0381">
      <w:pPr>
        <w:pStyle w:val="a4"/>
        <w:numPr>
          <w:ilvl w:val="0"/>
          <w:numId w:val="9"/>
        </w:num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825B84" w:rsidRPr="006264FC" w:rsidRDefault="00825B84" w:rsidP="008D0381">
      <w:pPr>
        <w:pStyle w:val="a4"/>
        <w:numPr>
          <w:ilvl w:val="0"/>
          <w:numId w:val="9"/>
        </w:num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 xml:space="preserve">однократного грубого нарушения заместителями </w:t>
      </w:r>
      <w:r w:rsidR="00B84C4D" w:rsidRPr="006264FC">
        <w:rPr>
          <w:rFonts w:ascii="Times New Roman" w:hAnsi="Times New Roman" w:cs="Times New Roman"/>
          <w:sz w:val="28"/>
          <w:szCs w:val="28"/>
        </w:rPr>
        <w:t>своих трудовых обязанностей;</w:t>
      </w:r>
    </w:p>
    <w:p w:rsidR="00B84C4D" w:rsidRPr="006264FC" w:rsidRDefault="00B84C4D" w:rsidP="008D0381">
      <w:pPr>
        <w:pStyle w:val="a4"/>
        <w:numPr>
          <w:ilvl w:val="0"/>
          <w:numId w:val="9"/>
        </w:num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представления работников  директору организации, осуществляющей образовательную  деятельность, подложных документов при заключении трудового договора;</w:t>
      </w:r>
    </w:p>
    <w:p w:rsidR="00B84C4D" w:rsidRPr="006264FC" w:rsidRDefault="00B84C4D" w:rsidP="008D0381">
      <w:pPr>
        <w:pStyle w:val="a4"/>
        <w:numPr>
          <w:ilvl w:val="0"/>
          <w:numId w:val="9"/>
        </w:numPr>
        <w:spacing w:after="0"/>
        <w:ind w:left="567" w:hanging="568"/>
        <w:jc w:val="both"/>
        <w:rPr>
          <w:rFonts w:ascii="Times New Roman" w:hAnsi="Times New Roman" w:cs="Times New Roman"/>
          <w:sz w:val="28"/>
          <w:szCs w:val="28"/>
        </w:rPr>
      </w:pPr>
      <w:proofErr w:type="gramStart"/>
      <w:r w:rsidRPr="006264FC">
        <w:rPr>
          <w:rFonts w:ascii="Times New Roman" w:hAnsi="Times New Roman" w:cs="Times New Roman"/>
          <w:sz w:val="28"/>
          <w:szCs w:val="28"/>
        </w:rPr>
        <w:t>предусмотренных</w:t>
      </w:r>
      <w:proofErr w:type="gramEnd"/>
      <w:r w:rsidRPr="006264FC">
        <w:rPr>
          <w:rFonts w:ascii="Times New Roman" w:hAnsi="Times New Roman" w:cs="Times New Roman"/>
          <w:sz w:val="28"/>
          <w:szCs w:val="28"/>
        </w:rPr>
        <w:t xml:space="preserve"> трудовым договором с директором, членами коллегиального исполнительного органа организации;</w:t>
      </w:r>
    </w:p>
    <w:p w:rsidR="00B84C4D" w:rsidRPr="006264FC" w:rsidRDefault="00B84C4D" w:rsidP="008D0381">
      <w:pPr>
        <w:pStyle w:val="a4"/>
        <w:numPr>
          <w:ilvl w:val="0"/>
          <w:numId w:val="9"/>
        </w:num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в других случаях, установленных ТК РФ</w:t>
      </w:r>
      <w:r w:rsidR="00BF3AFD" w:rsidRPr="006264FC">
        <w:rPr>
          <w:rFonts w:ascii="Times New Roman" w:hAnsi="Times New Roman" w:cs="Times New Roman"/>
          <w:sz w:val="28"/>
          <w:szCs w:val="28"/>
        </w:rPr>
        <w:t xml:space="preserve"> и иными</w:t>
      </w:r>
      <w:r w:rsidRPr="006264FC">
        <w:rPr>
          <w:rFonts w:ascii="Times New Roman" w:hAnsi="Times New Roman" w:cs="Times New Roman"/>
          <w:sz w:val="28"/>
          <w:szCs w:val="28"/>
        </w:rPr>
        <w:t xml:space="preserve"> федеральными законами </w:t>
      </w:r>
    </w:p>
    <w:p w:rsidR="00BF3AFD" w:rsidRPr="006264FC" w:rsidRDefault="00B84C4D" w:rsidP="008D0381">
      <w:pPr>
        <w:pStyle w:val="a4"/>
        <w:numPr>
          <w:ilvl w:val="0"/>
          <w:numId w:val="9"/>
        </w:num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 xml:space="preserve">не допускается </w:t>
      </w:r>
      <w:r w:rsidR="00BF3AFD" w:rsidRPr="006264FC">
        <w:rPr>
          <w:rFonts w:ascii="Times New Roman" w:hAnsi="Times New Roman" w:cs="Times New Roman"/>
          <w:sz w:val="28"/>
          <w:szCs w:val="28"/>
        </w:rPr>
        <w:t xml:space="preserve"> увольнение работника по инициативе работодателя (за исключением случая ликвидации школы</w:t>
      </w:r>
      <w:proofErr w:type="gramStart"/>
      <w:r w:rsidR="00BF3AFD" w:rsidRPr="006264FC">
        <w:rPr>
          <w:rFonts w:ascii="Times New Roman" w:hAnsi="Times New Roman" w:cs="Times New Roman"/>
          <w:sz w:val="28"/>
          <w:szCs w:val="28"/>
        </w:rPr>
        <w:t xml:space="preserve"> )</w:t>
      </w:r>
      <w:proofErr w:type="gramEnd"/>
      <w:r w:rsidR="00BF3AFD" w:rsidRPr="006264FC">
        <w:rPr>
          <w:rFonts w:ascii="Times New Roman" w:hAnsi="Times New Roman" w:cs="Times New Roman"/>
          <w:sz w:val="28"/>
          <w:szCs w:val="28"/>
        </w:rPr>
        <w:t xml:space="preserve"> в период его временной нетрудоспособности и в период пребывания в отпуске </w:t>
      </w:r>
    </w:p>
    <w:p w:rsidR="00B84C4D" w:rsidRPr="006264FC" w:rsidRDefault="00BF3AFD" w:rsidP="008D0381">
      <w:p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2.5.5.Перевод работника по его просьбе или с его согласия на работу к другому работодателю или переход на выборную работу (должность)</w:t>
      </w:r>
      <w:r w:rsidR="00BB4415">
        <w:rPr>
          <w:rFonts w:ascii="Times New Roman" w:hAnsi="Times New Roman" w:cs="Times New Roman"/>
          <w:sz w:val="28"/>
          <w:szCs w:val="28"/>
        </w:rPr>
        <w:t>.</w:t>
      </w:r>
    </w:p>
    <w:p w:rsidR="005E3600" w:rsidRPr="006264FC" w:rsidRDefault="005E3600" w:rsidP="008D0381">
      <w:p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2.5.6. Отказ работника от продолжения работы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rsidR="005E3600" w:rsidRPr="006264FC" w:rsidRDefault="005E3600" w:rsidP="008D0381">
      <w:p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 xml:space="preserve">2.5.7. Отказ работника от продолжения работы в связи с изменением определенных сторонами условий трудовогодоговора (часть 4  </w:t>
      </w:r>
      <w:r w:rsidR="00433A81" w:rsidRPr="006264FC">
        <w:rPr>
          <w:rFonts w:ascii="Times New Roman" w:hAnsi="Times New Roman" w:cs="Times New Roman"/>
          <w:sz w:val="28"/>
          <w:szCs w:val="28"/>
        </w:rPr>
        <w:t xml:space="preserve">статья 74 ТК РФ) </w:t>
      </w:r>
    </w:p>
    <w:p w:rsidR="00145D1F" w:rsidRDefault="00433A81" w:rsidP="008D0381">
      <w:pPr>
        <w:spacing w:after="0"/>
        <w:ind w:left="567" w:hanging="568"/>
        <w:jc w:val="both"/>
        <w:rPr>
          <w:rFonts w:ascii="Times New Roman" w:hAnsi="Times New Roman" w:cs="Times New Roman"/>
          <w:sz w:val="28"/>
          <w:szCs w:val="28"/>
        </w:rPr>
      </w:pPr>
      <w:r w:rsidRPr="006264FC">
        <w:rPr>
          <w:rFonts w:ascii="Times New Roman" w:hAnsi="Times New Roman" w:cs="Times New Roman"/>
          <w:sz w:val="28"/>
          <w:szCs w:val="28"/>
        </w:rPr>
        <w:t>2.5.8 Отказ работн</w:t>
      </w:r>
      <w:r w:rsidR="00BB4415">
        <w:rPr>
          <w:rFonts w:ascii="Times New Roman" w:hAnsi="Times New Roman" w:cs="Times New Roman"/>
          <w:sz w:val="28"/>
          <w:szCs w:val="28"/>
        </w:rPr>
        <w:t>ика от перевода на другую работу</w:t>
      </w:r>
      <w:r w:rsidRPr="006264FC">
        <w:rPr>
          <w:rFonts w:ascii="Times New Roman" w:hAnsi="Times New Roman" w:cs="Times New Roman"/>
          <w:sz w:val="28"/>
          <w:szCs w:val="28"/>
        </w:rPr>
        <w:t xml:space="preserve">, необходимо ему в соответствие </w:t>
      </w:r>
      <w:r w:rsidR="003D48A9" w:rsidRPr="006264FC">
        <w:rPr>
          <w:rFonts w:ascii="Times New Roman" w:hAnsi="Times New Roman" w:cs="Times New Roman"/>
          <w:sz w:val="28"/>
          <w:szCs w:val="28"/>
        </w:rPr>
        <w:t xml:space="preserve"> с медицинским заключением,выданным </w:t>
      </w:r>
      <w:r w:rsidR="008E320F" w:rsidRPr="006264FC">
        <w:rPr>
          <w:rFonts w:ascii="Times New Roman" w:hAnsi="Times New Roman" w:cs="Times New Roman"/>
          <w:sz w:val="28"/>
          <w:szCs w:val="28"/>
        </w:rPr>
        <w:t>в порядке, установленном федеральными законами и иными нормативными правовыми</w:t>
      </w:r>
      <w:r w:rsidR="003D3902" w:rsidRPr="006264FC">
        <w:rPr>
          <w:rFonts w:ascii="Times New Roman" w:hAnsi="Times New Roman" w:cs="Times New Roman"/>
          <w:sz w:val="28"/>
          <w:szCs w:val="28"/>
        </w:rPr>
        <w:t xml:space="preserve"> актами Российской Федерации, либо отсутствие у работодателя соответствующей</w:t>
      </w:r>
      <w:r w:rsidR="006264FC">
        <w:rPr>
          <w:rFonts w:ascii="Times New Roman" w:hAnsi="Times New Roman" w:cs="Times New Roman"/>
          <w:sz w:val="28"/>
          <w:szCs w:val="28"/>
        </w:rPr>
        <w:t xml:space="preserve"> работы (части </w:t>
      </w:r>
      <w:r w:rsidR="00BB4415">
        <w:rPr>
          <w:rFonts w:ascii="Times New Roman" w:hAnsi="Times New Roman" w:cs="Times New Roman"/>
          <w:sz w:val="28"/>
          <w:szCs w:val="28"/>
        </w:rPr>
        <w:t>3 и 4</w:t>
      </w:r>
      <w:r w:rsidR="006264FC">
        <w:rPr>
          <w:rFonts w:ascii="Times New Roman" w:hAnsi="Times New Roman" w:cs="Times New Roman"/>
          <w:sz w:val="28"/>
          <w:szCs w:val="28"/>
        </w:rPr>
        <w:t xml:space="preserve"> статьи  </w:t>
      </w:r>
      <w:r w:rsidR="00BB4415">
        <w:rPr>
          <w:rFonts w:ascii="Times New Roman" w:hAnsi="Times New Roman" w:cs="Times New Roman"/>
          <w:sz w:val="28"/>
          <w:szCs w:val="28"/>
        </w:rPr>
        <w:t>73</w:t>
      </w:r>
      <w:r w:rsidR="006264FC">
        <w:rPr>
          <w:rFonts w:ascii="Times New Roman" w:hAnsi="Times New Roman" w:cs="Times New Roman"/>
          <w:sz w:val="28"/>
          <w:szCs w:val="28"/>
        </w:rPr>
        <w:t>ТК РФ).</w:t>
      </w:r>
    </w:p>
    <w:p w:rsidR="006264FC" w:rsidRDefault="006264FC" w:rsidP="008D0381">
      <w:pPr>
        <w:spacing w:after="0"/>
        <w:ind w:left="567" w:hanging="568"/>
        <w:jc w:val="both"/>
        <w:rPr>
          <w:rFonts w:ascii="Times New Roman" w:hAnsi="Times New Roman" w:cs="Times New Roman"/>
          <w:sz w:val="28"/>
          <w:szCs w:val="28"/>
        </w:rPr>
      </w:pPr>
      <w:r>
        <w:rPr>
          <w:rFonts w:ascii="Times New Roman" w:hAnsi="Times New Roman" w:cs="Times New Roman"/>
          <w:sz w:val="28"/>
          <w:szCs w:val="28"/>
        </w:rPr>
        <w:lastRenderedPageBreak/>
        <w:t>2.5.9. Обстоятельства, не зависящие от воли сторон (статья 83 ТК РФ).</w:t>
      </w:r>
    </w:p>
    <w:p w:rsidR="00D06748" w:rsidRDefault="00D06748" w:rsidP="008D0381">
      <w:pPr>
        <w:spacing w:after="0"/>
        <w:ind w:left="567" w:hanging="568"/>
        <w:jc w:val="both"/>
        <w:rPr>
          <w:rFonts w:ascii="Times New Roman" w:hAnsi="Times New Roman" w:cs="Times New Roman"/>
          <w:sz w:val="28"/>
          <w:szCs w:val="28"/>
        </w:rPr>
      </w:pPr>
      <w:r>
        <w:rPr>
          <w:rFonts w:ascii="Times New Roman" w:hAnsi="Times New Roman" w:cs="Times New Roman"/>
          <w:sz w:val="28"/>
          <w:szCs w:val="28"/>
        </w:rPr>
        <w:t>2.5.10. Нарушение установленных ТК РФ или иным ФЗ правил заключения трудового договора, если это нарушение исключает возможность продолжения работы (ст. 84 ТК РФ).</w:t>
      </w:r>
    </w:p>
    <w:p w:rsidR="00D06748" w:rsidRDefault="00D06748" w:rsidP="008D0381">
      <w:pPr>
        <w:spacing w:after="0"/>
        <w:ind w:left="567" w:hanging="568"/>
        <w:jc w:val="both"/>
        <w:rPr>
          <w:rFonts w:ascii="Times New Roman" w:hAnsi="Times New Roman" w:cs="Times New Roman"/>
          <w:sz w:val="28"/>
          <w:szCs w:val="28"/>
        </w:rPr>
      </w:pPr>
      <w:r>
        <w:rPr>
          <w:rFonts w:ascii="Times New Roman" w:hAnsi="Times New Roman" w:cs="Times New Roman"/>
          <w:sz w:val="28"/>
          <w:szCs w:val="28"/>
        </w:rPr>
        <w:t xml:space="preserve">2.5.11. Помимо оснований, предусмотренных главой 13 ТК РФ и иных федеральными законами, основаниями прекращения трудового договора с педагогическим работником является:  </w:t>
      </w:r>
    </w:p>
    <w:p w:rsidR="006264FC" w:rsidRPr="00D06748" w:rsidRDefault="00D06748" w:rsidP="008D0381">
      <w:pPr>
        <w:pStyle w:val="a4"/>
        <w:numPr>
          <w:ilvl w:val="0"/>
          <w:numId w:val="10"/>
        </w:numPr>
        <w:spacing w:after="0"/>
        <w:ind w:left="567" w:hanging="568"/>
        <w:jc w:val="both"/>
        <w:rPr>
          <w:rFonts w:ascii="Times New Roman" w:hAnsi="Times New Roman" w:cs="Times New Roman"/>
          <w:sz w:val="28"/>
          <w:szCs w:val="28"/>
        </w:rPr>
      </w:pPr>
      <w:r w:rsidRPr="00D06748">
        <w:rPr>
          <w:rFonts w:ascii="Times New Roman" w:hAnsi="Times New Roman" w:cs="Times New Roman"/>
          <w:color w:val="000000"/>
          <w:sz w:val="28"/>
          <w:szCs w:val="28"/>
          <w:shd w:val="clear" w:color="auto" w:fill="FFFFFF"/>
        </w:rPr>
        <w:t> повторное в течени</w:t>
      </w:r>
      <w:r>
        <w:rPr>
          <w:rFonts w:ascii="Times New Roman" w:hAnsi="Times New Roman" w:cs="Times New Roman"/>
          <w:color w:val="000000"/>
          <w:sz w:val="28"/>
          <w:szCs w:val="28"/>
          <w:shd w:val="clear" w:color="auto" w:fill="FFFFFF"/>
        </w:rPr>
        <w:t>е одного года грубое нарушение У</w:t>
      </w:r>
      <w:r w:rsidRPr="00D06748">
        <w:rPr>
          <w:rFonts w:ascii="Times New Roman" w:hAnsi="Times New Roman" w:cs="Times New Roman"/>
          <w:color w:val="000000"/>
          <w:sz w:val="28"/>
          <w:szCs w:val="28"/>
          <w:shd w:val="clear" w:color="auto" w:fill="FFFFFF"/>
        </w:rPr>
        <w:t>става организации, осуществляющей образовательную деятельность;</w:t>
      </w:r>
    </w:p>
    <w:p w:rsidR="00D06748" w:rsidRPr="00342D0B" w:rsidRDefault="00D06748" w:rsidP="008D0381">
      <w:pPr>
        <w:pStyle w:val="a4"/>
        <w:numPr>
          <w:ilvl w:val="0"/>
          <w:numId w:val="10"/>
        </w:numPr>
        <w:spacing w:after="0"/>
        <w:ind w:left="567" w:hanging="568"/>
        <w:jc w:val="both"/>
        <w:rPr>
          <w:rFonts w:ascii="Times New Roman" w:hAnsi="Times New Roman" w:cs="Times New Roman"/>
          <w:sz w:val="28"/>
          <w:szCs w:val="28"/>
        </w:rPr>
      </w:pPr>
      <w:r>
        <w:rPr>
          <w:rFonts w:ascii="Arial" w:hAnsi="Arial" w:cs="Arial"/>
          <w:color w:val="000000"/>
          <w:sz w:val="20"/>
          <w:szCs w:val="20"/>
          <w:shd w:val="clear" w:color="auto" w:fill="FFFFFF"/>
        </w:rPr>
        <w:t> </w:t>
      </w:r>
      <w:proofErr w:type="gramStart"/>
      <w:r w:rsidRPr="00D06748">
        <w:rPr>
          <w:rFonts w:ascii="Times New Roman" w:hAnsi="Times New Roman" w:cs="Times New Roman"/>
          <w:color w:val="000000"/>
          <w:sz w:val="28"/>
          <w:szCs w:val="28"/>
          <w:shd w:val="clear" w:color="auto" w:fill="FFFFFF"/>
        </w:rPr>
        <w:t>применение, в том числе однократное, методов воспитания, связанных с физическим и (или) психическим насилием над личностью обучающегося</w:t>
      </w:r>
      <w:r w:rsidR="00342D0B">
        <w:rPr>
          <w:rFonts w:ascii="Times New Roman" w:hAnsi="Times New Roman" w:cs="Times New Roman"/>
          <w:color w:val="000000"/>
          <w:sz w:val="28"/>
          <w:szCs w:val="28"/>
          <w:shd w:val="clear" w:color="auto" w:fill="FFFFFF"/>
        </w:rPr>
        <w:t xml:space="preserve"> в школе</w:t>
      </w:r>
      <w:r w:rsidRPr="00D06748">
        <w:rPr>
          <w:rFonts w:ascii="Times New Roman" w:hAnsi="Times New Roman" w:cs="Times New Roman"/>
          <w:color w:val="000000"/>
          <w:sz w:val="28"/>
          <w:szCs w:val="28"/>
          <w:shd w:val="clear" w:color="auto" w:fill="FFFFFF"/>
        </w:rPr>
        <w:t>;</w:t>
      </w:r>
      <w:proofErr w:type="gramEnd"/>
    </w:p>
    <w:p w:rsidR="00342D0B" w:rsidRDefault="00342D0B" w:rsidP="008D0381">
      <w:pPr>
        <w:spacing w:after="0"/>
        <w:ind w:left="567" w:hanging="568"/>
        <w:jc w:val="both"/>
        <w:rPr>
          <w:rFonts w:ascii="Times New Roman" w:hAnsi="Times New Roman" w:cs="Times New Roman"/>
          <w:sz w:val="28"/>
          <w:szCs w:val="28"/>
        </w:rPr>
      </w:pPr>
      <w:r>
        <w:rPr>
          <w:rFonts w:ascii="Times New Roman" w:hAnsi="Times New Roman" w:cs="Times New Roman"/>
          <w:sz w:val="28"/>
          <w:szCs w:val="28"/>
        </w:rPr>
        <w:t>2.5.12 Трудовой договор с дистанционным работником может быть расторгнут по инициативе работодателя в случаев</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сли в период выполнения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взаимодействий  работодателя </w:t>
      </w:r>
      <w:r w:rsidR="00F328EF">
        <w:rPr>
          <w:rFonts w:ascii="Times New Roman" w:hAnsi="Times New Roman" w:cs="Times New Roman"/>
          <w:sz w:val="28"/>
          <w:szCs w:val="28"/>
        </w:rPr>
        <w:t xml:space="preserve">и работника, </w:t>
      </w:r>
      <w:r>
        <w:rPr>
          <w:rFonts w:ascii="Times New Roman" w:hAnsi="Times New Roman" w:cs="Times New Roman"/>
          <w:sz w:val="28"/>
          <w:szCs w:val="28"/>
        </w:rPr>
        <w:t xml:space="preserve">предусмотренным частью девятой </w:t>
      </w:r>
      <w:r w:rsidR="00F328EF">
        <w:rPr>
          <w:rFonts w:ascii="Times New Roman" w:hAnsi="Times New Roman" w:cs="Times New Roman"/>
          <w:sz w:val="28"/>
          <w:szCs w:val="28"/>
        </w:rPr>
        <w:t>статьи 3123 Трудового Кодекса).</w:t>
      </w:r>
    </w:p>
    <w:p w:rsidR="00F328EF" w:rsidRDefault="00F328EF" w:rsidP="008D0381">
      <w:pPr>
        <w:spacing w:after="0"/>
        <w:ind w:left="567" w:hanging="568"/>
        <w:jc w:val="both"/>
        <w:rPr>
          <w:rFonts w:ascii="Times New Roman" w:hAnsi="Times New Roman" w:cs="Times New Roman"/>
          <w:sz w:val="28"/>
          <w:szCs w:val="28"/>
        </w:rPr>
      </w:pPr>
      <w:r>
        <w:rPr>
          <w:rFonts w:ascii="Times New Roman" w:hAnsi="Times New Roman" w:cs="Times New Roman"/>
          <w:sz w:val="28"/>
          <w:szCs w:val="28"/>
        </w:rPr>
        <w:t>2.5.13.Трудовой договор может быть прекращен и по другим основаниям, предусмотренным  ТК Российской Федерации  и иным федеральными законами.</w:t>
      </w:r>
    </w:p>
    <w:p w:rsidR="00F328EF" w:rsidRDefault="00F328EF" w:rsidP="008D0381">
      <w:pPr>
        <w:spacing w:after="0"/>
        <w:ind w:left="567" w:hanging="568"/>
        <w:jc w:val="both"/>
        <w:rPr>
          <w:rFonts w:ascii="Times New Roman" w:hAnsi="Times New Roman" w:cs="Times New Roman"/>
          <w:b/>
          <w:sz w:val="28"/>
          <w:szCs w:val="28"/>
        </w:rPr>
      </w:pPr>
      <w:r>
        <w:rPr>
          <w:rFonts w:ascii="Times New Roman" w:hAnsi="Times New Roman" w:cs="Times New Roman"/>
          <w:b/>
          <w:sz w:val="28"/>
          <w:szCs w:val="28"/>
        </w:rPr>
        <w:t xml:space="preserve">2.6 Порядок оформления прекращения трудового  договора </w:t>
      </w:r>
    </w:p>
    <w:p w:rsidR="00F328EF" w:rsidRDefault="00F328EF" w:rsidP="008D0381">
      <w:pPr>
        <w:spacing w:after="0"/>
        <w:ind w:left="567" w:hanging="56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2.6.1 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w:t>
      </w:r>
      <w:r w:rsidR="002B5564">
        <w:rPr>
          <w:rFonts w:ascii="Times New Roman" w:hAnsi="Times New Roman" w:cs="Times New Roman"/>
          <w:sz w:val="28"/>
          <w:szCs w:val="28"/>
        </w:rPr>
        <w:t xml:space="preserve"> ознакомлен  под роспись.</w:t>
      </w:r>
      <w:r w:rsidR="002B5564" w:rsidRPr="002B5564">
        <w:rPr>
          <w:rFonts w:ascii="Times New Roman" w:hAnsi="Times New Roman" w:cs="Times New Roman"/>
          <w:color w:val="000000"/>
          <w:sz w:val="28"/>
          <w:szCs w:val="28"/>
          <w:shd w:val="clear" w:color="auto" w:fill="FFFFFF"/>
        </w:rPr>
        <w:t xml:space="preserve">По требованию работника работодатель обязан выдать ему надлежащим образом заверенную копию указанного приказа </w:t>
      </w:r>
      <w:r w:rsidR="002B5564">
        <w:rPr>
          <w:rFonts w:ascii="Times New Roman" w:hAnsi="Times New Roman" w:cs="Times New Roman"/>
          <w:color w:val="000000"/>
          <w:sz w:val="28"/>
          <w:szCs w:val="28"/>
          <w:shd w:val="clear" w:color="auto" w:fill="FFFFFF"/>
        </w:rPr>
        <w:t>.</w:t>
      </w:r>
    </w:p>
    <w:p w:rsidR="002B5564" w:rsidRDefault="002B5564" w:rsidP="008D0381">
      <w:pPr>
        <w:spacing w:after="0"/>
        <w:ind w:left="567" w:hanging="56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2.6.2 </w:t>
      </w:r>
      <w:r w:rsidRPr="002B5564">
        <w:rPr>
          <w:rFonts w:ascii="Times New Roman" w:hAnsi="Times New Roman" w:cs="Times New Roman"/>
          <w:color w:val="000000"/>
          <w:sz w:val="28"/>
          <w:szCs w:val="28"/>
          <w:shd w:val="clear" w:color="auto" w:fill="FFFFFF"/>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настоящим </w:t>
      </w:r>
      <w:r w:rsidRPr="002B5564">
        <w:rPr>
          <w:rFonts w:ascii="Times New Roman" w:hAnsi="Times New Roman" w:cs="Times New Roman"/>
          <w:sz w:val="28"/>
          <w:szCs w:val="28"/>
        </w:rPr>
        <w:t>Кодексом</w:t>
      </w:r>
      <w:r w:rsidRPr="002B5564">
        <w:rPr>
          <w:rFonts w:ascii="Times New Roman" w:hAnsi="Times New Roman" w:cs="Times New Roman"/>
          <w:color w:val="000000"/>
          <w:sz w:val="28"/>
          <w:szCs w:val="28"/>
          <w:shd w:val="clear" w:color="auto" w:fill="FFFFFF"/>
        </w:rPr>
        <w:t> или иным федеральным </w:t>
      </w:r>
      <w:r w:rsidRPr="002B5564">
        <w:rPr>
          <w:rFonts w:ascii="Times New Roman" w:hAnsi="Times New Roman" w:cs="Times New Roman"/>
          <w:sz w:val="28"/>
          <w:szCs w:val="28"/>
        </w:rPr>
        <w:t>законом</w:t>
      </w:r>
      <w:r w:rsidRPr="002B5564">
        <w:rPr>
          <w:rFonts w:ascii="Times New Roman" w:hAnsi="Times New Roman" w:cs="Times New Roman"/>
          <w:color w:val="000000"/>
          <w:sz w:val="28"/>
          <w:szCs w:val="28"/>
          <w:shd w:val="clear" w:color="auto" w:fill="FFFFFF"/>
        </w:rPr>
        <w:t>, сохранялось место работы (должность).</w:t>
      </w:r>
    </w:p>
    <w:p w:rsidR="002B5564" w:rsidRDefault="002B5564" w:rsidP="008D0381">
      <w:pPr>
        <w:spacing w:after="0"/>
        <w:ind w:left="567" w:hanging="56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2.6.3</w:t>
      </w:r>
      <w:proofErr w:type="gramStart"/>
      <w:r w:rsidRPr="002B5564">
        <w:rPr>
          <w:rFonts w:ascii="Times New Roman" w:hAnsi="Times New Roman" w:cs="Times New Roman"/>
          <w:color w:val="000000"/>
          <w:sz w:val="28"/>
          <w:szCs w:val="28"/>
          <w:shd w:val="clear" w:color="auto" w:fill="FFFFFF"/>
        </w:rPr>
        <w:t>В</w:t>
      </w:r>
      <w:proofErr w:type="gramEnd"/>
      <w:r w:rsidRPr="002B5564">
        <w:rPr>
          <w:rFonts w:ascii="Times New Roman" w:hAnsi="Times New Roman" w:cs="Times New Roman"/>
          <w:color w:val="000000"/>
          <w:sz w:val="28"/>
          <w:szCs w:val="28"/>
          <w:shd w:val="clear" w:color="auto" w:fill="FFFFFF"/>
        </w:rPr>
        <w:t xml:space="preserve"> день прекращения трудового договора работодатель обязан выдать работнику трудов</w:t>
      </w:r>
      <w:r>
        <w:rPr>
          <w:rFonts w:ascii="Times New Roman" w:hAnsi="Times New Roman" w:cs="Times New Roman"/>
          <w:color w:val="000000"/>
          <w:sz w:val="28"/>
          <w:szCs w:val="28"/>
          <w:shd w:val="clear" w:color="auto" w:fill="FFFFFF"/>
        </w:rPr>
        <w:t xml:space="preserve">ая </w:t>
      </w:r>
      <w:r w:rsidRPr="002B5564">
        <w:rPr>
          <w:rFonts w:ascii="Times New Roman" w:hAnsi="Times New Roman" w:cs="Times New Roman"/>
          <w:color w:val="000000"/>
          <w:sz w:val="28"/>
          <w:szCs w:val="28"/>
          <w:shd w:val="clear" w:color="auto" w:fill="FFFFFF"/>
        </w:rPr>
        <w:t xml:space="preserve"> книжк</w:t>
      </w:r>
      <w:r>
        <w:rPr>
          <w:rFonts w:ascii="Times New Roman" w:hAnsi="Times New Roman" w:cs="Times New Roman"/>
          <w:color w:val="000000"/>
          <w:sz w:val="28"/>
          <w:szCs w:val="28"/>
          <w:shd w:val="clear" w:color="auto" w:fill="FFFFFF"/>
        </w:rPr>
        <w:t>а и производится с ним расчет в соответствие</w:t>
      </w:r>
      <w:r w:rsidRPr="002B5564">
        <w:rPr>
          <w:rFonts w:ascii="Times New Roman" w:hAnsi="Times New Roman" w:cs="Times New Roman"/>
          <w:color w:val="000000"/>
          <w:sz w:val="28"/>
          <w:szCs w:val="28"/>
          <w:shd w:val="clear" w:color="auto" w:fill="FFFFFF"/>
        </w:rPr>
        <w:t xml:space="preserve"> со </w:t>
      </w:r>
      <w:hyperlink r:id="rId13" w:anchor="dst100956" w:history="1">
        <w:r w:rsidRPr="002B5564">
          <w:rPr>
            <w:rFonts w:ascii="Times New Roman" w:hAnsi="Times New Roman" w:cs="Times New Roman"/>
            <w:sz w:val="28"/>
            <w:szCs w:val="28"/>
          </w:rPr>
          <w:t>статьей 140</w:t>
        </w:r>
      </w:hyperlink>
      <w:r w:rsidRPr="002B5564">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 ТК РФ</w:t>
      </w:r>
      <w:r w:rsidRPr="002B5564">
        <w:rPr>
          <w:rFonts w:ascii="Times New Roman" w:hAnsi="Times New Roman" w:cs="Times New Roman"/>
          <w:color w:val="000000"/>
          <w:sz w:val="28"/>
          <w:szCs w:val="28"/>
          <w:shd w:val="clear" w:color="auto" w:fill="FFFFFF"/>
        </w:rPr>
        <w:t>. По письменному заявлению работника работодатель также обязан выдать ему </w:t>
      </w:r>
      <w:r w:rsidRPr="002B5564">
        <w:rPr>
          <w:rFonts w:ascii="Times New Roman" w:hAnsi="Times New Roman" w:cs="Times New Roman"/>
          <w:sz w:val="28"/>
          <w:szCs w:val="28"/>
        </w:rPr>
        <w:t>заверенные</w:t>
      </w:r>
      <w:r w:rsidRPr="002B5564">
        <w:rPr>
          <w:rFonts w:ascii="Times New Roman" w:hAnsi="Times New Roman" w:cs="Times New Roman"/>
          <w:color w:val="000000"/>
          <w:sz w:val="28"/>
          <w:szCs w:val="28"/>
          <w:shd w:val="clear" w:color="auto" w:fill="FFFFFF"/>
        </w:rPr>
        <w:t> надлежащим образом копии документов, связанных с работой.</w:t>
      </w:r>
    </w:p>
    <w:p w:rsidR="002B5564" w:rsidRDefault="002B5564" w:rsidP="008D0381">
      <w:pPr>
        <w:spacing w:after="0"/>
        <w:ind w:left="567" w:hanging="568"/>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 xml:space="preserve">2.6.4 </w:t>
      </w:r>
      <w:r w:rsidR="001740A1" w:rsidRPr="001740A1">
        <w:rPr>
          <w:rFonts w:ascii="Times New Roman" w:hAnsi="Times New Roman" w:cs="Times New Roman"/>
          <w:color w:val="000000"/>
          <w:sz w:val="28"/>
          <w:szCs w:val="28"/>
          <w:shd w:val="clear" w:color="auto" w:fill="FFFFFF"/>
        </w:rPr>
        <w:t xml:space="preserve">Запись в трудовую книжку об основании и о причине прекращения трудового договора должны производиться в точном соответствии с формулировками настоящего </w:t>
      </w:r>
      <w:r w:rsidR="001740A1">
        <w:rPr>
          <w:rFonts w:ascii="Times New Roman" w:hAnsi="Times New Roman" w:cs="Times New Roman"/>
          <w:color w:val="000000"/>
          <w:sz w:val="28"/>
          <w:szCs w:val="28"/>
          <w:shd w:val="clear" w:color="auto" w:fill="FFFFFF"/>
        </w:rPr>
        <w:t xml:space="preserve">ТК РФ </w:t>
      </w:r>
      <w:r w:rsidR="001740A1" w:rsidRPr="001740A1">
        <w:rPr>
          <w:rFonts w:ascii="Times New Roman" w:hAnsi="Times New Roman" w:cs="Times New Roman"/>
          <w:color w:val="000000"/>
          <w:sz w:val="28"/>
          <w:szCs w:val="28"/>
          <w:shd w:val="clear" w:color="auto" w:fill="FFFFFF"/>
        </w:rPr>
        <w:t xml:space="preserve">или иного федерального закона и со ссылкой на соответствующие статью, часть статьи, пункт статьи </w:t>
      </w:r>
      <w:r w:rsidR="001740A1">
        <w:rPr>
          <w:rFonts w:ascii="Times New Roman" w:hAnsi="Times New Roman" w:cs="Times New Roman"/>
          <w:color w:val="000000"/>
          <w:sz w:val="28"/>
          <w:szCs w:val="28"/>
          <w:shd w:val="clear" w:color="auto" w:fill="FFFFFF"/>
        </w:rPr>
        <w:t xml:space="preserve">ТК РФ </w:t>
      </w:r>
      <w:r w:rsidR="001740A1" w:rsidRPr="001740A1">
        <w:rPr>
          <w:rFonts w:ascii="Times New Roman" w:hAnsi="Times New Roman" w:cs="Times New Roman"/>
          <w:color w:val="000000"/>
          <w:sz w:val="28"/>
          <w:szCs w:val="28"/>
          <w:shd w:val="clear" w:color="auto" w:fill="FFFFFF"/>
        </w:rPr>
        <w:t xml:space="preserve">или иного </w:t>
      </w:r>
      <w:r w:rsidR="001740A1" w:rsidRPr="001740A1">
        <w:rPr>
          <w:rFonts w:ascii="Times New Roman" w:hAnsi="Times New Roman" w:cs="Times New Roman"/>
          <w:color w:val="000000"/>
          <w:sz w:val="28"/>
          <w:szCs w:val="28"/>
          <w:shd w:val="clear" w:color="auto" w:fill="FFFFFF"/>
        </w:rPr>
        <w:lastRenderedPageBreak/>
        <w:t>федерального закона</w:t>
      </w:r>
      <w:r w:rsidR="00AC3214">
        <w:rPr>
          <w:rFonts w:ascii="Times New Roman" w:hAnsi="Times New Roman" w:cs="Times New Roman"/>
          <w:color w:val="000000"/>
          <w:sz w:val="28"/>
          <w:szCs w:val="28"/>
          <w:shd w:val="clear" w:color="auto" w:fill="FFFFFF"/>
        </w:rPr>
        <w:t xml:space="preserve"> и со ссылкой на соответствующие статью, часть статьи, пункт статьи ТК РФ или иного федерального закона.</w:t>
      </w:r>
      <w:proofErr w:type="gramEnd"/>
    </w:p>
    <w:p w:rsidR="00AC3214" w:rsidRDefault="00AC3214" w:rsidP="008D0381">
      <w:pPr>
        <w:spacing w:after="0"/>
        <w:ind w:left="567" w:hanging="56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rsidR="00AC3214" w:rsidRDefault="00AC3214" w:rsidP="008D0381">
      <w:pPr>
        <w:spacing w:after="0"/>
        <w:ind w:left="567" w:hanging="56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2.6.6. В случае, когда в день прекращения трудового договора выдать книжку работнику невозможно в связи с его отсутствием либо отказом от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212A44" w:rsidRDefault="00212A44" w:rsidP="008D0381">
      <w:pPr>
        <w:spacing w:after="0"/>
        <w:ind w:left="567" w:hanging="568"/>
        <w:jc w:val="both"/>
        <w:rPr>
          <w:rFonts w:ascii="Times New Roman" w:hAnsi="Times New Roman" w:cs="Times New Roman"/>
          <w:color w:val="000000"/>
          <w:sz w:val="28"/>
          <w:szCs w:val="28"/>
          <w:shd w:val="clear" w:color="auto" w:fill="FFFFFF"/>
        </w:rPr>
      </w:pPr>
    </w:p>
    <w:p w:rsidR="00AC3214" w:rsidRDefault="00AC3214" w:rsidP="00212A44">
      <w:pPr>
        <w:spacing w:after="0"/>
        <w:ind w:left="567" w:hanging="568"/>
        <w:jc w:val="center"/>
        <w:rPr>
          <w:rFonts w:ascii="Times New Roman" w:hAnsi="Times New Roman" w:cs="Times New Roman"/>
          <w:b/>
          <w:color w:val="000000"/>
          <w:sz w:val="28"/>
          <w:szCs w:val="28"/>
          <w:shd w:val="clear" w:color="auto" w:fill="FFFFFF"/>
        </w:rPr>
      </w:pPr>
      <w:r w:rsidRPr="00AC3214">
        <w:rPr>
          <w:rFonts w:ascii="Times New Roman" w:hAnsi="Times New Roman" w:cs="Times New Roman"/>
          <w:b/>
          <w:color w:val="000000"/>
          <w:sz w:val="28"/>
          <w:szCs w:val="28"/>
          <w:shd w:val="clear" w:color="auto" w:fill="FFFFFF"/>
        </w:rPr>
        <w:t>3. Основные права и обязанности работодателя</w:t>
      </w:r>
    </w:p>
    <w:p w:rsidR="00212A44" w:rsidRDefault="00212A44" w:rsidP="00212A44">
      <w:pPr>
        <w:spacing w:after="0"/>
        <w:ind w:left="567" w:hanging="568"/>
        <w:jc w:val="center"/>
        <w:rPr>
          <w:rFonts w:ascii="Times New Roman" w:hAnsi="Times New Roman" w:cs="Times New Roman"/>
          <w:b/>
          <w:color w:val="000000"/>
          <w:sz w:val="28"/>
          <w:szCs w:val="28"/>
          <w:shd w:val="clear" w:color="auto" w:fill="FFFFFF"/>
        </w:rPr>
      </w:pPr>
    </w:p>
    <w:p w:rsidR="00AC3214" w:rsidRDefault="00AC3214" w:rsidP="008D0381">
      <w:pPr>
        <w:spacing w:after="0"/>
        <w:ind w:left="567" w:hanging="56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3.1</w:t>
      </w:r>
      <w:r w:rsidR="000C7F6D">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Управление органи</w:t>
      </w:r>
      <w:r w:rsidR="000C7F6D">
        <w:rPr>
          <w:rFonts w:ascii="Times New Roman" w:hAnsi="Times New Roman" w:cs="Times New Roman"/>
          <w:color w:val="000000"/>
          <w:sz w:val="28"/>
          <w:szCs w:val="28"/>
          <w:shd w:val="clear" w:color="auto" w:fill="FFFFFF"/>
        </w:rPr>
        <w:t>зацией, осуществляющей образовательную деятельность</w:t>
      </w:r>
      <w:r w:rsidR="00514F49">
        <w:rPr>
          <w:rFonts w:ascii="Times New Roman" w:hAnsi="Times New Roman" w:cs="Times New Roman"/>
          <w:color w:val="000000"/>
          <w:sz w:val="28"/>
          <w:szCs w:val="28"/>
          <w:shd w:val="clear" w:color="auto" w:fill="FFFFFF"/>
        </w:rPr>
        <w:t>, осуществляет директор.</w:t>
      </w:r>
    </w:p>
    <w:p w:rsidR="000C7F6D" w:rsidRDefault="000C7F6D" w:rsidP="008D0381">
      <w:pPr>
        <w:spacing w:after="0"/>
        <w:ind w:left="567" w:hanging="56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3.2. Директор школы обязан:</w:t>
      </w:r>
    </w:p>
    <w:p w:rsidR="000C7F6D" w:rsidRPr="000C7F6D" w:rsidRDefault="000C7F6D" w:rsidP="008D0381">
      <w:pPr>
        <w:pStyle w:val="a4"/>
        <w:numPr>
          <w:ilvl w:val="0"/>
          <w:numId w:val="11"/>
        </w:numPr>
        <w:spacing w:after="0"/>
        <w:ind w:left="567" w:hanging="568"/>
        <w:jc w:val="both"/>
        <w:rPr>
          <w:rFonts w:ascii="Times New Roman" w:hAnsi="Times New Roman" w:cs="Times New Roman"/>
          <w:sz w:val="28"/>
          <w:szCs w:val="28"/>
        </w:rPr>
      </w:pPr>
      <w:r w:rsidRPr="000C7F6D">
        <w:rPr>
          <w:rFonts w:ascii="Times New Roman" w:hAnsi="Times New Roman" w:cs="Times New Roman"/>
          <w:sz w:val="28"/>
          <w:szCs w:val="28"/>
          <w:shd w:val="clear" w:color="auto" w:fill="FFFFFF"/>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C7F6D" w:rsidRPr="000C7F6D" w:rsidRDefault="000C7F6D" w:rsidP="008D0381">
      <w:pPr>
        <w:pStyle w:val="a4"/>
        <w:numPr>
          <w:ilvl w:val="0"/>
          <w:numId w:val="11"/>
        </w:numPr>
        <w:shd w:val="clear" w:color="auto" w:fill="FFFFFF"/>
        <w:spacing w:before="192" w:after="0" w:line="242" w:lineRule="atLeast"/>
        <w:ind w:left="567" w:hanging="568"/>
        <w:jc w:val="both"/>
        <w:rPr>
          <w:rFonts w:ascii="Times New Roman" w:eastAsia="Times New Roman" w:hAnsi="Times New Roman" w:cs="Times New Roman"/>
          <w:color w:val="000000"/>
          <w:sz w:val="28"/>
          <w:szCs w:val="28"/>
          <w:lang w:eastAsia="ru-RU"/>
        </w:rPr>
      </w:pPr>
      <w:r w:rsidRPr="000C7F6D">
        <w:rPr>
          <w:rFonts w:ascii="Times New Roman" w:eastAsia="Times New Roman" w:hAnsi="Times New Roman" w:cs="Times New Roman"/>
          <w:color w:val="000000"/>
          <w:sz w:val="28"/>
          <w:szCs w:val="28"/>
          <w:lang w:eastAsia="ru-RU"/>
        </w:rPr>
        <w:t>предоставлять работникам работу, обусловленную трудовым договором;</w:t>
      </w:r>
    </w:p>
    <w:p w:rsidR="000C7F6D" w:rsidRPr="000C7F6D" w:rsidRDefault="000C7F6D" w:rsidP="008D0381">
      <w:pPr>
        <w:pStyle w:val="a4"/>
        <w:numPr>
          <w:ilvl w:val="0"/>
          <w:numId w:val="11"/>
        </w:numPr>
        <w:shd w:val="clear" w:color="auto" w:fill="FFFFFF"/>
        <w:spacing w:before="192" w:after="0" w:line="242" w:lineRule="atLeast"/>
        <w:ind w:left="567" w:hanging="568"/>
        <w:jc w:val="both"/>
        <w:rPr>
          <w:rFonts w:ascii="Times New Roman" w:eastAsia="Times New Roman" w:hAnsi="Times New Roman" w:cs="Times New Roman"/>
          <w:color w:val="000000"/>
          <w:sz w:val="28"/>
          <w:szCs w:val="28"/>
          <w:lang w:eastAsia="ru-RU"/>
        </w:rPr>
      </w:pPr>
      <w:bookmarkStart w:id="7" w:name="dst200"/>
      <w:bookmarkEnd w:id="7"/>
      <w:r w:rsidRPr="000C7F6D">
        <w:rPr>
          <w:rFonts w:ascii="Times New Roman" w:eastAsia="Times New Roman" w:hAnsi="Times New Roman" w:cs="Times New Roman"/>
          <w:color w:val="000000"/>
          <w:sz w:val="28"/>
          <w:szCs w:val="28"/>
          <w:lang w:eastAsia="ru-RU"/>
        </w:rPr>
        <w:t>обеспечивать безопасность и условия труда, соответствующие государственным нормативным требованиям охраны труда;</w:t>
      </w:r>
    </w:p>
    <w:p w:rsidR="000C7F6D" w:rsidRPr="000C7F6D" w:rsidRDefault="000C7F6D" w:rsidP="008D0381">
      <w:pPr>
        <w:pStyle w:val="a4"/>
        <w:numPr>
          <w:ilvl w:val="0"/>
          <w:numId w:val="11"/>
        </w:numPr>
        <w:shd w:val="clear" w:color="auto" w:fill="FFFFFF"/>
        <w:spacing w:before="192" w:after="0" w:line="242" w:lineRule="atLeast"/>
        <w:ind w:left="567" w:hanging="568"/>
        <w:jc w:val="both"/>
        <w:rPr>
          <w:rFonts w:ascii="Times New Roman" w:eastAsia="Times New Roman" w:hAnsi="Times New Roman" w:cs="Times New Roman"/>
          <w:color w:val="000000"/>
          <w:sz w:val="28"/>
          <w:szCs w:val="28"/>
          <w:lang w:eastAsia="ru-RU"/>
        </w:rPr>
      </w:pPr>
      <w:bookmarkStart w:id="8" w:name="dst201"/>
      <w:bookmarkEnd w:id="8"/>
      <w:r w:rsidRPr="000C7F6D">
        <w:rPr>
          <w:rFonts w:ascii="Times New Roman" w:eastAsia="Times New Roman" w:hAnsi="Times New Roman" w:cs="Times New Roman"/>
          <w:color w:val="000000"/>
          <w:sz w:val="28"/>
          <w:szCs w:val="28"/>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C7F6D" w:rsidRPr="000C7F6D" w:rsidRDefault="000C7F6D" w:rsidP="008D0381">
      <w:pPr>
        <w:pStyle w:val="a4"/>
        <w:numPr>
          <w:ilvl w:val="0"/>
          <w:numId w:val="11"/>
        </w:numPr>
        <w:shd w:val="clear" w:color="auto" w:fill="FFFFFF"/>
        <w:spacing w:before="192" w:after="0" w:line="242" w:lineRule="atLeast"/>
        <w:ind w:left="567" w:hanging="568"/>
        <w:jc w:val="both"/>
        <w:rPr>
          <w:rFonts w:ascii="Times New Roman" w:eastAsia="Times New Roman" w:hAnsi="Times New Roman" w:cs="Times New Roman"/>
          <w:color w:val="000000"/>
          <w:sz w:val="28"/>
          <w:szCs w:val="28"/>
          <w:lang w:eastAsia="ru-RU"/>
        </w:rPr>
      </w:pPr>
      <w:bookmarkStart w:id="9" w:name="dst202"/>
      <w:bookmarkEnd w:id="9"/>
      <w:r w:rsidRPr="000C7F6D">
        <w:rPr>
          <w:rFonts w:ascii="Times New Roman" w:eastAsia="Times New Roman" w:hAnsi="Times New Roman" w:cs="Times New Roman"/>
          <w:color w:val="000000"/>
          <w:sz w:val="28"/>
          <w:szCs w:val="28"/>
          <w:lang w:eastAsia="ru-RU"/>
        </w:rPr>
        <w:t>обеспечивать работникам равную оплату за труд равной ценности;</w:t>
      </w:r>
    </w:p>
    <w:p w:rsidR="000C7F6D" w:rsidRPr="000C7F6D" w:rsidRDefault="000C7F6D" w:rsidP="008D0381">
      <w:pPr>
        <w:pStyle w:val="a4"/>
        <w:numPr>
          <w:ilvl w:val="0"/>
          <w:numId w:val="11"/>
        </w:numPr>
        <w:shd w:val="clear" w:color="auto" w:fill="FFFFFF"/>
        <w:spacing w:before="192" w:after="0" w:line="242" w:lineRule="atLeast"/>
        <w:ind w:left="567" w:hanging="568"/>
        <w:jc w:val="both"/>
        <w:rPr>
          <w:rFonts w:ascii="Times New Roman" w:eastAsia="Times New Roman" w:hAnsi="Times New Roman" w:cs="Times New Roman"/>
          <w:color w:val="000000"/>
          <w:sz w:val="28"/>
          <w:szCs w:val="28"/>
          <w:lang w:eastAsia="ru-RU"/>
        </w:rPr>
      </w:pPr>
      <w:bookmarkStart w:id="10" w:name="dst203"/>
      <w:bookmarkEnd w:id="10"/>
      <w:r w:rsidRPr="000C7F6D">
        <w:rPr>
          <w:rFonts w:ascii="Times New Roman" w:eastAsia="Times New Roman" w:hAnsi="Times New Roman" w:cs="Times New Roman"/>
          <w:color w:val="000000"/>
          <w:sz w:val="28"/>
          <w:szCs w:val="28"/>
          <w:lang w:eastAsia="ru-RU"/>
        </w:rP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0C7F6D" w:rsidRDefault="000C7F6D" w:rsidP="008D0381">
      <w:pPr>
        <w:pStyle w:val="a4"/>
        <w:numPr>
          <w:ilvl w:val="0"/>
          <w:numId w:val="11"/>
        </w:numPr>
        <w:spacing w:after="0"/>
        <w:ind w:left="567" w:hanging="568"/>
        <w:jc w:val="both"/>
        <w:rPr>
          <w:rFonts w:ascii="Times New Roman" w:hAnsi="Times New Roman" w:cs="Times New Roman"/>
          <w:sz w:val="28"/>
          <w:szCs w:val="28"/>
        </w:rPr>
      </w:pPr>
      <w:r>
        <w:rPr>
          <w:rFonts w:ascii="Times New Roman" w:hAnsi="Times New Roman" w:cs="Times New Roman"/>
          <w:sz w:val="28"/>
          <w:szCs w:val="28"/>
        </w:rPr>
        <w:t xml:space="preserve"> выплачивать пособия, предоставлять льготы и компенсации работникам с вредными условиями труда;</w:t>
      </w:r>
    </w:p>
    <w:p w:rsidR="000C7F6D" w:rsidRDefault="000C7F6D" w:rsidP="008D0381">
      <w:pPr>
        <w:pStyle w:val="a4"/>
        <w:numPr>
          <w:ilvl w:val="0"/>
          <w:numId w:val="11"/>
        </w:numPr>
        <w:spacing w:after="0"/>
        <w:ind w:left="567" w:hanging="568"/>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совершенствовать  организацию труда, обеспечивать выполнение </w:t>
      </w:r>
      <w:r w:rsidR="00514F49">
        <w:rPr>
          <w:rFonts w:ascii="Times New Roman" w:hAnsi="Times New Roman" w:cs="Times New Roman"/>
          <w:sz w:val="28"/>
          <w:szCs w:val="28"/>
        </w:rPr>
        <w:t>действующих условий платы труда,</w:t>
      </w:r>
      <w:r>
        <w:rPr>
          <w:rFonts w:ascii="Times New Roman" w:hAnsi="Times New Roman" w:cs="Times New Roman"/>
          <w:sz w:val="28"/>
          <w:szCs w:val="28"/>
        </w:rPr>
        <w:t xml:space="preserve"> своевременно </w:t>
      </w:r>
      <w:r w:rsidR="00FE5227">
        <w:rPr>
          <w:rFonts w:ascii="Times New Roman" w:hAnsi="Times New Roman" w:cs="Times New Roman"/>
          <w:sz w:val="28"/>
          <w:szCs w:val="28"/>
        </w:rPr>
        <w:t>выдавать заработ</w:t>
      </w:r>
      <w:r>
        <w:rPr>
          <w:rFonts w:ascii="Times New Roman" w:hAnsi="Times New Roman" w:cs="Times New Roman"/>
          <w:sz w:val="28"/>
          <w:szCs w:val="28"/>
        </w:rPr>
        <w:t xml:space="preserve">ную плату </w:t>
      </w:r>
      <w:r w:rsidR="00FE5227">
        <w:rPr>
          <w:rFonts w:ascii="Times New Roman" w:hAnsi="Times New Roman" w:cs="Times New Roman"/>
          <w:sz w:val="28"/>
          <w:szCs w:val="28"/>
        </w:rPr>
        <w:t>и пособия; предоставлять льготы и компенсации работникам с вредными условиями труда;</w:t>
      </w:r>
    </w:p>
    <w:p w:rsidR="00FE5227" w:rsidRPr="00FE5227" w:rsidRDefault="00FE5227" w:rsidP="008D0381">
      <w:pPr>
        <w:pStyle w:val="a4"/>
        <w:numPr>
          <w:ilvl w:val="0"/>
          <w:numId w:val="11"/>
        </w:numPr>
        <w:spacing w:after="0"/>
        <w:ind w:left="567" w:hanging="568"/>
        <w:jc w:val="both"/>
        <w:rPr>
          <w:rFonts w:ascii="Times New Roman" w:hAnsi="Times New Roman" w:cs="Times New Roman"/>
          <w:sz w:val="28"/>
          <w:szCs w:val="28"/>
        </w:rPr>
      </w:pPr>
      <w:r w:rsidRPr="00FE5227">
        <w:rPr>
          <w:rFonts w:ascii="Times New Roman" w:hAnsi="Times New Roman" w:cs="Times New Roman"/>
          <w:color w:val="000000"/>
          <w:sz w:val="28"/>
          <w:szCs w:val="28"/>
          <w:shd w:val="clear" w:color="auto" w:fill="FFFFFF"/>
        </w:rPr>
        <w:t>вести коллективные переговоры, а также заключать коллективный договор в порядке, установленном </w:t>
      </w:r>
      <w:r>
        <w:rPr>
          <w:rFonts w:ascii="Times New Roman" w:hAnsi="Times New Roman" w:cs="Times New Roman"/>
          <w:sz w:val="28"/>
          <w:szCs w:val="28"/>
        </w:rPr>
        <w:t>ТК РФ</w:t>
      </w:r>
      <w:r w:rsidRPr="00FE5227">
        <w:rPr>
          <w:rFonts w:ascii="Times New Roman" w:hAnsi="Times New Roman" w:cs="Times New Roman"/>
          <w:color w:val="000000"/>
          <w:sz w:val="28"/>
          <w:szCs w:val="28"/>
          <w:shd w:val="clear" w:color="auto" w:fill="FFFFFF"/>
        </w:rPr>
        <w:t>;</w:t>
      </w:r>
    </w:p>
    <w:p w:rsidR="00FE5227" w:rsidRPr="00FE5227" w:rsidRDefault="00FE5227" w:rsidP="008D0381">
      <w:pPr>
        <w:pStyle w:val="a4"/>
        <w:numPr>
          <w:ilvl w:val="0"/>
          <w:numId w:val="11"/>
        </w:numPr>
        <w:shd w:val="clear" w:color="auto" w:fill="FFFFFF"/>
        <w:spacing w:before="192" w:after="0" w:line="242" w:lineRule="atLeast"/>
        <w:ind w:left="567" w:hanging="568"/>
        <w:jc w:val="both"/>
        <w:rPr>
          <w:rFonts w:ascii="Times New Roman" w:eastAsia="Times New Roman" w:hAnsi="Times New Roman" w:cs="Times New Roman"/>
          <w:color w:val="000000"/>
          <w:sz w:val="28"/>
          <w:szCs w:val="28"/>
          <w:lang w:eastAsia="ru-RU"/>
        </w:rPr>
      </w:pPr>
      <w:r w:rsidRPr="00FE5227">
        <w:rPr>
          <w:rFonts w:ascii="Times New Roman" w:eastAsia="Times New Roman" w:hAnsi="Times New Roman" w:cs="Times New Roman"/>
          <w:color w:val="000000"/>
          <w:sz w:val="28"/>
          <w:szCs w:val="28"/>
          <w:lang w:eastAsia="ru-RU"/>
        </w:rPr>
        <w:lastRenderedPageBreak/>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FE5227">
        <w:rPr>
          <w:rFonts w:ascii="Times New Roman" w:eastAsia="Times New Roman" w:hAnsi="Times New Roman" w:cs="Times New Roman"/>
          <w:color w:val="000000"/>
          <w:sz w:val="28"/>
          <w:szCs w:val="28"/>
          <w:lang w:eastAsia="ru-RU"/>
        </w:rPr>
        <w:t>контроля за</w:t>
      </w:r>
      <w:proofErr w:type="gramEnd"/>
      <w:r w:rsidRPr="00FE5227">
        <w:rPr>
          <w:rFonts w:ascii="Times New Roman" w:eastAsia="Times New Roman" w:hAnsi="Times New Roman" w:cs="Times New Roman"/>
          <w:color w:val="000000"/>
          <w:sz w:val="28"/>
          <w:szCs w:val="28"/>
          <w:lang w:eastAsia="ru-RU"/>
        </w:rPr>
        <w:t xml:space="preserve"> их выполнением;</w:t>
      </w:r>
    </w:p>
    <w:p w:rsidR="00FE5227" w:rsidRPr="00FE5227" w:rsidRDefault="00FE5227" w:rsidP="008D0381">
      <w:pPr>
        <w:pStyle w:val="a4"/>
        <w:numPr>
          <w:ilvl w:val="0"/>
          <w:numId w:val="11"/>
        </w:numPr>
        <w:shd w:val="clear" w:color="auto" w:fill="FFFFFF"/>
        <w:spacing w:before="192" w:after="0" w:line="242" w:lineRule="atLeast"/>
        <w:ind w:left="567" w:hanging="568"/>
        <w:jc w:val="both"/>
        <w:rPr>
          <w:rFonts w:ascii="Times New Roman" w:eastAsia="Times New Roman" w:hAnsi="Times New Roman" w:cs="Times New Roman"/>
          <w:color w:val="000000"/>
          <w:sz w:val="28"/>
          <w:szCs w:val="28"/>
          <w:lang w:eastAsia="ru-RU"/>
        </w:rPr>
      </w:pPr>
      <w:bookmarkStart w:id="11" w:name="dst206"/>
      <w:bookmarkEnd w:id="11"/>
      <w:r w:rsidRPr="00FE5227">
        <w:rPr>
          <w:rFonts w:ascii="Times New Roman" w:eastAsia="Times New Roman" w:hAnsi="Times New Roman" w:cs="Times New Roman"/>
          <w:color w:val="000000"/>
          <w:sz w:val="28"/>
          <w:szCs w:val="28"/>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FE5227" w:rsidRPr="00FE5227" w:rsidRDefault="00FE5227" w:rsidP="008D0381">
      <w:pPr>
        <w:pStyle w:val="a4"/>
        <w:numPr>
          <w:ilvl w:val="0"/>
          <w:numId w:val="11"/>
        </w:numPr>
        <w:shd w:val="clear" w:color="auto" w:fill="FFFFFF"/>
        <w:spacing w:before="192" w:after="0" w:line="242" w:lineRule="atLeast"/>
        <w:ind w:left="567" w:hanging="568"/>
        <w:jc w:val="both"/>
        <w:rPr>
          <w:rFonts w:ascii="Times New Roman" w:eastAsia="Times New Roman" w:hAnsi="Times New Roman" w:cs="Times New Roman"/>
          <w:color w:val="000000"/>
          <w:sz w:val="28"/>
          <w:szCs w:val="28"/>
          <w:lang w:eastAsia="ru-RU"/>
        </w:rPr>
      </w:pPr>
      <w:bookmarkStart w:id="12" w:name="dst102641"/>
      <w:bookmarkStart w:id="13" w:name="dst1634"/>
      <w:bookmarkStart w:id="14" w:name="dst207"/>
      <w:bookmarkEnd w:id="12"/>
      <w:bookmarkEnd w:id="13"/>
      <w:bookmarkEnd w:id="14"/>
      <w:proofErr w:type="gramStart"/>
      <w:r w:rsidRPr="00FE5227">
        <w:rPr>
          <w:rFonts w:ascii="Times New Roman" w:eastAsia="Times New Roman" w:hAnsi="Times New Roman" w:cs="Times New Roman"/>
          <w:color w:val="000000"/>
          <w:sz w:val="28"/>
          <w:szCs w:val="28"/>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FE5227" w:rsidRDefault="00FE5227" w:rsidP="008D0381">
      <w:pPr>
        <w:pStyle w:val="a4"/>
        <w:numPr>
          <w:ilvl w:val="0"/>
          <w:numId w:val="11"/>
        </w:numPr>
        <w:shd w:val="clear" w:color="auto" w:fill="FFFFFF"/>
        <w:spacing w:before="192" w:after="0" w:line="242" w:lineRule="atLeast"/>
        <w:ind w:left="567" w:hanging="568"/>
        <w:jc w:val="both"/>
        <w:rPr>
          <w:rFonts w:ascii="Times New Roman" w:hAnsi="Times New Roman" w:cs="Times New Roman"/>
          <w:color w:val="000000"/>
          <w:sz w:val="28"/>
          <w:szCs w:val="28"/>
        </w:rPr>
      </w:pPr>
      <w:r w:rsidRPr="00FE5227">
        <w:rPr>
          <w:rFonts w:ascii="Times New Roman" w:hAnsi="Times New Roman" w:cs="Times New Roman"/>
          <w:color w:val="000000"/>
          <w:sz w:val="28"/>
          <w:szCs w:val="28"/>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FE5227" w:rsidRPr="00FE5227" w:rsidRDefault="00FE5227" w:rsidP="008D0381">
      <w:pPr>
        <w:pStyle w:val="a4"/>
        <w:numPr>
          <w:ilvl w:val="0"/>
          <w:numId w:val="11"/>
        </w:numPr>
        <w:shd w:val="clear" w:color="auto" w:fill="FFFFFF"/>
        <w:spacing w:before="192" w:after="0" w:line="242" w:lineRule="atLeast"/>
        <w:ind w:left="567" w:hanging="56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создавать  Педагогическому совету необходимые  условия для выполнения свих полномочий и в целях – улучшения образовательно-воспитательной работы</w:t>
      </w:r>
      <w:proofErr w:type="gramStart"/>
      <w:r>
        <w:rPr>
          <w:rFonts w:ascii="Times New Roman" w:hAnsi="Times New Roman" w:cs="Times New Roman"/>
          <w:color w:val="000000"/>
          <w:sz w:val="28"/>
          <w:szCs w:val="28"/>
        </w:rPr>
        <w:t xml:space="preserve"> ;</w:t>
      </w:r>
      <w:proofErr w:type="gramEnd"/>
    </w:p>
    <w:p w:rsidR="00FE5227" w:rsidRPr="00FE5227" w:rsidRDefault="00FE5227" w:rsidP="008D0381">
      <w:pPr>
        <w:pStyle w:val="a4"/>
        <w:numPr>
          <w:ilvl w:val="0"/>
          <w:numId w:val="11"/>
        </w:numPr>
        <w:shd w:val="clear" w:color="auto" w:fill="FFFFFF"/>
        <w:spacing w:before="192" w:after="0" w:line="242" w:lineRule="atLeast"/>
        <w:ind w:left="567" w:hanging="568"/>
        <w:jc w:val="both"/>
        <w:rPr>
          <w:rFonts w:ascii="Times New Roman" w:hAnsi="Times New Roman" w:cs="Times New Roman"/>
          <w:color w:val="000000"/>
          <w:sz w:val="28"/>
          <w:szCs w:val="28"/>
        </w:rPr>
      </w:pPr>
      <w:bookmarkStart w:id="15" w:name="dst209"/>
      <w:bookmarkEnd w:id="15"/>
      <w:r w:rsidRPr="00FE5227">
        <w:rPr>
          <w:rFonts w:ascii="Times New Roman" w:hAnsi="Times New Roman" w:cs="Times New Roman"/>
          <w:color w:val="000000"/>
          <w:sz w:val="28"/>
          <w:szCs w:val="28"/>
        </w:rPr>
        <w:t>создавать условия, обеспечивающие участие работников в управлении организацией в предусмотренных</w:t>
      </w:r>
      <w:r>
        <w:rPr>
          <w:rFonts w:ascii="Times New Roman" w:hAnsi="Times New Roman" w:cs="Times New Roman"/>
          <w:color w:val="000000"/>
          <w:sz w:val="28"/>
          <w:szCs w:val="28"/>
        </w:rPr>
        <w:t xml:space="preserve"> ТК РФ</w:t>
      </w:r>
      <w:r w:rsidRPr="00FE5227">
        <w:rPr>
          <w:rFonts w:ascii="Times New Roman" w:hAnsi="Times New Roman" w:cs="Times New Roman"/>
          <w:color w:val="000000"/>
          <w:sz w:val="28"/>
          <w:szCs w:val="28"/>
        </w:rPr>
        <w:t>, иными федеральными законами и коллективным договором формах;</w:t>
      </w:r>
    </w:p>
    <w:p w:rsidR="00FE5227" w:rsidRPr="00FE5227" w:rsidRDefault="00FE5227" w:rsidP="008D0381">
      <w:pPr>
        <w:pStyle w:val="a4"/>
        <w:numPr>
          <w:ilvl w:val="0"/>
          <w:numId w:val="11"/>
        </w:numPr>
        <w:shd w:val="clear" w:color="auto" w:fill="FFFFFF"/>
        <w:spacing w:before="192" w:after="0" w:line="242" w:lineRule="atLeast"/>
        <w:ind w:left="567" w:hanging="568"/>
        <w:jc w:val="both"/>
        <w:rPr>
          <w:rFonts w:ascii="Times New Roman" w:hAnsi="Times New Roman" w:cs="Times New Roman"/>
          <w:color w:val="000000"/>
          <w:sz w:val="28"/>
          <w:szCs w:val="28"/>
        </w:rPr>
      </w:pPr>
      <w:bookmarkStart w:id="16" w:name="dst210"/>
      <w:bookmarkEnd w:id="16"/>
      <w:r w:rsidRPr="00FE5227">
        <w:rPr>
          <w:rFonts w:ascii="Times New Roman" w:hAnsi="Times New Roman" w:cs="Times New Roman"/>
          <w:color w:val="000000"/>
          <w:sz w:val="28"/>
          <w:szCs w:val="28"/>
        </w:rPr>
        <w:t>обеспечивать бытовые нужды работников, связанные с исполнением ими трудовых обязанностей;</w:t>
      </w:r>
    </w:p>
    <w:p w:rsidR="00FE5227" w:rsidRPr="00FE5227" w:rsidRDefault="00FE5227" w:rsidP="008D0381">
      <w:pPr>
        <w:pStyle w:val="a4"/>
        <w:numPr>
          <w:ilvl w:val="0"/>
          <w:numId w:val="11"/>
        </w:numPr>
        <w:shd w:val="clear" w:color="auto" w:fill="FFFFFF"/>
        <w:spacing w:before="192" w:after="0" w:line="242" w:lineRule="atLeast"/>
        <w:ind w:left="567" w:hanging="568"/>
        <w:jc w:val="both"/>
        <w:rPr>
          <w:rFonts w:ascii="Times New Roman" w:hAnsi="Times New Roman" w:cs="Times New Roman"/>
          <w:color w:val="000000"/>
          <w:sz w:val="28"/>
          <w:szCs w:val="28"/>
        </w:rPr>
      </w:pPr>
      <w:bookmarkStart w:id="17" w:name="dst211"/>
      <w:bookmarkEnd w:id="17"/>
      <w:r w:rsidRPr="00FE5227">
        <w:rPr>
          <w:rFonts w:ascii="Times New Roman" w:hAnsi="Times New Roman" w:cs="Times New Roman"/>
          <w:color w:val="000000"/>
          <w:sz w:val="28"/>
          <w:szCs w:val="28"/>
        </w:rPr>
        <w:t>осуществлять обязательное социальное страхование работников в порядке, установленном федеральными законами;</w:t>
      </w:r>
    </w:p>
    <w:p w:rsidR="00FE5227" w:rsidRDefault="00FE5227" w:rsidP="008D0381">
      <w:pPr>
        <w:pStyle w:val="a4"/>
        <w:numPr>
          <w:ilvl w:val="0"/>
          <w:numId w:val="11"/>
        </w:numPr>
        <w:shd w:val="clear" w:color="auto" w:fill="FFFFFF"/>
        <w:spacing w:before="192" w:after="0" w:line="242" w:lineRule="atLeast"/>
        <w:ind w:left="567" w:hanging="568"/>
        <w:jc w:val="both"/>
        <w:rPr>
          <w:rFonts w:ascii="Times New Roman" w:hAnsi="Times New Roman" w:cs="Times New Roman"/>
          <w:color w:val="000000"/>
          <w:sz w:val="28"/>
          <w:szCs w:val="28"/>
        </w:rPr>
      </w:pPr>
      <w:bookmarkStart w:id="18" w:name="dst212"/>
      <w:bookmarkEnd w:id="18"/>
      <w:r w:rsidRPr="00FE5227">
        <w:rPr>
          <w:rFonts w:ascii="Times New Roman" w:hAnsi="Times New Roman" w:cs="Times New Roman"/>
          <w:color w:val="000000"/>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0A14DE" w:rsidRDefault="00FE5227" w:rsidP="008D0381">
      <w:pPr>
        <w:pStyle w:val="a4"/>
        <w:numPr>
          <w:ilvl w:val="0"/>
          <w:numId w:val="11"/>
        </w:numPr>
        <w:shd w:val="clear" w:color="auto" w:fill="FFFFFF"/>
        <w:spacing w:before="192" w:after="0" w:line="242" w:lineRule="atLeast"/>
        <w:ind w:left="567" w:hanging="56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обеспечивать условия для систематического повышения профессиональной  </w:t>
      </w:r>
      <w:r w:rsidR="000A14DE">
        <w:rPr>
          <w:rFonts w:ascii="Times New Roman" w:hAnsi="Times New Roman" w:cs="Times New Roman"/>
          <w:color w:val="000000"/>
          <w:sz w:val="28"/>
          <w:szCs w:val="28"/>
        </w:rPr>
        <w:t>квалификации работников, организовывать и проводить аттестацию педагогических работников;</w:t>
      </w:r>
    </w:p>
    <w:p w:rsidR="00FE5227" w:rsidRDefault="000A14DE" w:rsidP="008D0381">
      <w:pPr>
        <w:pStyle w:val="a4"/>
        <w:numPr>
          <w:ilvl w:val="0"/>
          <w:numId w:val="11"/>
        </w:numPr>
        <w:shd w:val="clear" w:color="auto" w:fill="FFFFFF"/>
        <w:spacing w:before="192" w:after="0" w:line="242" w:lineRule="atLeast"/>
        <w:ind w:left="567" w:hanging="56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компенсировать выход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w:t>
      </w:r>
      <w:r w:rsidR="00551C64">
        <w:rPr>
          <w:rFonts w:ascii="Times New Roman" w:hAnsi="Times New Roman" w:cs="Times New Roman"/>
          <w:color w:val="000000"/>
          <w:sz w:val="28"/>
          <w:szCs w:val="28"/>
        </w:rPr>
        <w:t>в нерабочее время;</w:t>
      </w:r>
    </w:p>
    <w:p w:rsidR="00551C64" w:rsidRDefault="00551C64" w:rsidP="008D0381">
      <w:pPr>
        <w:pStyle w:val="a4"/>
        <w:numPr>
          <w:ilvl w:val="0"/>
          <w:numId w:val="11"/>
        </w:numPr>
        <w:shd w:val="clear" w:color="auto" w:fill="FFFFFF"/>
        <w:spacing w:before="192" w:after="0" w:line="242" w:lineRule="atLeast"/>
        <w:ind w:left="567" w:hanging="568"/>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своевременно  предоставлять  отпуска работникам образованной организации  в соответствие с утвержденным на год графиков от</w:t>
      </w:r>
      <w:r w:rsidR="00514F49">
        <w:rPr>
          <w:rFonts w:ascii="Times New Roman" w:hAnsi="Times New Roman" w:cs="Times New Roman"/>
          <w:color w:val="000000"/>
          <w:sz w:val="28"/>
          <w:szCs w:val="28"/>
        </w:rPr>
        <w:t>пу</w:t>
      </w:r>
      <w:r>
        <w:rPr>
          <w:rFonts w:ascii="Times New Roman" w:hAnsi="Times New Roman" w:cs="Times New Roman"/>
          <w:color w:val="000000"/>
          <w:sz w:val="28"/>
          <w:szCs w:val="28"/>
        </w:rPr>
        <w:t>сков;</w:t>
      </w:r>
      <w:proofErr w:type="gramEnd"/>
    </w:p>
    <w:p w:rsidR="00551C64" w:rsidRPr="00FE5227" w:rsidRDefault="00551C64" w:rsidP="008D0381">
      <w:pPr>
        <w:pStyle w:val="a4"/>
        <w:numPr>
          <w:ilvl w:val="0"/>
          <w:numId w:val="11"/>
        </w:numPr>
        <w:shd w:val="clear" w:color="auto" w:fill="FFFFFF"/>
        <w:spacing w:before="192" w:after="0" w:line="242" w:lineRule="atLeast"/>
        <w:ind w:left="567" w:hanging="56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своевременно рассматривать критические замечания и сообщать о принятых мерах;   </w:t>
      </w:r>
    </w:p>
    <w:p w:rsidR="00FE5227" w:rsidRPr="00551C64" w:rsidRDefault="00FE5227" w:rsidP="008D0381">
      <w:pPr>
        <w:pStyle w:val="a4"/>
        <w:numPr>
          <w:ilvl w:val="0"/>
          <w:numId w:val="11"/>
        </w:numPr>
        <w:spacing w:after="0"/>
        <w:ind w:left="567" w:hanging="568"/>
        <w:jc w:val="both"/>
        <w:rPr>
          <w:rFonts w:ascii="Times New Roman" w:hAnsi="Times New Roman" w:cs="Times New Roman"/>
          <w:sz w:val="28"/>
          <w:szCs w:val="28"/>
        </w:rPr>
      </w:pPr>
      <w:r w:rsidRPr="00FE5227">
        <w:rPr>
          <w:rFonts w:ascii="Times New Roman" w:hAnsi="Times New Roman" w:cs="Times New Roman"/>
          <w:color w:val="000000"/>
          <w:sz w:val="28"/>
          <w:szCs w:val="28"/>
          <w:shd w:val="clear" w:color="auto" w:fill="FFFFFF"/>
        </w:rPr>
        <w:lastRenderedPageBreak/>
        <w:t>исполнять иные обязанности, предусмотренные трудовым законодательством, в том числе </w:t>
      </w:r>
      <w:hyperlink r:id="rId14" w:anchor="dst100027" w:history="1">
        <w:r w:rsidRPr="00FE5227">
          <w:rPr>
            <w:rFonts w:ascii="Times New Roman" w:hAnsi="Times New Roman" w:cs="Times New Roman"/>
            <w:sz w:val="28"/>
            <w:szCs w:val="28"/>
          </w:rPr>
          <w:t>законодательством</w:t>
        </w:r>
      </w:hyperlink>
      <w:r w:rsidRPr="00FE5227">
        <w:rPr>
          <w:rFonts w:ascii="Times New Roman" w:hAnsi="Times New Roman" w:cs="Times New Roman"/>
          <w:color w:val="000000"/>
          <w:sz w:val="28"/>
          <w:szCs w:val="28"/>
          <w:shd w:val="clear" w:color="auto" w:fill="FFFFFF"/>
        </w:rPr>
        <w:t>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551C64" w:rsidRDefault="00551C64" w:rsidP="008D0381">
      <w:pPr>
        <w:spacing w:after="0"/>
        <w:ind w:left="567" w:hanging="568"/>
        <w:jc w:val="both"/>
        <w:rPr>
          <w:rFonts w:ascii="Times New Roman" w:hAnsi="Times New Roman" w:cs="Times New Roman"/>
          <w:sz w:val="28"/>
          <w:szCs w:val="28"/>
        </w:rPr>
      </w:pPr>
      <w:r>
        <w:rPr>
          <w:rFonts w:ascii="Times New Roman" w:hAnsi="Times New Roman" w:cs="Times New Roman"/>
          <w:sz w:val="28"/>
          <w:szCs w:val="28"/>
        </w:rPr>
        <w:t>3.3 Директор школы имеет право:</w:t>
      </w:r>
    </w:p>
    <w:p w:rsidR="00433052" w:rsidRDefault="00433052" w:rsidP="008D0381">
      <w:pPr>
        <w:pStyle w:val="a4"/>
        <w:numPr>
          <w:ilvl w:val="0"/>
          <w:numId w:val="12"/>
        </w:numPr>
        <w:spacing w:after="0"/>
        <w:ind w:left="567" w:hanging="568"/>
        <w:jc w:val="both"/>
        <w:rPr>
          <w:rFonts w:ascii="Times New Roman" w:hAnsi="Times New Roman" w:cs="Times New Roman"/>
          <w:sz w:val="28"/>
          <w:szCs w:val="28"/>
        </w:rPr>
      </w:pPr>
      <w:r w:rsidRPr="00433052">
        <w:rPr>
          <w:rFonts w:ascii="Times New Roman" w:hAnsi="Times New Roman" w:cs="Times New Roman"/>
          <w:sz w:val="28"/>
          <w:szCs w:val="28"/>
        </w:rPr>
        <w:t xml:space="preserve">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433052" w:rsidRDefault="00433052" w:rsidP="008D0381">
      <w:pPr>
        <w:pStyle w:val="a4"/>
        <w:numPr>
          <w:ilvl w:val="0"/>
          <w:numId w:val="12"/>
        </w:numPr>
        <w:spacing w:after="0"/>
        <w:ind w:left="567" w:hanging="568"/>
        <w:jc w:val="both"/>
        <w:rPr>
          <w:rFonts w:ascii="Times New Roman" w:hAnsi="Times New Roman" w:cs="Times New Roman"/>
          <w:sz w:val="28"/>
          <w:szCs w:val="28"/>
        </w:rPr>
      </w:pPr>
      <w:r w:rsidRPr="00433052">
        <w:rPr>
          <w:rFonts w:ascii="Times New Roman" w:hAnsi="Times New Roman" w:cs="Times New Roman"/>
          <w:sz w:val="28"/>
          <w:szCs w:val="28"/>
        </w:rPr>
        <w:t xml:space="preserve"> вести коллективные переговоры и заключать коллективные договоры;</w:t>
      </w:r>
    </w:p>
    <w:p w:rsidR="00433052" w:rsidRDefault="00433052" w:rsidP="008D0381">
      <w:pPr>
        <w:pStyle w:val="a4"/>
        <w:numPr>
          <w:ilvl w:val="0"/>
          <w:numId w:val="12"/>
        </w:numPr>
        <w:spacing w:after="0"/>
        <w:ind w:left="567" w:hanging="568"/>
        <w:jc w:val="both"/>
        <w:rPr>
          <w:rFonts w:ascii="Times New Roman" w:hAnsi="Times New Roman" w:cs="Times New Roman"/>
          <w:sz w:val="28"/>
          <w:szCs w:val="28"/>
        </w:rPr>
      </w:pPr>
      <w:r w:rsidRPr="00433052">
        <w:rPr>
          <w:rFonts w:ascii="Times New Roman" w:hAnsi="Times New Roman" w:cs="Times New Roman"/>
          <w:sz w:val="28"/>
          <w:szCs w:val="28"/>
        </w:rPr>
        <w:t xml:space="preserve">поощрять работников за </w:t>
      </w:r>
      <w:r>
        <w:rPr>
          <w:rFonts w:ascii="Times New Roman" w:hAnsi="Times New Roman" w:cs="Times New Roman"/>
          <w:sz w:val="28"/>
          <w:szCs w:val="28"/>
        </w:rPr>
        <w:t>добросовестный эффективный труд;</w:t>
      </w:r>
    </w:p>
    <w:p w:rsidR="00433052" w:rsidRDefault="00433052" w:rsidP="008D0381">
      <w:pPr>
        <w:pStyle w:val="a4"/>
        <w:numPr>
          <w:ilvl w:val="0"/>
          <w:numId w:val="12"/>
        </w:numPr>
        <w:spacing w:after="0"/>
        <w:ind w:left="567" w:hanging="568"/>
        <w:jc w:val="both"/>
        <w:rPr>
          <w:rFonts w:ascii="Times New Roman" w:hAnsi="Times New Roman" w:cs="Times New Roman"/>
          <w:sz w:val="28"/>
          <w:szCs w:val="28"/>
        </w:rPr>
      </w:pPr>
      <w:r w:rsidRPr="00433052">
        <w:rPr>
          <w:rFonts w:ascii="Times New Roman" w:hAnsi="Times New Roman" w:cs="Times New Roman"/>
          <w:sz w:val="28"/>
          <w:szCs w:val="28"/>
        </w:rPr>
        <w:t xml:space="preserve"> требовать от работников исполнения ими трудовых обязанностей, бережного отношения к имуществу организации (в том числе  к имуществу третьих лиц</w:t>
      </w:r>
      <w:r>
        <w:rPr>
          <w:rFonts w:ascii="Times New Roman" w:hAnsi="Times New Roman" w:cs="Times New Roman"/>
          <w:sz w:val="28"/>
          <w:szCs w:val="28"/>
        </w:rPr>
        <w:t xml:space="preserve">,  находящемуся у работодателя, если работодатель несет ответственность за сохранность этого имущества) и других </w:t>
      </w:r>
      <w:r w:rsidR="00133799">
        <w:rPr>
          <w:rFonts w:ascii="Times New Roman" w:hAnsi="Times New Roman" w:cs="Times New Roman"/>
          <w:sz w:val="28"/>
          <w:szCs w:val="28"/>
        </w:rPr>
        <w:t>работников, соблюдения настоящих Правил;</w:t>
      </w:r>
    </w:p>
    <w:p w:rsidR="00433052" w:rsidRPr="00433052" w:rsidRDefault="00433052" w:rsidP="008D0381">
      <w:pPr>
        <w:pStyle w:val="a4"/>
        <w:numPr>
          <w:ilvl w:val="0"/>
          <w:numId w:val="12"/>
        </w:numPr>
        <w:spacing w:after="0"/>
        <w:ind w:left="567" w:hanging="568"/>
        <w:jc w:val="both"/>
        <w:rPr>
          <w:rFonts w:ascii="Times New Roman" w:hAnsi="Times New Roman" w:cs="Times New Roman"/>
          <w:sz w:val="28"/>
          <w:szCs w:val="28"/>
        </w:rPr>
      </w:pPr>
      <w:r w:rsidRPr="00433052">
        <w:rPr>
          <w:rFonts w:ascii="Times New Roman" w:hAnsi="Times New Roman" w:cs="Times New Roman"/>
          <w:sz w:val="28"/>
          <w:szCs w:val="28"/>
        </w:rPr>
        <w:t xml:space="preserve">  привлекать работников к дисциплинарной и материальной ответственности в порядке, установленном ТК РФ, иными федеральными Законами;</w:t>
      </w:r>
    </w:p>
    <w:p w:rsidR="00433052" w:rsidRDefault="00433052" w:rsidP="008D0381">
      <w:pPr>
        <w:pStyle w:val="a4"/>
        <w:numPr>
          <w:ilvl w:val="0"/>
          <w:numId w:val="12"/>
        </w:numPr>
        <w:spacing w:after="0"/>
        <w:ind w:left="567" w:hanging="568"/>
        <w:jc w:val="both"/>
        <w:rPr>
          <w:rFonts w:ascii="Times New Roman" w:hAnsi="Times New Roman" w:cs="Times New Roman"/>
          <w:sz w:val="28"/>
          <w:szCs w:val="28"/>
        </w:rPr>
      </w:pPr>
      <w:r w:rsidRPr="00433052">
        <w:rPr>
          <w:rFonts w:ascii="Times New Roman" w:hAnsi="Times New Roman" w:cs="Times New Roman"/>
          <w:sz w:val="28"/>
          <w:szCs w:val="28"/>
        </w:rPr>
        <w:t xml:space="preserve"> принимать локальные нормативные акты</w:t>
      </w:r>
      <w:r>
        <w:rPr>
          <w:rFonts w:ascii="Times New Roman" w:hAnsi="Times New Roman" w:cs="Times New Roman"/>
          <w:sz w:val="28"/>
          <w:szCs w:val="28"/>
        </w:rPr>
        <w:t>;</w:t>
      </w:r>
    </w:p>
    <w:p w:rsidR="00133799" w:rsidRDefault="00133799" w:rsidP="008D0381">
      <w:pPr>
        <w:pStyle w:val="a4"/>
        <w:numPr>
          <w:ilvl w:val="0"/>
          <w:numId w:val="12"/>
        </w:numPr>
        <w:spacing w:after="0"/>
        <w:ind w:left="567" w:hanging="568"/>
        <w:jc w:val="both"/>
        <w:rPr>
          <w:rFonts w:ascii="Times New Roman" w:hAnsi="Times New Roman" w:cs="Times New Roman"/>
          <w:sz w:val="28"/>
          <w:szCs w:val="28"/>
        </w:rPr>
      </w:pPr>
      <w:r>
        <w:rPr>
          <w:rFonts w:ascii="Times New Roman" w:hAnsi="Times New Roman" w:cs="Times New Roman"/>
          <w:sz w:val="28"/>
          <w:szCs w:val="28"/>
        </w:rPr>
        <w:t>взаимодействовать с органами самоуправления школы;</w:t>
      </w:r>
    </w:p>
    <w:p w:rsidR="00133799" w:rsidRDefault="00133799" w:rsidP="008D0381">
      <w:pPr>
        <w:pStyle w:val="a4"/>
        <w:numPr>
          <w:ilvl w:val="0"/>
          <w:numId w:val="12"/>
        </w:numPr>
        <w:spacing w:after="0"/>
        <w:ind w:left="567" w:hanging="568"/>
        <w:jc w:val="both"/>
        <w:rPr>
          <w:rFonts w:ascii="Times New Roman" w:hAnsi="Times New Roman" w:cs="Times New Roman"/>
          <w:sz w:val="28"/>
          <w:szCs w:val="28"/>
        </w:rPr>
      </w:pPr>
      <w:r>
        <w:rPr>
          <w:rFonts w:ascii="Times New Roman" w:hAnsi="Times New Roman" w:cs="Times New Roman"/>
          <w:sz w:val="28"/>
          <w:szCs w:val="28"/>
        </w:rPr>
        <w:t xml:space="preserve">самостоятельно планировать свою работу на каждый учебный год; </w:t>
      </w:r>
    </w:p>
    <w:p w:rsidR="00133799" w:rsidRDefault="00133799" w:rsidP="008D0381">
      <w:pPr>
        <w:pStyle w:val="a4"/>
        <w:numPr>
          <w:ilvl w:val="0"/>
          <w:numId w:val="12"/>
        </w:numPr>
        <w:spacing w:after="0"/>
        <w:ind w:left="567" w:hanging="568"/>
        <w:jc w:val="both"/>
        <w:rPr>
          <w:rFonts w:ascii="Times New Roman" w:hAnsi="Times New Roman" w:cs="Times New Roman"/>
          <w:sz w:val="28"/>
          <w:szCs w:val="28"/>
        </w:rPr>
      </w:pPr>
      <w:r>
        <w:rPr>
          <w:rFonts w:ascii="Times New Roman" w:hAnsi="Times New Roman" w:cs="Times New Roman"/>
          <w:sz w:val="28"/>
          <w:szCs w:val="28"/>
        </w:rPr>
        <w:t xml:space="preserve">утверждать структуру школы, его штатное расписание, план  финансово </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озяйственной деятельности, годовую бухгалтерскую отчетность,графики работы и сетку занятий; планировать и организовывать образовательную деятельность ; </w:t>
      </w:r>
    </w:p>
    <w:p w:rsidR="00F97277" w:rsidRDefault="00133799" w:rsidP="008D0381">
      <w:pPr>
        <w:pStyle w:val="a4"/>
        <w:numPr>
          <w:ilvl w:val="0"/>
          <w:numId w:val="12"/>
        </w:numPr>
        <w:spacing w:after="0"/>
        <w:ind w:left="567" w:hanging="568"/>
        <w:jc w:val="both"/>
        <w:rPr>
          <w:rFonts w:ascii="Times New Roman" w:hAnsi="Times New Roman" w:cs="Times New Roman"/>
          <w:sz w:val="28"/>
          <w:szCs w:val="28"/>
        </w:rPr>
      </w:pPr>
      <w:r>
        <w:rPr>
          <w:rFonts w:ascii="Times New Roman" w:hAnsi="Times New Roman" w:cs="Times New Roman"/>
          <w:sz w:val="28"/>
          <w:szCs w:val="28"/>
        </w:rPr>
        <w:t xml:space="preserve">распределять обязанности между работниками школы, утверждать должностные </w:t>
      </w:r>
      <w:r w:rsidR="00F97277">
        <w:rPr>
          <w:rFonts w:ascii="Times New Roman" w:hAnsi="Times New Roman" w:cs="Times New Roman"/>
          <w:sz w:val="28"/>
          <w:szCs w:val="28"/>
        </w:rPr>
        <w:t>инструкции работников;</w:t>
      </w:r>
    </w:p>
    <w:p w:rsidR="00F97277" w:rsidRDefault="00F97277" w:rsidP="008D0381">
      <w:pPr>
        <w:pStyle w:val="a4"/>
        <w:numPr>
          <w:ilvl w:val="0"/>
          <w:numId w:val="12"/>
        </w:numPr>
        <w:spacing w:after="0"/>
        <w:ind w:left="567" w:hanging="568"/>
        <w:jc w:val="both"/>
        <w:rPr>
          <w:rFonts w:ascii="Times New Roman" w:hAnsi="Times New Roman" w:cs="Times New Roman"/>
          <w:sz w:val="28"/>
          <w:szCs w:val="28"/>
        </w:rPr>
      </w:pPr>
      <w:r>
        <w:rPr>
          <w:rFonts w:ascii="Times New Roman" w:hAnsi="Times New Roman" w:cs="Times New Roman"/>
          <w:sz w:val="28"/>
          <w:szCs w:val="28"/>
        </w:rPr>
        <w:t>посещать занятия и режимные моменты без предварительного предупреждения;</w:t>
      </w:r>
    </w:p>
    <w:p w:rsidR="00F97277" w:rsidRDefault="00F97277" w:rsidP="008D0381">
      <w:pPr>
        <w:pStyle w:val="a4"/>
        <w:numPr>
          <w:ilvl w:val="0"/>
          <w:numId w:val="12"/>
        </w:numPr>
        <w:spacing w:after="0"/>
        <w:ind w:left="567" w:hanging="568"/>
        <w:jc w:val="both"/>
        <w:rPr>
          <w:rFonts w:ascii="Times New Roman" w:hAnsi="Times New Roman" w:cs="Times New Roman"/>
          <w:sz w:val="28"/>
          <w:szCs w:val="28"/>
        </w:rPr>
      </w:pPr>
      <w:proofErr w:type="gramStart"/>
      <w:r>
        <w:rPr>
          <w:rFonts w:ascii="Times New Roman" w:hAnsi="Times New Roman" w:cs="Times New Roman"/>
          <w:sz w:val="28"/>
          <w:szCs w:val="28"/>
        </w:rPr>
        <w:t>реализовывать  права, предоставленные ему законодательством о специальной оценки условий труда.</w:t>
      </w:r>
      <w:proofErr w:type="gramEnd"/>
    </w:p>
    <w:p w:rsidR="00133799" w:rsidRDefault="00F97277" w:rsidP="008D0381">
      <w:pPr>
        <w:spacing w:after="0"/>
        <w:ind w:left="567" w:hanging="568"/>
        <w:jc w:val="both"/>
        <w:rPr>
          <w:rFonts w:ascii="Times New Roman" w:hAnsi="Times New Roman" w:cs="Times New Roman"/>
          <w:sz w:val="28"/>
          <w:szCs w:val="28"/>
        </w:rPr>
      </w:pPr>
      <w:r>
        <w:rPr>
          <w:rFonts w:ascii="Times New Roman" w:hAnsi="Times New Roman" w:cs="Times New Roman"/>
          <w:sz w:val="28"/>
          <w:szCs w:val="28"/>
        </w:rPr>
        <w:t>3.4. Организация,осуществляющая образовательную деятельность, как юридическое лицо, которое представляет директор, несет ответственность перед работниками:</w:t>
      </w:r>
    </w:p>
    <w:p w:rsidR="00F97277" w:rsidRDefault="00F97277" w:rsidP="008D0381">
      <w:pPr>
        <w:pStyle w:val="a4"/>
        <w:numPr>
          <w:ilvl w:val="0"/>
          <w:numId w:val="13"/>
        </w:numPr>
        <w:spacing w:after="0"/>
        <w:ind w:left="567" w:hanging="568"/>
        <w:jc w:val="both"/>
        <w:rPr>
          <w:rFonts w:ascii="Times New Roman" w:hAnsi="Times New Roman" w:cs="Times New Roman"/>
          <w:sz w:val="28"/>
          <w:szCs w:val="28"/>
        </w:rPr>
      </w:pPr>
      <w:r>
        <w:rPr>
          <w:rFonts w:ascii="Times New Roman" w:hAnsi="Times New Roman" w:cs="Times New Roman"/>
          <w:sz w:val="28"/>
          <w:szCs w:val="28"/>
        </w:rPr>
        <w:t xml:space="preserve">за </w:t>
      </w:r>
      <w:proofErr w:type="gramStart"/>
      <w:r>
        <w:rPr>
          <w:rFonts w:ascii="Times New Roman" w:hAnsi="Times New Roman" w:cs="Times New Roman"/>
          <w:sz w:val="28"/>
          <w:szCs w:val="28"/>
        </w:rPr>
        <w:t xml:space="preserve">ущерб, причиненный в результате незаконного </w:t>
      </w:r>
      <w:r w:rsidR="004B7BBE">
        <w:rPr>
          <w:rFonts w:ascii="Times New Roman" w:hAnsi="Times New Roman" w:cs="Times New Roman"/>
          <w:sz w:val="28"/>
          <w:szCs w:val="28"/>
        </w:rPr>
        <w:t>лишения работника  возможности</w:t>
      </w:r>
      <w:r w:rsidR="00301703">
        <w:rPr>
          <w:rFonts w:ascii="Times New Roman" w:hAnsi="Times New Roman" w:cs="Times New Roman"/>
          <w:sz w:val="28"/>
          <w:szCs w:val="28"/>
        </w:rPr>
        <w:t xml:space="preserve"> трудится</w:t>
      </w:r>
      <w:proofErr w:type="gramEnd"/>
      <w:r w:rsidR="00301703">
        <w:rPr>
          <w:rFonts w:ascii="Times New Roman" w:hAnsi="Times New Roman" w:cs="Times New Roman"/>
          <w:sz w:val="28"/>
          <w:szCs w:val="28"/>
        </w:rPr>
        <w:t>;</w:t>
      </w:r>
    </w:p>
    <w:p w:rsidR="00301703" w:rsidRDefault="00301703" w:rsidP="008D0381">
      <w:pPr>
        <w:pStyle w:val="a4"/>
        <w:numPr>
          <w:ilvl w:val="0"/>
          <w:numId w:val="13"/>
        </w:numPr>
        <w:spacing w:after="0"/>
        <w:ind w:left="567" w:hanging="568"/>
        <w:jc w:val="both"/>
        <w:rPr>
          <w:rFonts w:ascii="Times New Roman" w:hAnsi="Times New Roman" w:cs="Times New Roman"/>
          <w:sz w:val="28"/>
          <w:szCs w:val="28"/>
        </w:rPr>
      </w:pPr>
      <w:r>
        <w:rPr>
          <w:rFonts w:ascii="Times New Roman" w:hAnsi="Times New Roman" w:cs="Times New Roman"/>
          <w:sz w:val="28"/>
          <w:szCs w:val="28"/>
        </w:rPr>
        <w:t>за задержку трудовой книжки  при увольнении работника;</w:t>
      </w:r>
    </w:p>
    <w:p w:rsidR="00301703" w:rsidRDefault="00301703" w:rsidP="008D0381">
      <w:pPr>
        <w:pStyle w:val="a4"/>
        <w:numPr>
          <w:ilvl w:val="0"/>
          <w:numId w:val="13"/>
        </w:numPr>
        <w:spacing w:after="0"/>
        <w:ind w:left="567" w:hanging="568"/>
        <w:jc w:val="both"/>
        <w:rPr>
          <w:rFonts w:ascii="Times New Roman" w:hAnsi="Times New Roman" w:cs="Times New Roman"/>
          <w:sz w:val="28"/>
          <w:szCs w:val="28"/>
        </w:rPr>
      </w:pPr>
      <w:r>
        <w:rPr>
          <w:rFonts w:ascii="Times New Roman" w:hAnsi="Times New Roman" w:cs="Times New Roman"/>
          <w:sz w:val="28"/>
          <w:szCs w:val="28"/>
        </w:rPr>
        <w:t>незаконное отстранение работника от работы, его незаконное увольнение или перевод на другую работу;</w:t>
      </w:r>
    </w:p>
    <w:p w:rsidR="00301703" w:rsidRDefault="00301703" w:rsidP="008D0381">
      <w:pPr>
        <w:pStyle w:val="a4"/>
        <w:numPr>
          <w:ilvl w:val="0"/>
          <w:numId w:val="13"/>
        </w:numPr>
        <w:spacing w:after="0"/>
        <w:ind w:left="567" w:hanging="568"/>
        <w:jc w:val="both"/>
        <w:rPr>
          <w:rFonts w:ascii="Times New Roman" w:hAnsi="Times New Roman" w:cs="Times New Roman"/>
          <w:sz w:val="28"/>
          <w:szCs w:val="28"/>
        </w:rPr>
      </w:pPr>
      <w:r>
        <w:rPr>
          <w:rFonts w:ascii="Times New Roman" w:hAnsi="Times New Roman" w:cs="Times New Roman"/>
          <w:sz w:val="28"/>
          <w:szCs w:val="28"/>
        </w:rPr>
        <w:lastRenderedPageBreak/>
        <w:t>за задержку выплаты заработной платы, оплаты отпуска, выплат при увольнении и других выплат,  причиняющих работнику;</w:t>
      </w:r>
    </w:p>
    <w:p w:rsidR="00301703" w:rsidRDefault="00301703" w:rsidP="008D0381">
      <w:pPr>
        <w:pStyle w:val="a4"/>
        <w:numPr>
          <w:ilvl w:val="0"/>
          <w:numId w:val="13"/>
        </w:numPr>
        <w:spacing w:after="0"/>
        <w:ind w:left="567" w:hanging="568"/>
        <w:jc w:val="both"/>
        <w:rPr>
          <w:rFonts w:ascii="Times New Roman" w:hAnsi="Times New Roman" w:cs="Times New Roman"/>
          <w:sz w:val="28"/>
          <w:szCs w:val="28"/>
        </w:rPr>
      </w:pPr>
      <w:r>
        <w:rPr>
          <w:rFonts w:ascii="Times New Roman" w:hAnsi="Times New Roman" w:cs="Times New Roman"/>
          <w:sz w:val="28"/>
          <w:szCs w:val="28"/>
        </w:rPr>
        <w:t>за причинение  ущерба имуществу работника;</w:t>
      </w:r>
    </w:p>
    <w:p w:rsidR="00301703" w:rsidRDefault="00301703" w:rsidP="008D0381">
      <w:pPr>
        <w:pStyle w:val="a4"/>
        <w:numPr>
          <w:ilvl w:val="0"/>
          <w:numId w:val="13"/>
        </w:numPr>
        <w:spacing w:after="0"/>
        <w:ind w:left="567" w:hanging="568"/>
        <w:jc w:val="both"/>
        <w:rPr>
          <w:rFonts w:ascii="Times New Roman" w:hAnsi="Times New Roman" w:cs="Times New Roman"/>
          <w:sz w:val="28"/>
          <w:szCs w:val="28"/>
        </w:rPr>
      </w:pPr>
      <w:r>
        <w:rPr>
          <w:rFonts w:ascii="Times New Roman" w:hAnsi="Times New Roman" w:cs="Times New Roman"/>
          <w:sz w:val="28"/>
          <w:szCs w:val="28"/>
        </w:rPr>
        <w:t>в иных случая, предусмотренных Трудовым Кодексом Российской Федерации и иными федеральными законами.</w:t>
      </w:r>
    </w:p>
    <w:p w:rsidR="00212A44" w:rsidRDefault="00212A44" w:rsidP="008D0381">
      <w:pPr>
        <w:pStyle w:val="a4"/>
        <w:numPr>
          <w:ilvl w:val="0"/>
          <w:numId w:val="13"/>
        </w:numPr>
        <w:spacing w:after="0"/>
        <w:ind w:left="567" w:hanging="568"/>
        <w:jc w:val="both"/>
        <w:rPr>
          <w:rFonts w:ascii="Times New Roman" w:hAnsi="Times New Roman" w:cs="Times New Roman"/>
          <w:sz w:val="28"/>
          <w:szCs w:val="28"/>
        </w:rPr>
      </w:pPr>
    </w:p>
    <w:p w:rsidR="00301703" w:rsidRDefault="00301703" w:rsidP="00212A44">
      <w:pPr>
        <w:spacing w:after="0"/>
        <w:ind w:left="567" w:hanging="568"/>
        <w:jc w:val="center"/>
        <w:rPr>
          <w:rFonts w:ascii="Times New Roman" w:hAnsi="Times New Roman" w:cs="Times New Roman"/>
          <w:b/>
          <w:sz w:val="28"/>
          <w:szCs w:val="28"/>
        </w:rPr>
      </w:pPr>
      <w:r w:rsidRPr="00301703">
        <w:rPr>
          <w:rFonts w:ascii="Times New Roman" w:hAnsi="Times New Roman" w:cs="Times New Roman"/>
          <w:b/>
          <w:sz w:val="28"/>
          <w:szCs w:val="28"/>
        </w:rPr>
        <w:t>4. Обязанности и полномочия администрации</w:t>
      </w:r>
    </w:p>
    <w:p w:rsidR="00212A44" w:rsidRDefault="00212A44" w:rsidP="00212A44">
      <w:pPr>
        <w:spacing w:after="0"/>
        <w:ind w:left="567" w:hanging="568"/>
        <w:jc w:val="center"/>
        <w:rPr>
          <w:rFonts w:ascii="Times New Roman" w:hAnsi="Times New Roman" w:cs="Times New Roman"/>
          <w:b/>
          <w:sz w:val="28"/>
          <w:szCs w:val="28"/>
        </w:rPr>
      </w:pPr>
    </w:p>
    <w:p w:rsidR="00301703" w:rsidRDefault="00301703" w:rsidP="008D0381">
      <w:pPr>
        <w:spacing w:after="0"/>
        <w:ind w:left="567" w:hanging="568"/>
        <w:jc w:val="both"/>
        <w:rPr>
          <w:rFonts w:ascii="Times New Roman" w:hAnsi="Times New Roman" w:cs="Times New Roman"/>
          <w:sz w:val="28"/>
          <w:szCs w:val="28"/>
        </w:rPr>
      </w:pPr>
      <w:r>
        <w:rPr>
          <w:rFonts w:ascii="Times New Roman" w:hAnsi="Times New Roman" w:cs="Times New Roman"/>
          <w:sz w:val="28"/>
          <w:szCs w:val="28"/>
        </w:rPr>
        <w:t xml:space="preserve">4.1. Администрация школы обязана: </w:t>
      </w:r>
    </w:p>
    <w:p w:rsidR="00301703" w:rsidRPr="00301703" w:rsidRDefault="00301703" w:rsidP="008D0381">
      <w:pPr>
        <w:pStyle w:val="a4"/>
        <w:numPr>
          <w:ilvl w:val="0"/>
          <w:numId w:val="14"/>
        </w:numPr>
        <w:spacing w:after="0"/>
        <w:ind w:left="567" w:hanging="568"/>
        <w:jc w:val="both"/>
        <w:rPr>
          <w:rFonts w:ascii="Times New Roman" w:hAnsi="Times New Roman" w:cs="Times New Roman"/>
          <w:sz w:val="28"/>
          <w:szCs w:val="28"/>
          <w:lang w:eastAsia="ru-RU"/>
        </w:rPr>
      </w:pPr>
      <w:r w:rsidRPr="00301703">
        <w:rPr>
          <w:rFonts w:ascii="Times New Roman" w:hAnsi="Times New Roman" w:cs="Times New Roman"/>
          <w:sz w:val="28"/>
          <w:szCs w:val="28"/>
          <w:lang w:eastAsia="ru-RU"/>
        </w:rPr>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rsidR="00301703" w:rsidRPr="00301703" w:rsidRDefault="00301703" w:rsidP="008D0381">
      <w:pPr>
        <w:pStyle w:val="a4"/>
        <w:numPr>
          <w:ilvl w:val="0"/>
          <w:numId w:val="14"/>
        </w:numPr>
        <w:spacing w:after="0"/>
        <w:ind w:left="567" w:hanging="568"/>
        <w:jc w:val="both"/>
        <w:rPr>
          <w:rFonts w:ascii="Times New Roman" w:hAnsi="Times New Roman" w:cs="Times New Roman"/>
          <w:sz w:val="28"/>
          <w:szCs w:val="28"/>
          <w:lang w:eastAsia="ru-RU"/>
        </w:rPr>
      </w:pPr>
      <w:r w:rsidRPr="00301703">
        <w:rPr>
          <w:rFonts w:ascii="Times New Roman" w:hAnsi="Times New Roman" w:cs="Times New Roman"/>
          <w:sz w:val="28"/>
          <w:szCs w:val="28"/>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301703" w:rsidRPr="00301703" w:rsidRDefault="00301703" w:rsidP="008D0381">
      <w:pPr>
        <w:pStyle w:val="a4"/>
        <w:numPr>
          <w:ilvl w:val="0"/>
          <w:numId w:val="14"/>
        </w:numPr>
        <w:spacing w:after="0"/>
        <w:ind w:left="567" w:hanging="568"/>
        <w:jc w:val="both"/>
        <w:rPr>
          <w:rFonts w:ascii="Times New Roman" w:hAnsi="Times New Roman" w:cs="Times New Roman"/>
          <w:sz w:val="28"/>
          <w:szCs w:val="28"/>
          <w:lang w:eastAsia="ru-RU"/>
        </w:rPr>
      </w:pPr>
      <w:r w:rsidRPr="00301703">
        <w:rPr>
          <w:rFonts w:ascii="Times New Roman" w:hAnsi="Times New Roman" w:cs="Times New Roman"/>
          <w:sz w:val="28"/>
          <w:szCs w:val="28"/>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301703" w:rsidRPr="00301703" w:rsidRDefault="00301703" w:rsidP="008D0381">
      <w:pPr>
        <w:pStyle w:val="a4"/>
        <w:numPr>
          <w:ilvl w:val="0"/>
          <w:numId w:val="14"/>
        </w:numPr>
        <w:spacing w:after="0"/>
        <w:ind w:left="567" w:hanging="568"/>
        <w:jc w:val="both"/>
        <w:rPr>
          <w:rFonts w:ascii="Times New Roman" w:hAnsi="Times New Roman" w:cs="Times New Roman"/>
          <w:sz w:val="28"/>
          <w:szCs w:val="28"/>
          <w:lang w:eastAsia="ru-RU"/>
        </w:rPr>
      </w:pPr>
      <w:r w:rsidRPr="00301703">
        <w:rPr>
          <w:rFonts w:ascii="Times New Roman" w:hAnsi="Times New Roman" w:cs="Times New Roman"/>
          <w:sz w:val="28"/>
          <w:szCs w:val="28"/>
          <w:lang w:eastAsia="ru-RU"/>
        </w:rPr>
        <w:t>своевременно знакомить с учебным планом, сеткой занятий, графиком работы;</w:t>
      </w:r>
    </w:p>
    <w:p w:rsidR="00301703" w:rsidRPr="00301703" w:rsidRDefault="00301703" w:rsidP="008D0381">
      <w:pPr>
        <w:pStyle w:val="a4"/>
        <w:numPr>
          <w:ilvl w:val="0"/>
          <w:numId w:val="14"/>
        </w:numPr>
        <w:spacing w:after="0"/>
        <w:ind w:left="567" w:hanging="568"/>
        <w:jc w:val="both"/>
        <w:rPr>
          <w:rFonts w:ascii="Times New Roman" w:hAnsi="Times New Roman" w:cs="Times New Roman"/>
          <w:sz w:val="28"/>
          <w:szCs w:val="28"/>
          <w:lang w:eastAsia="ru-RU"/>
        </w:rPr>
      </w:pPr>
      <w:r w:rsidRPr="00301703">
        <w:rPr>
          <w:rFonts w:ascii="Times New Roman" w:hAnsi="Times New Roman" w:cs="Times New Roman"/>
          <w:sz w:val="28"/>
          <w:szCs w:val="28"/>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301703" w:rsidRPr="00301703" w:rsidRDefault="00301703" w:rsidP="008D0381">
      <w:pPr>
        <w:pStyle w:val="a4"/>
        <w:numPr>
          <w:ilvl w:val="0"/>
          <w:numId w:val="14"/>
        </w:numPr>
        <w:spacing w:after="0"/>
        <w:ind w:left="567" w:hanging="568"/>
        <w:jc w:val="both"/>
        <w:rPr>
          <w:rFonts w:ascii="Times New Roman" w:hAnsi="Times New Roman" w:cs="Times New Roman"/>
          <w:sz w:val="28"/>
          <w:szCs w:val="28"/>
          <w:lang w:eastAsia="ru-RU"/>
        </w:rPr>
      </w:pPr>
      <w:r w:rsidRPr="00301703">
        <w:rPr>
          <w:rFonts w:ascii="Times New Roman" w:hAnsi="Times New Roman" w:cs="Times New Roman"/>
          <w:sz w:val="28"/>
          <w:szCs w:val="28"/>
          <w:lang w:eastAsia="ru-RU"/>
        </w:rPr>
        <w:t xml:space="preserve">осуществлять организаторскую работу, обеспечивающую </w:t>
      </w:r>
      <w:proofErr w:type="gramStart"/>
      <w:r w:rsidRPr="00301703">
        <w:rPr>
          <w:rFonts w:ascii="Times New Roman" w:hAnsi="Times New Roman" w:cs="Times New Roman"/>
          <w:sz w:val="28"/>
          <w:szCs w:val="28"/>
          <w:lang w:eastAsia="ru-RU"/>
        </w:rPr>
        <w:t>контроль за</w:t>
      </w:r>
      <w:proofErr w:type="gramEnd"/>
      <w:r w:rsidRPr="00301703">
        <w:rPr>
          <w:rFonts w:ascii="Times New Roman" w:hAnsi="Times New Roman" w:cs="Times New Roman"/>
          <w:sz w:val="28"/>
          <w:szCs w:val="28"/>
          <w:lang w:eastAsia="ru-RU"/>
        </w:rPr>
        <w:t xml:space="preserve"> качеством воспитательно-образовательной деятельности и направленную на реализацию образовательных программ;</w:t>
      </w:r>
    </w:p>
    <w:p w:rsidR="00301703" w:rsidRPr="00301703" w:rsidRDefault="00301703" w:rsidP="008D0381">
      <w:pPr>
        <w:pStyle w:val="a4"/>
        <w:numPr>
          <w:ilvl w:val="0"/>
          <w:numId w:val="14"/>
        </w:numPr>
        <w:spacing w:after="0"/>
        <w:ind w:left="567" w:hanging="568"/>
        <w:jc w:val="both"/>
        <w:rPr>
          <w:rFonts w:ascii="Times New Roman" w:hAnsi="Times New Roman" w:cs="Times New Roman"/>
          <w:sz w:val="28"/>
          <w:szCs w:val="28"/>
          <w:lang w:eastAsia="ru-RU"/>
        </w:rPr>
      </w:pPr>
      <w:r w:rsidRPr="00301703">
        <w:rPr>
          <w:rFonts w:ascii="Times New Roman" w:hAnsi="Times New Roman" w:cs="Times New Roman"/>
          <w:sz w:val="28"/>
          <w:szCs w:val="28"/>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301703" w:rsidRPr="00301703" w:rsidRDefault="00301703" w:rsidP="008D0381">
      <w:pPr>
        <w:pStyle w:val="a4"/>
        <w:numPr>
          <w:ilvl w:val="0"/>
          <w:numId w:val="14"/>
        </w:numPr>
        <w:spacing w:after="0"/>
        <w:ind w:left="567" w:hanging="568"/>
        <w:jc w:val="both"/>
        <w:rPr>
          <w:rFonts w:ascii="Times New Roman" w:hAnsi="Times New Roman" w:cs="Times New Roman"/>
          <w:sz w:val="28"/>
          <w:szCs w:val="28"/>
          <w:lang w:eastAsia="ru-RU"/>
        </w:rPr>
      </w:pPr>
      <w:r w:rsidRPr="00301703">
        <w:rPr>
          <w:rFonts w:ascii="Times New Roman" w:hAnsi="Times New Roman" w:cs="Times New Roman"/>
          <w:sz w:val="28"/>
          <w:szCs w:val="28"/>
          <w:lang w:eastAsia="ru-RU"/>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301703" w:rsidRPr="00301703" w:rsidRDefault="00301703" w:rsidP="008D0381">
      <w:pPr>
        <w:pStyle w:val="a4"/>
        <w:numPr>
          <w:ilvl w:val="0"/>
          <w:numId w:val="14"/>
        </w:numPr>
        <w:spacing w:after="0"/>
        <w:ind w:left="567" w:hanging="568"/>
        <w:jc w:val="both"/>
        <w:rPr>
          <w:rFonts w:ascii="Times New Roman" w:hAnsi="Times New Roman" w:cs="Times New Roman"/>
          <w:sz w:val="28"/>
          <w:szCs w:val="28"/>
          <w:lang w:eastAsia="ru-RU"/>
        </w:rPr>
      </w:pPr>
      <w:r w:rsidRPr="00301703">
        <w:rPr>
          <w:rFonts w:ascii="Times New Roman" w:hAnsi="Times New Roman" w:cs="Times New Roman"/>
          <w:sz w:val="28"/>
          <w:szCs w:val="28"/>
          <w:lang w:eastAsia="ru-RU"/>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301703" w:rsidRPr="00301703" w:rsidRDefault="00301703" w:rsidP="008D0381">
      <w:pPr>
        <w:pStyle w:val="a4"/>
        <w:numPr>
          <w:ilvl w:val="0"/>
          <w:numId w:val="14"/>
        </w:numPr>
        <w:spacing w:after="0"/>
        <w:ind w:left="567" w:hanging="568"/>
        <w:jc w:val="both"/>
        <w:rPr>
          <w:rFonts w:ascii="Times New Roman" w:hAnsi="Times New Roman" w:cs="Times New Roman"/>
          <w:sz w:val="28"/>
          <w:szCs w:val="28"/>
          <w:lang w:eastAsia="ru-RU"/>
        </w:rPr>
      </w:pPr>
      <w:r w:rsidRPr="00301703">
        <w:rPr>
          <w:rFonts w:ascii="Times New Roman" w:hAnsi="Times New Roman" w:cs="Times New Roman"/>
          <w:sz w:val="28"/>
          <w:szCs w:val="28"/>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301703" w:rsidRPr="00301703" w:rsidRDefault="00301703" w:rsidP="008D0381">
      <w:pPr>
        <w:pStyle w:val="a4"/>
        <w:numPr>
          <w:ilvl w:val="0"/>
          <w:numId w:val="14"/>
        </w:numPr>
        <w:spacing w:after="0"/>
        <w:ind w:left="567" w:hanging="568"/>
        <w:jc w:val="both"/>
        <w:rPr>
          <w:rFonts w:ascii="Times New Roman" w:hAnsi="Times New Roman" w:cs="Times New Roman"/>
          <w:sz w:val="28"/>
          <w:szCs w:val="28"/>
          <w:lang w:eastAsia="ru-RU"/>
        </w:rPr>
      </w:pPr>
      <w:r w:rsidRPr="00301703">
        <w:rPr>
          <w:rFonts w:ascii="Times New Roman" w:hAnsi="Times New Roman" w:cs="Times New Roman"/>
          <w:sz w:val="28"/>
          <w:szCs w:val="28"/>
          <w:lang w:eastAsia="ru-RU"/>
        </w:rPr>
        <w:lastRenderedPageBreak/>
        <w:t>осуществлять контроль над качеством воспитательно-образовательной деятельности в школе, выполнением образовательных программ;</w:t>
      </w:r>
    </w:p>
    <w:p w:rsidR="00301703" w:rsidRPr="00301703" w:rsidRDefault="00301703" w:rsidP="008D0381">
      <w:pPr>
        <w:pStyle w:val="a4"/>
        <w:numPr>
          <w:ilvl w:val="0"/>
          <w:numId w:val="14"/>
        </w:numPr>
        <w:spacing w:after="0"/>
        <w:ind w:left="567" w:hanging="568"/>
        <w:jc w:val="both"/>
        <w:rPr>
          <w:rFonts w:ascii="Times New Roman" w:hAnsi="Times New Roman" w:cs="Times New Roman"/>
          <w:sz w:val="28"/>
          <w:szCs w:val="28"/>
          <w:lang w:eastAsia="ru-RU"/>
        </w:rPr>
      </w:pPr>
      <w:r w:rsidRPr="00301703">
        <w:rPr>
          <w:rFonts w:ascii="Times New Roman" w:hAnsi="Times New Roman" w:cs="Times New Roman"/>
          <w:sz w:val="28"/>
          <w:szCs w:val="28"/>
          <w:lang w:eastAsia="ru-RU"/>
        </w:rPr>
        <w:t>своевременно поддерживать и поощрять лучших работников образовательной организации;</w:t>
      </w:r>
    </w:p>
    <w:p w:rsidR="00301703" w:rsidRDefault="00301703" w:rsidP="008D0381">
      <w:pPr>
        <w:pStyle w:val="a4"/>
        <w:numPr>
          <w:ilvl w:val="0"/>
          <w:numId w:val="14"/>
        </w:numPr>
        <w:spacing w:after="0"/>
        <w:ind w:left="567" w:hanging="568"/>
        <w:jc w:val="both"/>
        <w:rPr>
          <w:rFonts w:ascii="Times New Roman" w:hAnsi="Times New Roman" w:cs="Times New Roman"/>
          <w:sz w:val="28"/>
          <w:szCs w:val="28"/>
          <w:lang w:eastAsia="ru-RU"/>
        </w:rPr>
      </w:pPr>
      <w:r w:rsidRPr="00301703">
        <w:rPr>
          <w:rFonts w:ascii="Times New Roman" w:hAnsi="Times New Roman" w:cs="Times New Roman"/>
          <w:sz w:val="28"/>
          <w:szCs w:val="28"/>
          <w:lang w:eastAsia="ru-RU"/>
        </w:rPr>
        <w:t>обеспечивать условия для систематического повышения квалификации работников организации, осуществляющей образовательную деятельность</w:t>
      </w:r>
      <w:r>
        <w:rPr>
          <w:rFonts w:ascii="Times New Roman" w:hAnsi="Times New Roman" w:cs="Times New Roman"/>
          <w:sz w:val="28"/>
          <w:szCs w:val="28"/>
          <w:lang w:eastAsia="ru-RU"/>
        </w:rPr>
        <w:t>.</w:t>
      </w:r>
    </w:p>
    <w:p w:rsidR="00301703" w:rsidRPr="00301703" w:rsidRDefault="00301703" w:rsidP="008D0381">
      <w:pPr>
        <w:spacing w:after="0"/>
        <w:ind w:left="567" w:hanging="568"/>
        <w:jc w:val="both"/>
        <w:rPr>
          <w:rFonts w:ascii="Times New Roman" w:hAnsi="Times New Roman" w:cs="Times New Roman"/>
          <w:b/>
          <w:sz w:val="28"/>
          <w:szCs w:val="28"/>
          <w:lang w:eastAsia="ru-RU"/>
        </w:rPr>
      </w:pPr>
      <w:r w:rsidRPr="00301703">
        <w:rPr>
          <w:rFonts w:ascii="Times New Roman" w:hAnsi="Times New Roman" w:cs="Times New Roman"/>
          <w:b/>
          <w:sz w:val="28"/>
          <w:szCs w:val="28"/>
          <w:lang w:eastAsia="ru-RU"/>
        </w:rPr>
        <w:t>4.2. Администрация имеет право:</w:t>
      </w:r>
    </w:p>
    <w:p w:rsidR="00301703" w:rsidRPr="00301703" w:rsidRDefault="00301703" w:rsidP="008D0381">
      <w:pPr>
        <w:pStyle w:val="a4"/>
        <w:numPr>
          <w:ilvl w:val="0"/>
          <w:numId w:val="15"/>
        </w:numPr>
        <w:spacing w:after="0"/>
        <w:ind w:left="567" w:hanging="568"/>
        <w:jc w:val="both"/>
        <w:rPr>
          <w:rFonts w:ascii="Times New Roman" w:hAnsi="Times New Roman" w:cs="Times New Roman"/>
          <w:sz w:val="28"/>
          <w:szCs w:val="28"/>
          <w:lang w:eastAsia="ru-RU"/>
        </w:rPr>
      </w:pPr>
      <w:r w:rsidRPr="00301703">
        <w:rPr>
          <w:rFonts w:ascii="Times New Roman" w:hAnsi="Times New Roman" w:cs="Times New Roman"/>
          <w:sz w:val="28"/>
          <w:szCs w:val="28"/>
          <w:lang w:eastAsia="ru-RU"/>
        </w:rPr>
        <w:t>представлять директору информацию о нарушениях трудовой дисциплины работниками организации, осуществляющей образовательную деятельность;</w:t>
      </w:r>
    </w:p>
    <w:p w:rsidR="00301703" w:rsidRPr="00301703" w:rsidRDefault="00301703" w:rsidP="008D0381">
      <w:pPr>
        <w:pStyle w:val="a4"/>
        <w:numPr>
          <w:ilvl w:val="0"/>
          <w:numId w:val="15"/>
        </w:numPr>
        <w:spacing w:after="0"/>
        <w:ind w:left="567" w:hanging="568"/>
        <w:jc w:val="both"/>
        <w:rPr>
          <w:rFonts w:ascii="Times New Roman" w:hAnsi="Times New Roman" w:cs="Times New Roman"/>
          <w:sz w:val="28"/>
          <w:szCs w:val="28"/>
          <w:lang w:eastAsia="ru-RU"/>
        </w:rPr>
      </w:pPr>
      <w:r w:rsidRPr="00301703">
        <w:rPr>
          <w:rFonts w:ascii="Times New Roman" w:hAnsi="Times New Roman" w:cs="Times New Roman"/>
          <w:sz w:val="28"/>
          <w:szCs w:val="28"/>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301703" w:rsidRPr="00301703" w:rsidRDefault="00301703" w:rsidP="008D0381">
      <w:pPr>
        <w:pStyle w:val="a4"/>
        <w:numPr>
          <w:ilvl w:val="0"/>
          <w:numId w:val="15"/>
        </w:numPr>
        <w:spacing w:after="0"/>
        <w:ind w:left="567" w:hanging="568"/>
        <w:jc w:val="both"/>
        <w:rPr>
          <w:rFonts w:ascii="Times New Roman" w:hAnsi="Times New Roman" w:cs="Times New Roman"/>
          <w:sz w:val="28"/>
          <w:szCs w:val="28"/>
          <w:lang w:eastAsia="ru-RU"/>
        </w:rPr>
      </w:pPr>
      <w:r w:rsidRPr="00301703">
        <w:rPr>
          <w:rFonts w:ascii="Times New Roman" w:hAnsi="Times New Roman" w:cs="Times New Roman"/>
          <w:sz w:val="28"/>
          <w:szCs w:val="28"/>
          <w:lang w:eastAsia="ru-RU"/>
        </w:rPr>
        <w:t>получать информацию и документы, необходимые для выполнения своих должностных обязанностей;</w:t>
      </w:r>
    </w:p>
    <w:p w:rsidR="00301703" w:rsidRPr="00301703" w:rsidRDefault="00301703" w:rsidP="008D0381">
      <w:pPr>
        <w:pStyle w:val="a4"/>
        <w:numPr>
          <w:ilvl w:val="0"/>
          <w:numId w:val="15"/>
        </w:numPr>
        <w:spacing w:after="0"/>
        <w:ind w:left="567" w:hanging="568"/>
        <w:jc w:val="both"/>
        <w:rPr>
          <w:rFonts w:ascii="Times New Roman" w:hAnsi="Times New Roman" w:cs="Times New Roman"/>
          <w:sz w:val="28"/>
          <w:szCs w:val="28"/>
          <w:lang w:eastAsia="ru-RU"/>
        </w:rPr>
      </w:pPr>
      <w:r w:rsidRPr="00301703">
        <w:rPr>
          <w:rFonts w:ascii="Times New Roman" w:hAnsi="Times New Roman" w:cs="Times New Roman"/>
          <w:sz w:val="28"/>
          <w:szCs w:val="28"/>
          <w:lang w:eastAsia="ru-RU"/>
        </w:rPr>
        <w:t>подписывать и визировать документы в пределах своей компетенции;</w:t>
      </w:r>
    </w:p>
    <w:p w:rsidR="00301703" w:rsidRPr="00301703" w:rsidRDefault="00301703" w:rsidP="008D0381">
      <w:pPr>
        <w:pStyle w:val="a4"/>
        <w:numPr>
          <w:ilvl w:val="0"/>
          <w:numId w:val="15"/>
        </w:numPr>
        <w:spacing w:after="0"/>
        <w:ind w:left="567" w:hanging="568"/>
        <w:jc w:val="both"/>
        <w:rPr>
          <w:rFonts w:ascii="Times New Roman" w:hAnsi="Times New Roman" w:cs="Times New Roman"/>
          <w:sz w:val="28"/>
          <w:szCs w:val="28"/>
          <w:lang w:eastAsia="ru-RU"/>
        </w:rPr>
      </w:pPr>
      <w:r w:rsidRPr="00301703">
        <w:rPr>
          <w:rFonts w:ascii="Times New Roman" w:hAnsi="Times New Roman" w:cs="Times New Roman"/>
          <w:sz w:val="28"/>
          <w:szCs w:val="28"/>
          <w:lang w:eastAsia="ru-RU"/>
        </w:rPr>
        <w:t>повышать свою профессиональную квалификацию;</w:t>
      </w:r>
    </w:p>
    <w:p w:rsidR="00301703" w:rsidRDefault="00301703" w:rsidP="008D0381">
      <w:pPr>
        <w:pStyle w:val="a4"/>
        <w:numPr>
          <w:ilvl w:val="0"/>
          <w:numId w:val="15"/>
        </w:numPr>
        <w:spacing w:after="0"/>
        <w:ind w:left="567" w:hanging="568"/>
        <w:jc w:val="both"/>
        <w:rPr>
          <w:rFonts w:ascii="Times New Roman" w:hAnsi="Times New Roman" w:cs="Times New Roman"/>
          <w:sz w:val="28"/>
          <w:szCs w:val="28"/>
          <w:lang w:eastAsia="ru-RU"/>
        </w:rPr>
      </w:pPr>
      <w:r w:rsidRPr="00301703">
        <w:rPr>
          <w:rFonts w:ascii="Times New Roman" w:hAnsi="Times New Roman" w:cs="Times New Roman"/>
          <w:sz w:val="28"/>
          <w:szCs w:val="28"/>
          <w:lang w:eastAsia="ru-RU"/>
        </w:rPr>
        <w:t>иные права, предусмотренные трудовым законодательством Российской Федерации и должностными инструкциями.</w:t>
      </w:r>
    </w:p>
    <w:p w:rsidR="00E375CD" w:rsidRPr="00301703" w:rsidRDefault="00E375CD" w:rsidP="00E375CD">
      <w:pPr>
        <w:pStyle w:val="a4"/>
        <w:spacing w:after="0"/>
        <w:ind w:left="567"/>
        <w:jc w:val="both"/>
        <w:rPr>
          <w:rFonts w:ascii="Times New Roman" w:hAnsi="Times New Roman" w:cs="Times New Roman"/>
          <w:sz w:val="28"/>
          <w:szCs w:val="28"/>
          <w:lang w:eastAsia="ru-RU"/>
        </w:rPr>
      </w:pPr>
    </w:p>
    <w:p w:rsidR="00301703" w:rsidRDefault="00301703" w:rsidP="00E375CD">
      <w:pPr>
        <w:spacing w:after="0"/>
        <w:ind w:left="567" w:hanging="568"/>
        <w:jc w:val="center"/>
        <w:rPr>
          <w:rFonts w:ascii="Times New Roman" w:hAnsi="Times New Roman" w:cs="Times New Roman"/>
          <w:b/>
          <w:sz w:val="28"/>
          <w:szCs w:val="28"/>
          <w:lang w:eastAsia="ru-RU"/>
        </w:rPr>
      </w:pPr>
      <w:r w:rsidRPr="00301703">
        <w:rPr>
          <w:rFonts w:ascii="Times New Roman" w:hAnsi="Times New Roman" w:cs="Times New Roman"/>
          <w:b/>
          <w:sz w:val="28"/>
          <w:szCs w:val="28"/>
          <w:lang w:eastAsia="ru-RU"/>
        </w:rPr>
        <w:t>5. Основные обязанности, права и ответственность  работников</w:t>
      </w:r>
    </w:p>
    <w:p w:rsidR="00E375CD" w:rsidRPr="00301703" w:rsidRDefault="00E375CD" w:rsidP="008D0381">
      <w:pPr>
        <w:spacing w:after="0"/>
        <w:ind w:left="567" w:hanging="568"/>
        <w:jc w:val="both"/>
        <w:rPr>
          <w:rFonts w:ascii="Times New Roman" w:hAnsi="Times New Roman" w:cs="Times New Roman"/>
          <w:b/>
          <w:sz w:val="28"/>
          <w:szCs w:val="28"/>
          <w:lang w:eastAsia="ru-RU"/>
        </w:rPr>
      </w:pPr>
    </w:p>
    <w:p w:rsidR="00301703" w:rsidRDefault="00301703" w:rsidP="008D0381">
      <w:pPr>
        <w:spacing w:after="0"/>
        <w:ind w:left="567" w:hanging="56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5.1. Работники организации, осуществляющей  образовательную деятельность, обязаны: </w:t>
      </w:r>
    </w:p>
    <w:p w:rsidR="00301703" w:rsidRPr="00301703" w:rsidRDefault="00301703" w:rsidP="008D0381">
      <w:pPr>
        <w:pStyle w:val="a4"/>
        <w:numPr>
          <w:ilvl w:val="0"/>
          <w:numId w:val="16"/>
        </w:numPr>
        <w:spacing w:after="0"/>
        <w:ind w:left="567" w:hanging="568"/>
        <w:jc w:val="both"/>
        <w:rPr>
          <w:rFonts w:ascii="Times New Roman" w:hAnsi="Times New Roman" w:cs="Times New Roman"/>
          <w:sz w:val="28"/>
          <w:szCs w:val="28"/>
          <w:lang w:eastAsia="ru-RU"/>
        </w:rPr>
      </w:pPr>
      <w:r w:rsidRPr="00301703">
        <w:rPr>
          <w:rFonts w:ascii="Times New Roman" w:hAnsi="Times New Roman" w:cs="Times New Roman"/>
          <w:sz w:val="28"/>
          <w:szCs w:val="28"/>
          <w:lang w:eastAsia="ru-RU"/>
        </w:rPr>
        <w:t>добросовестно исполнять свои трудовые обязанности, возложенные на него трудовым договором;</w:t>
      </w:r>
    </w:p>
    <w:p w:rsidR="00301703" w:rsidRPr="00301703" w:rsidRDefault="00301703" w:rsidP="008D0381">
      <w:pPr>
        <w:pStyle w:val="a4"/>
        <w:numPr>
          <w:ilvl w:val="0"/>
          <w:numId w:val="16"/>
        </w:numPr>
        <w:spacing w:after="0"/>
        <w:ind w:left="567" w:hanging="568"/>
        <w:jc w:val="both"/>
        <w:rPr>
          <w:rFonts w:ascii="Times New Roman" w:hAnsi="Times New Roman" w:cs="Times New Roman"/>
          <w:sz w:val="28"/>
          <w:szCs w:val="28"/>
          <w:lang w:eastAsia="ru-RU"/>
        </w:rPr>
      </w:pPr>
      <w:r w:rsidRPr="00301703">
        <w:rPr>
          <w:rFonts w:ascii="Times New Roman" w:hAnsi="Times New Roman" w:cs="Times New Roman"/>
          <w:sz w:val="28"/>
          <w:szCs w:val="28"/>
          <w:lang w:eastAsia="ru-RU"/>
        </w:rPr>
        <w:t>соблюдать Устав, настоящие Правила, свои должностные инструкции;</w:t>
      </w:r>
    </w:p>
    <w:p w:rsidR="00301703" w:rsidRPr="00301703" w:rsidRDefault="00301703" w:rsidP="008D0381">
      <w:pPr>
        <w:pStyle w:val="a4"/>
        <w:numPr>
          <w:ilvl w:val="0"/>
          <w:numId w:val="16"/>
        </w:numPr>
        <w:spacing w:after="0"/>
        <w:ind w:left="567" w:hanging="568"/>
        <w:jc w:val="both"/>
        <w:rPr>
          <w:rFonts w:ascii="Times New Roman" w:hAnsi="Times New Roman" w:cs="Times New Roman"/>
          <w:sz w:val="28"/>
          <w:szCs w:val="28"/>
          <w:lang w:eastAsia="ru-RU"/>
        </w:rPr>
      </w:pPr>
      <w:r w:rsidRPr="00301703">
        <w:rPr>
          <w:rFonts w:ascii="Times New Roman" w:hAnsi="Times New Roman" w:cs="Times New Roman"/>
          <w:sz w:val="28"/>
          <w:szCs w:val="28"/>
          <w:lang w:eastAsia="ru-RU"/>
        </w:rPr>
        <w:t>соблюдать трудовую дисциплину;</w:t>
      </w:r>
    </w:p>
    <w:p w:rsidR="00301703" w:rsidRPr="00301703" w:rsidRDefault="00301703" w:rsidP="008D0381">
      <w:pPr>
        <w:pStyle w:val="a4"/>
        <w:numPr>
          <w:ilvl w:val="0"/>
          <w:numId w:val="16"/>
        </w:numPr>
        <w:spacing w:after="0"/>
        <w:ind w:left="567" w:hanging="568"/>
        <w:jc w:val="both"/>
        <w:rPr>
          <w:rFonts w:ascii="Times New Roman" w:hAnsi="Times New Roman" w:cs="Times New Roman"/>
          <w:sz w:val="28"/>
          <w:szCs w:val="28"/>
          <w:lang w:eastAsia="ru-RU"/>
        </w:rPr>
      </w:pPr>
      <w:r w:rsidRPr="00301703">
        <w:rPr>
          <w:rFonts w:ascii="Times New Roman" w:hAnsi="Times New Roman" w:cs="Times New Roman"/>
          <w:sz w:val="28"/>
          <w:szCs w:val="28"/>
          <w:lang w:eastAsia="ru-RU"/>
        </w:rPr>
        <w:t>выполнять установленные нормы труда;</w:t>
      </w:r>
    </w:p>
    <w:p w:rsidR="00301703" w:rsidRPr="00301703" w:rsidRDefault="00301703" w:rsidP="008D0381">
      <w:pPr>
        <w:pStyle w:val="a4"/>
        <w:numPr>
          <w:ilvl w:val="0"/>
          <w:numId w:val="16"/>
        </w:numPr>
        <w:spacing w:after="0"/>
        <w:ind w:left="567" w:hanging="568"/>
        <w:jc w:val="both"/>
        <w:rPr>
          <w:rFonts w:ascii="Times New Roman" w:hAnsi="Times New Roman" w:cs="Times New Roman"/>
          <w:sz w:val="28"/>
          <w:szCs w:val="28"/>
          <w:lang w:eastAsia="ru-RU"/>
        </w:rPr>
      </w:pPr>
      <w:r w:rsidRPr="00301703">
        <w:rPr>
          <w:rFonts w:ascii="Times New Roman" w:hAnsi="Times New Roman" w:cs="Times New Roman"/>
          <w:sz w:val="28"/>
          <w:szCs w:val="28"/>
          <w:lang w:eastAsia="ru-RU"/>
        </w:rPr>
        <w:t>соблюдать требования по охране труда и обеспечению безопасности труда, пожарной безопасности</w:t>
      </w:r>
      <w:r w:rsidR="00514F49">
        <w:rPr>
          <w:rFonts w:ascii="Times New Roman" w:hAnsi="Times New Roman" w:cs="Times New Roman"/>
          <w:sz w:val="28"/>
          <w:szCs w:val="28"/>
          <w:lang w:eastAsia="ru-RU"/>
        </w:rPr>
        <w:t xml:space="preserve"> и антитеррористической защищенности</w:t>
      </w:r>
      <w:r w:rsidRPr="00301703">
        <w:rPr>
          <w:rFonts w:ascii="Times New Roman" w:hAnsi="Times New Roman" w:cs="Times New Roman"/>
          <w:sz w:val="28"/>
          <w:szCs w:val="28"/>
          <w:lang w:eastAsia="ru-RU"/>
        </w:rPr>
        <w:t>;</w:t>
      </w:r>
    </w:p>
    <w:p w:rsidR="00301703" w:rsidRPr="00301703" w:rsidRDefault="00301703" w:rsidP="008D0381">
      <w:pPr>
        <w:pStyle w:val="a4"/>
        <w:numPr>
          <w:ilvl w:val="0"/>
          <w:numId w:val="16"/>
        </w:numPr>
        <w:spacing w:after="0"/>
        <w:ind w:left="567" w:hanging="568"/>
        <w:jc w:val="both"/>
        <w:rPr>
          <w:rFonts w:ascii="Times New Roman" w:hAnsi="Times New Roman" w:cs="Times New Roman"/>
          <w:sz w:val="28"/>
          <w:szCs w:val="28"/>
          <w:lang w:eastAsia="ru-RU"/>
        </w:rPr>
      </w:pPr>
      <w:r w:rsidRPr="00301703">
        <w:rPr>
          <w:rFonts w:ascii="Times New Roman" w:hAnsi="Times New Roman" w:cs="Times New Roman"/>
          <w:sz w:val="28"/>
          <w:szCs w:val="28"/>
          <w:lang w:eastAsia="ru-RU"/>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301703" w:rsidRPr="00301703" w:rsidRDefault="00301703" w:rsidP="008D0381">
      <w:pPr>
        <w:pStyle w:val="a4"/>
        <w:numPr>
          <w:ilvl w:val="0"/>
          <w:numId w:val="16"/>
        </w:numPr>
        <w:spacing w:after="0"/>
        <w:ind w:left="567" w:hanging="568"/>
        <w:jc w:val="both"/>
        <w:rPr>
          <w:rFonts w:ascii="Times New Roman" w:hAnsi="Times New Roman" w:cs="Times New Roman"/>
          <w:sz w:val="28"/>
          <w:szCs w:val="28"/>
          <w:lang w:eastAsia="ru-RU"/>
        </w:rPr>
      </w:pPr>
      <w:r w:rsidRPr="00301703">
        <w:rPr>
          <w:rFonts w:ascii="Times New Roman" w:hAnsi="Times New Roman" w:cs="Times New Roman"/>
          <w:sz w:val="28"/>
          <w:szCs w:val="28"/>
          <w:lang w:eastAsia="ru-RU"/>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301703" w:rsidRPr="00301703" w:rsidRDefault="00301703" w:rsidP="008D0381">
      <w:pPr>
        <w:pStyle w:val="a4"/>
        <w:numPr>
          <w:ilvl w:val="0"/>
          <w:numId w:val="16"/>
        </w:numPr>
        <w:spacing w:after="0"/>
        <w:ind w:left="567" w:hanging="568"/>
        <w:jc w:val="both"/>
        <w:rPr>
          <w:rFonts w:ascii="Times New Roman" w:hAnsi="Times New Roman" w:cs="Times New Roman"/>
          <w:sz w:val="28"/>
          <w:szCs w:val="28"/>
          <w:lang w:eastAsia="ru-RU"/>
        </w:rPr>
      </w:pPr>
      <w:r w:rsidRPr="00301703">
        <w:rPr>
          <w:rFonts w:ascii="Times New Roman" w:hAnsi="Times New Roman" w:cs="Times New Roman"/>
          <w:sz w:val="28"/>
          <w:szCs w:val="28"/>
          <w:lang w:eastAsia="ru-RU"/>
        </w:rPr>
        <w:lastRenderedPageBreak/>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301703" w:rsidRPr="00301703" w:rsidRDefault="00301703" w:rsidP="008D0381">
      <w:pPr>
        <w:pStyle w:val="a4"/>
        <w:numPr>
          <w:ilvl w:val="0"/>
          <w:numId w:val="16"/>
        </w:numPr>
        <w:spacing w:after="0"/>
        <w:ind w:left="567" w:hanging="568"/>
        <w:jc w:val="both"/>
        <w:rPr>
          <w:rFonts w:ascii="Times New Roman" w:hAnsi="Times New Roman" w:cs="Times New Roman"/>
          <w:sz w:val="28"/>
          <w:szCs w:val="28"/>
          <w:lang w:eastAsia="ru-RU"/>
        </w:rPr>
      </w:pPr>
      <w:r w:rsidRPr="00301703">
        <w:rPr>
          <w:rFonts w:ascii="Times New Roman" w:hAnsi="Times New Roman" w:cs="Times New Roman"/>
          <w:sz w:val="28"/>
          <w:szCs w:val="28"/>
          <w:lang w:eastAsia="ru-RU"/>
        </w:rPr>
        <w:t>незамедлительно сообщать администрации образовательной организации обо всех случаях травматизма;</w:t>
      </w:r>
    </w:p>
    <w:p w:rsidR="00301703" w:rsidRPr="00301703" w:rsidRDefault="00301703" w:rsidP="008D0381">
      <w:pPr>
        <w:pStyle w:val="a4"/>
        <w:numPr>
          <w:ilvl w:val="0"/>
          <w:numId w:val="16"/>
        </w:numPr>
        <w:spacing w:after="0"/>
        <w:ind w:left="567" w:hanging="568"/>
        <w:jc w:val="both"/>
        <w:rPr>
          <w:rFonts w:ascii="Times New Roman" w:hAnsi="Times New Roman" w:cs="Times New Roman"/>
          <w:sz w:val="28"/>
          <w:szCs w:val="28"/>
          <w:lang w:eastAsia="ru-RU"/>
        </w:rPr>
      </w:pPr>
      <w:r w:rsidRPr="00301703">
        <w:rPr>
          <w:rFonts w:ascii="Times New Roman" w:hAnsi="Times New Roman" w:cs="Times New Roman"/>
          <w:sz w:val="28"/>
          <w:szCs w:val="28"/>
          <w:lang w:eastAsia="ru-RU"/>
        </w:rPr>
        <w:t>проходить в установленные сроки периодические медицинские осмотры, соблюдать санитарные правила, гигиену труда;</w:t>
      </w:r>
    </w:p>
    <w:p w:rsidR="00301703" w:rsidRPr="00301703" w:rsidRDefault="00301703" w:rsidP="008D0381">
      <w:pPr>
        <w:pStyle w:val="a4"/>
        <w:numPr>
          <w:ilvl w:val="0"/>
          <w:numId w:val="16"/>
        </w:numPr>
        <w:spacing w:after="0"/>
        <w:ind w:left="567" w:hanging="568"/>
        <w:jc w:val="both"/>
        <w:rPr>
          <w:rFonts w:ascii="Times New Roman" w:hAnsi="Times New Roman" w:cs="Times New Roman"/>
          <w:sz w:val="28"/>
          <w:szCs w:val="28"/>
          <w:lang w:eastAsia="ru-RU"/>
        </w:rPr>
      </w:pPr>
      <w:r w:rsidRPr="00301703">
        <w:rPr>
          <w:rFonts w:ascii="Times New Roman" w:hAnsi="Times New Roman" w:cs="Times New Roman"/>
          <w:sz w:val="28"/>
          <w:szCs w:val="28"/>
          <w:lang w:eastAsia="ru-RU"/>
        </w:rPr>
        <w:t>соблюдать чистоту в закреплённых помещениях, экономно расходовать материалы, тепло, электроэнергию, воду;</w:t>
      </w:r>
    </w:p>
    <w:p w:rsidR="00301703" w:rsidRPr="00301703" w:rsidRDefault="00301703" w:rsidP="008D0381">
      <w:pPr>
        <w:pStyle w:val="a4"/>
        <w:numPr>
          <w:ilvl w:val="0"/>
          <w:numId w:val="16"/>
        </w:numPr>
        <w:spacing w:after="0"/>
        <w:ind w:left="567" w:hanging="568"/>
        <w:jc w:val="both"/>
        <w:rPr>
          <w:rFonts w:ascii="Times New Roman" w:hAnsi="Times New Roman" w:cs="Times New Roman"/>
          <w:sz w:val="28"/>
          <w:szCs w:val="28"/>
          <w:lang w:eastAsia="ru-RU"/>
        </w:rPr>
      </w:pPr>
      <w:r w:rsidRPr="00301703">
        <w:rPr>
          <w:rFonts w:ascii="Times New Roman" w:hAnsi="Times New Roman" w:cs="Times New Roman"/>
          <w:sz w:val="28"/>
          <w:szCs w:val="28"/>
          <w:lang w:eastAsia="ru-RU"/>
        </w:rPr>
        <w:t>проявлять заботу об обучающихся школы, быть внимательными, учитывать индивидуальные особенности детей, их положение в семьях;</w:t>
      </w:r>
    </w:p>
    <w:p w:rsidR="00301703" w:rsidRPr="00301703" w:rsidRDefault="00301703" w:rsidP="008D0381">
      <w:pPr>
        <w:pStyle w:val="a4"/>
        <w:numPr>
          <w:ilvl w:val="0"/>
          <w:numId w:val="16"/>
        </w:numPr>
        <w:spacing w:after="0"/>
        <w:ind w:left="567" w:hanging="568"/>
        <w:jc w:val="both"/>
        <w:rPr>
          <w:rFonts w:ascii="Times New Roman" w:hAnsi="Times New Roman" w:cs="Times New Roman"/>
          <w:sz w:val="28"/>
          <w:szCs w:val="28"/>
          <w:lang w:eastAsia="ru-RU"/>
        </w:rPr>
      </w:pPr>
      <w:r w:rsidRPr="00301703">
        <w:rPr>
          <w:rFonts w:ascii="Times New Roman" w:hAnsi="Times New Roman" w:cs="Times New Roman"/>
          <w:sz w:val="28"/>
          <w:szCs w:val="28"/>
          <w:lang w:eastAsia="ru-RU"/>
        </w:rPr>
        <w:t xml:space="preserve">соблюдать этические нормы поведения в коллективе, быть внимательными и доброжелательными в общении с родителями (законными представителями) </w:t>
      </w:r>
      <w:proofErr w:type="gramStart"/>
      <w:r w:rsidRPr="00301703">
        <w:rPr>
          <w:rFonts w:ascii="Times New Roman" w:hAnsi="Times New Roman" w:cs="Times New Roman"/>
          <w:sz w:val="28"/>
          <w:szCs w:val="28"/>
          <w:lang w:eastAsia="ru-RU"/>
        </w:rPr>
        <w:t>обучающихся</w:t>
      </w:r>
      <w:proofErr w:type="gramEnd"/>
      <w:r w:rsidRPr="00301703">
        <w:rPr>
          <w:rFonts w:ascii="Times New Roman" w:hAnsi="Times New Roman" w:cs="Times New Roman"/>
          <w:sz w:val="28"/>
          <w:szCs w:val="28"/>
          <w:lang w:eastAsia="ru-RU"/>
        </w:rPr>
        <w:t xml:space="preserve"> организации, осуществляющей образовательную деятельность;</w:t>
      </w:r>
    </w:p>
    <w:p w:rsidR="00301703" w:rsidRDefault="00301703" w:rsidP="008D0381">
      <w:pPr>
        <w:pStyle w:val="a4"/>
        <w:numPr>
          <w:ilvl w:val="0"/>
          <w:numId w:val="16"/>
        </w:numPr>
        <w:spacing w:after="0"/>
        <w:ind w:left="567" w:hanging="568"/>
        <w:jc w:val="both"/>
        <w:rPr>
          <w:rFonts w:ascii="Times New Roman" w:hAnsi="Times New Roman" w:cs="Times New Roman"/>
          <w:sz w:val="28"/>
          <w:szCs w:val="28"/>
          <w:lang w:eastAsia="ru-RU"/>
        </w:rPr>
      </w:pPr>
      <w:r w:rsidRPr="00301703">
        <w:rPr>
          <w:rFonts w:ascii="Times New Roman" w:hAnsi="Times New Roman" w:cs="Times New Roman"/>
          <w:sz w:val="28"/>
          <w:szCs w:val="28"/>
          <w:lang w:eastAsia="ru-RU"/>
        </w:rPr>
        <w:t>систематически повышать свою квалификацию.</w:t>
      </w:r>
    </w:p>
    <w:p w:rsidR="00301703" w:rsidRPr="008A7686" w:rsidRDefault="00301703" w:rsidP="008D0381">
      <w:pPr>
        <w:spacing w:after="0"/>
        <w:ind w:left="567" w:hanging="568"/>
        <w:jc w:val="both"/>
        <w:rPr>
          <w:rFonts w:ascii="Times New Roman" w:hAnsi="Times New Roman" w:cs="Times New Roman"/>
          <w:sz w:val="28"/>
          <w:szCs w:val="28"/>
          <w:lang w:eastAsia="ru-RU"/>
        </w:rPr>
      </w:pPr>
      <w:r w:rsidRPr="008A7686">
        <w:rPr>
          <w:rFonts w:ascii="Times New Roman" w:hAnsi="Times New Roman" w:cs="Times New Roman"/>
          <w:sz w:val="28"/>
          <w:szCs w:val="28"/>
          <w:lang w:eastAsia="ru-RU"/>
        </w:rPr>
        <w:t>5.2. Педагогические работники школы обязаны:</w:t>
      </w:r>
    </w:p>
    <w:p w:rsidR="00301703" w:rsidRDefault="00301703" w:rsidP="008D0381">
      <w:pPr>
        <w:pStyle w:val="a4"/>
        <w:numPr>
          <w:ilvl w:val="0"/>
          <w:numId w:val="17"/>
        </w:numPr>
        <w:spacing w:after="0"/>
        <w:ind w:left="567" w:hanging="568"/>
        <w:jc w:val="both"/>
        <w:rPr>
          <w:rFonts w:ascii="Times New Roman" w:hAnsi="Times New Roman" w:cs="Times New Roman"/>
          <w:sz w:val="28"/>
          <w:szCs w:val="28"/>
          <w:lang w:eastAsia="ru-RU"/>
        </w:rPr>
      </w:pPr>
      <w:r>
        <w:rPr>
          <w:rFonts w:ascii="Times New Roman" w:hAnsi="Times New Roman" w:cs="Times New Roman"/>
          <w:sz w:val="28"/>
          <w:szCs w:val="28"/>
          <w:lang w:eastAsia="ru-RU"/>
        </w:rPr>
        <w:t>строго соблюдать трудовую дисциплину (выполнять п. 5.1);</w:t>
      </w:r>
    </w:p>
    <w:p w:rsidR="00301703" w:rsidRDefault="00301703" w:rsidP="008D0381">
      <w:pPr>
        <w:pStyle w:val="a4"/>
        <w:numPr>
          <w:ilvl w:val="0"/>
          <w:numId w:val="17"/>
        </w:numPr>
        <w:spacing w:after="0"/>
        <w:ind w:left="567" w:hanging="568"/>
        <w:jc w:val="both"/>
        <w:rPr>
          <w:rFonts w:ascii="Times New Roman" w:hAnsi="Times New Roman" w:cs="Times New Roman"/>
          <w:sz w:val="28"/>
          <w:szCs w:val="28"/>
          <w:lang w:eastAsia="ru-RU"/>
        </w:rPr>
      </w:pPr>
      <w:r>
        <w:rPr>
          <w:rFonts w:ascii="Times New Roman" w:hAnsi="Times New Roman" w:cs="Times New Roman"/>
          <w:sz w:val="28"/>
          <w:szCs w:val="28"/>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301703" w:rsidRDefault="00301703" w:rsidP="008D0381">
      <w:pPr>
        <w:pStyle w:val="a4"/>
        <w:numPr>
          <w:ilvl w:val="0"/>
          <w:numId w:val="17"/>
        </w:numPr>
        <w:spacing w:after="0"/>
        <w:ind w:left="567" w:hanging="568"/>
        <w:jc w:val="both"/>
        <w:rPr>
          <w:rFonts w:ascii="Times New Roman" w:hAnsi="Times New Roman" w:cs="Times New Roman"/>
          <w:sz w:val="28"/>
          <w:szCs w:val="28"/>
          <w:lang w:eastAsia="ru-RU"/>
        </w:rPr>
      </w:pPr>
      <w:r>
        <w:rPr>
          <w:rFonts w:ascii="Times New Roman" w:hAnsi="Times New Roman" w:cs="Times New Roman"/>
          <w:sz w:val="28"/>
          <w:szCs w:val="28"/>
          <w:lang w:eastAsia="ru-RU"/>
        </w:rPr>
        <w:t>нести ответственность за жизнь,физическое и психическое здоровье ребенка, обеспечивать охрану жизни и здоровья детей, отвечать за воспитание и обучение детей;</w:t>
      </w:r>
    </w:p>
    <w:p w:rsidR="00301703" w:rsidRDefault="00301703" w:rsidP="008D0381">
      <w:pPr>
        <w:pStyle w:val="a4"/>
        <w:numPr>
          <w:ilvl w:val="0"/>
          <w:numId w:val="17"/>
        </w:numPr>
        <w:spacing w:after="0"/>
        <w:ind w:left="567" w:hanging="56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контролировать соблюдение </w:t>
      </w:r>
      <w:proofErr w:type="gramStart"/>
      <w:r>
        <w:rPr>
          <w:rFonts w:ascii="Times New Roman" w:hAnsi="Times New Roman" w:cs="Times New Roman"/>
          <w:sz w:val="28"/>
          <w:szCs w:val="28"/>
          <w:lang w:eastAsia="ru-RU"/>
        </w:rPr>
        <w:t>обучающимися</w:t>
      </w:r>
      <w:proofErr w:type="gramEnd"/>
      <w:r>
        <w:rPr>
          <w:rFonts w:ascii="Times New Roman" w:hAnsi="Times New Roman" w:cs="Times New Roman"/>
          <w:sz w:val="28"/>
          <w:szCs w:val="28"/>
          <w:lang w:eastAsia="ru-RU"/>
        </w:rPr>
        <w:t xml:space="preserve"> правил безопасности жизнедеятельности; </w:t>
      </w:r>
    </w:p>
    <w:p w:rsidR="00301703" w:rsidRPr="00514F49" w:rsidRDefault="00301703" w:rsidP="008D0381">
      <w:pPr>
        <w:pStyle w:val="a4"/>
        <w:numPr>
          <w:ilvl w:val="0"/>
          <w:numId w:val="17"/>
        </w:numPr>
        <w:spacing w:after="0"/>
        <w:ind w:left="567" w:hanging="568"/>
        <w:jc w:val="both"/>
        <w:rPr>
          <w:rFonts w:ascii="Times New Roman" w:hAnsi="Times New Roman" w:cs="Times New Roman"/>
          <w:sz w:val="28"/>
          <w:szCs w:val="28"/>
          <w:lang w:eastAsia="ru-RU"/>
        </w:rPr>
      </w:pPr>
      <w:r w:rsidRPr="00514F49">
        <w:rPr>
          <w:rFonts w:ascii="Times New Roman" w:hAnsi="Times New Roman" w:cs="Times New Roman"/>
          <w:sz w:val="28"/>
          <w:szCs w:val="28"/>
          <w:shd w:val="clear" w:color="auto" w:fill="FFFFFF"/>
        </w:rPr>
        <w:t>соблюдать правовые, нравственные и этические нормы, следовать требованиям профессиональной этики;уважать честь и достоинство обучающихся и других участников образовательных</w:t>
      </w:r>
      <w:r w:rsidR="00514F49">
        <w:rPr>
          <w:rFonts w:ascii="Times New Roman" w:hAnsi="Times New Roman" w:cs="Times New Roman"/>
          <w:sz w:val="28"/>
          <w:szCs w:val="28"/>
          <w:shd w:val="clear" w:color="auto" w:fill="FFFFFF"/>
        </w:rPr>
        <w:t xml:space="preserve"> отношений;</w:t>
      </w:r>
    </w:p>
    <w:p w:rsidR="00301703" w:rsidRPr="00301703" w:rsidRDefault="00301703" w:rsidP="008D0381">
      <w:pPr>
        <w:pStyle w:val="a4"/>
        <w:numPr>
          <w:ilvl w:val="0"/>
          <w:numId w:val="17"/>
        </w:numPr>
        <w:spacing w:after="0"/>
        <w:ind w:left="567" w:hanging="568"/>
        <w:jc w:val="both"/>
        <w:rPr>
          <w:rFonts w:ascii="Times New Roman" w:hAnsi="Times New Roman" w:cs="Times New Roman"/>
          <w:sz w:val="28"/>
          <w:szCs w:val="28"/>
          <w:lang w:eastAsia="ru-RU"/>
        </w:rPr>
      </w:pPr>
      <w:proofErr w:type="gramStart"/>
      <w:r w:rsidRPr="00301703">
        <w:rPr>
          <w:rFonts w:ascii="Times New Roman" w:hAnsi="Times New Roman" w:cs="Times New Roman"/>
          <w:sz w:val="28"/>
          <w:szCs w:val="28"/>
          <w:shd w:val="clear" w:color="auto" w:fill="FFFFFF"/>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301703" w:rsidRPr="00301703" w:rsidRDefault="00301703" w:rsidP="008D0381">
      <w:pPr>
        <w:pStyle w:val="a4"/>
        <w:numPr>
          <w:ilvl w:val="0"/>
          <w:numId w:val="17"/>
        </w:numPr>
        <w:spacing w:after="0"/>
        <w:ind w:left="567" w:hanging="568"/>
        <w:jc w:val="both"/>
        <w:rPr>
          <w:rFonts w:ascii="Times New Roman" w:hAnsi="Times New Roman" w:cs="Times New Roman"/>
          <w:sz w:val="28"/>
          <w:szCs w:val="28"/>
          <w:lang w:eastAsia="ru-RU"/>
        </w:rPr>
      </w:pPr>
      <w:r w:rsidRPr="00301703">
        <w:rPr>
          <w:rFonts w:ascii="Times New Roman" w:hAnsi="Times New Roman" w:cs="Times New Roman"/>
          <w:sz w:val="28"/>
          <w:szCs w:val="28"/>
          <w:shd w:val="clear" w:color="auto" w:fill="FFFFFF"/>
        </w:rPr>
        <w:t>применять педагогически обоснованные и обеспечивающие высокое качество образования формы, методы обучения и воспитания;</w:t>
      </w:r>
    </w:p>
    <w:p w:rsidR="00301703" w:rsidRPr="00301703" w:rsidRDefault="00301703" w:rsidP="008D0381">
      <w:pPr>
        <w:pStyle w:val="a4"/>
        <w:numPr>
          <w:ilvl w:val="0"/>
          <w:numId w:val="17"/>
        </w:numPr>
        <w:spacing w:after="0"/>
        <w:ind w:left="567" w:hanging="568"/>
        <w:jc w:val="both"/>
        <w:rPr>
          <w:rFonts w:ascii="Times New Roman" w:hAnsi="Times New Roman" w:cs="Times New Roman"/>
          <w:sz w:val="28"/>
          <w:szCs w:val="28"/>
          <w:lang w:eastAsia="ru-RU"/>
        </w:rPr>
      </w:pPr>
      <w:r w:rsidRPr="00301703">
        <w:rPr>
          <w:rFonts w:ascii="Times New Roman" w:hAnsi="Times New Roman" w:cs="Times New Roman"/>
          <w:sz w:val="28"/>
          <w:szCs w:val="28"/>
          <w:shd w:val="clear" w:color="auto" w:fill="FFFFFF"/>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w:t>
      </w:r>
      <w:r w:rsidRPr="00301703">
        <w:rPr>
          <w:rFonts w:ascii="Times New Roman" w:hAnsi="Times New Roman" w:cs="Times New Roman"/>
          <w:sz w:val="28"/>
          <w:szCs w:val="28"/>
          <w:shd w:val="clear" w:color="auto" w:fill="FFFFFF"/>
        </w:rPr>
        <w:lastRenderedPageBreak/>
        <w:t>образования лицами с ограниченными возможностями здоровья, взаимодействовать при необходимости с медицинскими организациями;</w:t>
      </w:r>
    </w:p>
    <w:p w:rsidR="00301703" w:rsidRPr="00F00333" w:rsidRDefault="00301703" w:rsidP="008D0381">
      <w:pPr>
        <w:pStyle w:val="a4"/>
        <w:numPr>
          <w:ilvl w:val="0"/>
          <w:numId w:val="17"/>
        </w:numPr>
        <w:spacing w:after="0"/>
        <w:ind w:left="567" w:hanging="568"/>
        <w:jc w:val="both"/>
        <w:rPr>
          <w:rFonts w:ascii="Times New Roman" w:hAnsi="Times New Roman" w:cs="Times New Roman"/>
          <w:sz w:val="28"/>
          <w:szCs w:val="28"/>
          <w:lang w:eastAsia="ru-RU"/>
        </w:rPr>
      </w:pPr>
      <w:r>
        <w:rPr>
          <w:rFonts w:ascii="Times New Roman" w:hAnsi="Times New Roman" w:cs="Times New Roman"/>
          <w:sz w:val="28"/>
          <w:szCs w:val="28"/>
          <w:shd w:val="clear" w:color="auto" w:fill="FFFFFF"/>
        </w:rPr>
        <w:t xml:space="preserve">выполнять требования  </w:t>
      </w:r>
      <w:r w:rsidR="00AB450A">
        <w:rPr>
          <w:rFonts w:ascii="Times New Roman" w:hAnsi="Times New Roman" w:cs="Times New Roman"/>
          <w:sz w:val="28"/>
          <w:szCs w:val="28"/>
          <w:shd w:val="clear" w:color="auto" w:fill="FFFFFF"/>
        </w:rPr>
        <w:t>медицинского персонала, связанные с охран</w:t>
      </w:r>
      <w:r w:rsidR="00514F49">
        <w:rPr>
          <w:rFonts w:ascii="Times New Roman" w:hAnsi="Times New Roman" w:cs="Times New Roman"/>
          <w:sz w:val="28"/>
          <w:szCs w:val="28"/>
          <w:shd w:val="clear" w:color="auto" w:fill="FFFFFF"/>
        </w:rPr>
        <w:t>ой и укреплением здоровья детей,</w:t>
      </w:r>
      <w:r w:rsidR="00AB450A">
        <w:rPr>
          <w:rFonts w:ascii="Times New Roman" w:hAnsi="Times New Roman" w:cs="Times New Roman"/>
          <w:sz w:val="28"/>
          <w:szCs w:val="28"/>
          <w:shd w:val="clear" w:color="auto" w:fill="FFFFFF"/>
        </w:rPr>
        <w:t xml:space="preserve"> четко следить за выполнением инструкций по охране жизни и здоровья детей в помещениях</w:t>
      </w:r>
      <w:r w:rsidR="00F00333">
        <w:rPr>
          <w:rFonts w:ascii="Times New Roman" w:hAnsi="Times New Roman" w:cs="Times New Roman"/>
          <w:sz w:val="28"/>
          <w:szCs w:val="28"/>
          <w:shd w:val="clear" w:color="auto" w:fill="FFFFFF"/>
        </w:rPr>
        <w:t xml:space="preserve"> организации, осуществляющей образовательную деятельность</w:t>
      </w:r>
      <w:proofErr w:type="gramStart"/>
      <w:r w:rsidR="00F00333">
        <w:rPr>
          <w:rFonts w:ascii="Times New Roman" w:hAnsi="Times New Roman" w:cs="Times New Roman"/>
          <w:sz w:val="28"/>
          <w:szCs w:val="28"/>
          <w:shd w:val="clear" w:color="auto" w:fill="FFFFFF"/>
        </w:rPr>
        <w:t xml:space="preserve"> ,</w:t>
      </w:r>
      <w:proofErr w:type="gramEnd"/>
      <w:r w:rsidR="00F00333">
        <w:rPr>
          <w:rFonts w:ascii="Times New Roman" w:hAnsi="Times New Roman" w:cs="Times New Roman"/>
          <w:sz w:val="28"/>
          <w:szCs w:val="28"/>
          <w:shd w:val="clear" w:color="auto" w:fill="FFFFFF"/>
        </w:rPr>
        <w:t xml:space="preserve"> и на прогулочных участках; </w:t>
      </w:r>
    </w:p>
    <w:p w:rsidR="00F00333" w:rsidRPr="00F00333" w:rsidRDefault="00F00333" w:rsidP="008D0381">
      <w:pPr>
        <w:pStyle w:val="a4"/>
        <w:numPr>
          <w:ilvl w:val="0"/>
          <w:numId w:val="17"/>
        </w:numPr>
        <w:spacing w:after="0"/>
        <w:ind w:left="567" w:hanging="568"/>
        <w:jc w:val="both"/>
        <w:rPr>
          <w:rFonts w:ascii="Times New Roman" w:hAnsi="Times New Roman" w:cs="Times New Roman"/>
          <w:sz w:val="28"/>
          <w:szCs w:val="28"/>
          <w:lang w:eastAsia="ru-RU"/>
        </w:rPr>
      </w:pPr>
      <w:r>
        <w:rPr>
          <w:rFonts w:ascii="Times New Roman" w:hAnsi="Times New Roman" w:cs="Times New Roman"/>
          <w:sz w:val="28"/>
          <w:szCs w:val="28"/>
          <w:shd w:val="clear" w:color="auto" w:fill="FFFFFF"/>
        </w:rPr>
        <w:t>сотрудничать с семьей ребенка по вопросам воспитания и обучения;</w:t>
      </w:r>
    </w:p>
    <w:p w:rsidR="00974229" w:rsidRPr="00FA5989" w:rsidRDefault="00974229" w:rsidP="008D0381">
      <w:pPr>
        <w:pStyle w:val="a4"/>
        <w:numPr>
          <w:ilvl w:val="0"/>
          <w:numId w:val="17"/>
        </w:numPr>
        <w:spacing w:after="0"/>
        <w:ind w:left="567" w:hanging="568"/>
        <w:jc w:val="both"/>
        <w:rPr>
          <w:rFonts w:ascii="Times New Roman" w:eastAsia="Times New Roman" w:hAnsi="Times New Roman" w:cs="Times New Roman"/>
          <w:color w:val="555555"/>
          <w:sz w:val="28"/>
          <w:szCs w:val="28"/>
          <w:lang w:eastAsia="ru-RU"/>
        </w:rPr>
      </w:pPr>
      <w:r w:rsidRPr="00FA5989">
        <w:rPr>
          <w:rFonts w:ascii="Times New Roman" w:hAnsi="Times New Roman" w:cs="Times New Roman"/>
          <w:sz w:val="28"/>
          <w:szCs w:val="28"/>
          <w:lang w:eastAsia="ru-RU"/>
        </w:rPr>
        <w:t>проводить и участвовать в родительских  собраниях, осуществлять консультации, посещать заседания Родительского комитета;</w:t>
      </w:r>
    </w:p>
    <w:p w:rsidR="00974229" w:rsidRPr="00FA5989" w:rsidRDefault="00974229" w:rsidP="008D0381">
      <w:pPr>
        <w:pStyle w:val="a4"/>
        <w:numPr>
          <w:ilvl w:val="0"/>
          <w:numId w:val="17"/>
        </w:numPr>
        <w:spacing w:after="0"/>
        <w:ind w:left="567" w:hanging="568"/>
        <w:jc w:val="both"/>
        <w:rPr>
          <w:rFonts w:ascii="Times New Roman" w:eastAsia="Times New Roman" w:hAnsi="Times New Roman" w:cs="Times New Roman"/>
          <w:color w:val="555555"/>
          <w:sz w:val="28"/>
          <w:szCs w:val="28"/>
          <w:lang w:eastAsia="ru-RU"/>
        </w:rPr>
      </w:pPr>
      <w:r w:rsidRPr="00FA5989">
        <w:rPr>
          <w:rFonts w:ascii="Times New Roman" w:hAnsi="Times New Roman" w:cs="Times New Roman"/>
          <w:sz w:val="28"/>
          <w:szCs w:val="28"/>
          <w:lang w:eastAsia="ru-RU"/>
        </w:rPr>
        <w:t>посещать детей на дому, уважать родителей (законных представителей) обучающихся, видеть в них партнеров;</w:t>
      </w:r>
    </w:p>
    <w:p w:rsidR="00FA5989" w:rsidRDefault="00FA5989" w:rsidP="008D0381">
      <w:pPr>
        <w:pStyle w:val="a4"/>
        <w:numPr>
          <w:ilvl w:val="0"/>
          <w:numId w:val="17"/>
        </w:numPr>
        <w:spacing w:after="0"/>
        <w:ind w:left="567" w:hanging="568"/>
        <w:jc w:val="both"/>
        <w:rPr>
          <w:rFonts w:ascii="Times New Roman" w:hAnsi="Times New Roman" w:cs="Times New Roman"/>
          <w:sz w:val="28"/>
          <w:szCs w:val="28"/>
          <w:lang w:eastAsia="ru-RU"/>
        </w:rPr>
      </w:pPr>
      <w:r w:rsidRPr="00FA5989">
        <w:rPr>
          <w:rFonts w:ascii="Times New Roman" w:hAnsi="Times New Roman" w:cs="Times New Roman"/>
          <w:sz w:val="28"/>
          <w:szCs w:val="28"/>
          <w:lang w:eastAsia="ru-RU"/>
        </w:rPr>
        <w:t xml:space="preserve">воспитывать </w:t>
      </w:r>
      <w:r>
        <w:rPr>
          <w:rFonts w:ascii="Times New Roman" w:hAnsi="Times New Roman" w:cs="Times New Roman"/>
          <w:sz w:val="28"/>
          <w:szCs w:val="28"/>
          <w:lang w:eastAsia="ru-RU"/>
        </w:rPr>
        <w:t>у детей бережное отношение к имуществу образовательной организации;</w:t>
      </w:r>
    </w:p>
    <w:p w:rsidR="00FA5989" w:rsidRDefault="00FA5989" w:rsidP="008D0381">
      <w:pPr>
        <w:pStyle w:val="a4"/>
        <w:numPr>
          <w:ilvl w:val="0"/>
          <w:numId w:val="17"/>
        </w:numPr>
        <w:spacing w:after="0"/>
        <w:ind w:left="567" w:hanging="568"/>
        <w:jc w:val="both"/>
        <w:rPr>
          <w:rFonts w:ascii="Times New Roman" w:hAnsi="Times New Roman" w:cs="Times New Roman"/>
          <w:sz w:val="28"/>
          <w:szCs w:val="28"/>
          <w:lang w:eastAsia="ru-RU"/>
        </w:rPr>
      </w:pPr>
      <w:r>
        <w:rPr>
          <w:rFonts w:ascii="Times New Roman" w:hAnsi="Times New Roman" w:cs="Times New Roman"/>
          <w:sz w:val="28"/>
          <w:szCs w:val="28"/>
          <w:lang w:eastAsia="ru-RU"/>
        </w:rPr>
        <w:t>заранее тщательно готовиться к занятиям;</w:t>
      </w:r>
    </w:p>
    <w:p w:rsidR="00352DE6" w:rsidRDefault="00FA5989" w:rsidP="008D0381">
      <w:pPr>
        <w:pStyle w:val="a4"/>
        <w:numPr>
          <w:ilvl w:val="0"/>
          <w:numId w:val="17"/>
        </w:numPr>
        <w:spacing w:after="0"/>
        <w:ind w:left="567" w:hanging="56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участвовать </w:t>
      </w:r>
      <w:r w:rsidR="00352DE6">
        <w:rPr>
          <w:rFonts w:ascii="Times New Roman" w:hAnsi="Times New Roman" w:cs="Times New Roman"/>
          <w:sz w:val="28"/>
          <w:szCs w:val="28"/>
          <w:lang w:eastAsia="ru-RU"/>
        </w:rPr>
        <w:t>в работе педагогических советов школы, изучать педагогическую литературу, знакомиться  с опытом работы д</w:t>
      </w:r>
      <w:r w:rsidR="00514F49">
        <w:rPr>
          <w:rFonts w:ascii="Times New Roman" w:hAnsi="Times New Roman" w:cs="Times New Roman"/>
          <w:sz w:val="28"/>
          <w:szCs w:val="28"/>
          <w:lang w:eastAsia="ru-RU"/>
        </w:rPr>
        <w:t>ругих педагогических работников</w:t>
      </w:r>
      <w:r w:rsidR="00352DE6">
        <w:rPr>
          <w:rFonts w:ascii="Times New Roman" w:hAnsi="Times New Roman" w:cs="Times New Roman"/>
          <w:sz w:val="28"/>
          <w:szCs w:val="28"/>
          <w:lang w:eastAsia="ru-RU"/>
        </w:rPr>
        <w:t>;</w:t>
      </w:r>
    </w:p>
    <w:p w:rsidR="00974229" w:rsidRDefault="008A20A4" w:rsidP="008D0381">
      <w:pPr>
        <w:pStyle w:val="a4"/>
        <w:numPr>
          <w:ilvl w:val="0"/>
          <w:numId w:val="17"/>
        </w:numPr>
        <w:spacing w:after="0"/>
        <w:ind w:left="567" w:hanging="568"/>
        <w:jc w:val="both"/>
        <w:rPr>
          <w:rFonts w:ascii="Times New Roman" w:hAnsi="Times New Roman" w:cs="Times New Roman"/>
          <w:sz w:val="28"/>
          <w:szCs w:val="28"/>
          <w:lang w:eastAsia="ru-RU"/>
        </w:rPr>
      </w:pPr>
      <w:r>
        <w:rPr>
          <w:rFonts w:ascii="Times New Roman" w:hAnsi="Times New Roman" w:cs="Times New Roman"/>
          <w:sz w:val="28"/>
          <w:szCs w:val="28"/>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roofErr w:type="gramStart"/>
      <w:r>
        <w:rPr>
          <w:rFonts w:ascii="Times New Roman" w:hAnsi="Times New Roman" w:cs="Times New Roman"/>
          <w:sz w:val="28"/>
          <w:szCs w:val="28"/>
          <w:lang w:eastAsia="ru-RU"/>
        </w:rPr>
        <w:t xml:space="preserve"> ;</w:t>
      </w:r>
      <w:proofErr w:type="gramEnd"/>
    </w:p>
    <w:p w:rsidR="008A20A4" w:rsidRDefault="008A20A4" w:rsidP="008D0381">
      <w:pPr>
        <w:pStyle w:val="a4"/>
        <w:numPr>
          <w:ilvl w:val="0"/>
          <w:numId w:val="17"/>
        </w:numPr>
        <w:spacing w:after="0"/>
        <w:ind w:left="567" w:hanging="568"/>
        <w:jc w:val="both"/>
        <w:rPr>
          <w:rFonts w:ascii="Times New Roman" w:hAnsi="Times New Roman" w:cs="Times New Roman"/>
          <w:sz w:val="28"/>
          <w:szCs w:val="28"/>
          <w:lang w:eastAsia="ru-RU"/>
        </w:rPr>
      </w:pPr>
      <w:r>
        <w:rPr>
          <w:rFonts w:ascii="Times New Roman" w:hAnsi="Times New Roman" w:cs="Times New Roman"/>
          <w:sz w:val="28"/>
          <w:szCs w:val="28"/>
          <w:lang w:eastAsia="ru-RU"/>
        </w:rPr>
        <w:t>совместно с музыкальными руководителем готовить развлечения</w:t>
      </w:r>
      <w:proofErr w:type="gramStart"/>
      <w:r>
        <w:rPr>
          <w:rFonts w:ascii="Times New Roman" w:hAnsi="Times New Roman" w:cs="Times New Roman"/>
          <w:sz w:val="28"/>
          <w:szCs w:val="28"/>
          <w:lang w:eastAsia="ru-RU"/>
        </w:rPr>
        <w:t>,п</w:t>
      </w:r>
      <w:proofErr w:type="gramEnd"/>
      <w:r>
        <w:rPr>
          <w:rFonts w:ascii="Times New Roman" w:hAnsi="Times New Roman" w:cs="Times New Roman"/>
          <w:sz w:val="28"/>
          <w:szCs w:val="28"/>
          <w:lang w:eastAsia="ru-RU"/>
        </w:rPr>
        <w:t>раздники, принимать участие в праздничном оформлении образовательной организации;</w:t>
      </w:r>
    </w:p>
    <w:p w:rsidR="008A20A4" w:rsidRDefault="008A20A4" w:rsidP="008D0381">
      <w:pPr>
        <w:pStyle w:val="a4"/>
        <w:numPr>
          <w:ilvl w:val="0"/>
          <w:numId w:val="17"/>
        </w:numPr>
        <w:spacing w:after="0"/>
        <w:ind w:left="567" w:hanging="56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летний </w:t>
      </w:r>
      <w:r w:rsidR="007D70A2">
        <w:rPr>
          <w:rFonts w:ascii="Times New Roman" w:hAnsi="Times New Roman" w:cs="Times New Roman"/>
          <w:sz w:val="28"/>
          <w:szCs w:val="28"/>
          <w:lang w:eastAsia="ru-RU"/>
        </w:rPr>
        <w:t xml:space="preserve">период </w:t>
      </w:r>
      <w:r>
        <w:rPr>
          <w:rFonts w:ascii="Times New Roman" w:hAnsi="Times New Roman" w:cs="Times New Roman"/>
          <w:sz w:val="28"/>
          <w:szCs w:val="28"/>
          <w:lang w:eastAsia="ru-RU"/>
        </w:rPr>
        <w:t xml:space="preserve">организовывать и участвовать в оздоровительных </w:t>
      </w:r>
      <w:r w:rsidR="001270FC">
        <w:rPr>
          <w:rFonts w:ascii="Times New Roman" w:hAnsi="Times New Roman" w:cs="Times New Roman"/>
          <w:sz w:val="28"/>
          <w:szCs w:val="28"/>
          <w:lang w:eastAsia="ru-RU"/>
        </w:rPr>
        <w:t>мероприятиях на участке школы при непосредств</w:t>
      </w:r>
      <w:r w:rsidR="0085049E">
        <w:rPr>
          <w:rFonts w:ascii="Times New Roman" w:hAnsi="Times New Roman" w:cs="Times New Roman"/>
          <w:sz w:val="28"/>
          <w:szCs w:val="28"/>
          <w:lang w:eastAsia="ru-RU"/>
        </w:rPr>
        <w:t>енном участии старшей медсестры</w:t>
      </w:r>
      <w:r w:rsidR="001270FC">
        <w:rPr>
          <w:rFonts w:ascii="Times New Roman" w:hAnsi="Times New Roman" w:cs="Times New Roman"/>
          <w:sz w:val="28"/>
          <w:szCs w:val="28"/>
          <w:lang w:eastAsia="ru-RU"/>
        </w:rPr>
        <w:t>, старшего воспитателя;</w:t>
      </w:r>
    </w:p>
    <w:p w:rsidR="001270FC" w:rsidRDefault="001270FC" w:rsidP="008D0381">
      <w:pPr>
        <w:pStyle w:val="a4"/>
        <w:numPr>
          <w:ilvl w:val="0"/>
          <w:numId w:val="17"/>
        </w:numPr>
        <w:spacing w:after="0"/>
        <w:ind w:left="567" w:hanging="568"/>
        <w:jc w:val="both"/>
        <w:rPr>
          <w:rFonts w:ascii="Times New Roman" w:hAnsi="Times New Roman" w:cs="Times New Roman"/>
          <w:sz w:val="28"/>
          <w:szCs w:val="28"/>
          <w:lang w:eastAsia="ru-RU"/>
        </w:rPr>
      </w:pPr>
      <w:r>
        <w:rPr>
          <w:rFonts w:ascii="Times New Roman" w:hAnsi="Times New Roman" w:cs="Times New Roman"/>
          <w:sz w:val="28"/>
          <w:szCs w:val="28"/>
          <w:lang w:eastAsia="ru-RU"/>
        </w:rPr>
        <w:t>четко планировать свою образовател</w:t>
      </w:r>
      <w:r w:rsidR="0085049E">
        <w:rPr>
          <w:rFonts w:ascii="Times New Roman" w:hAnsi="Times New Roman" w:cs="Times New Roman"/>
          <w:sz w:val="28"/>
          <w:szCs w:val="28"/>
          <w:lang w:eastAsia="ru-RU"/>
        </w:rPr>
        <w:t>ьно-воспитательную деятельность</w:t>
      </w:r>
      <w:r>
        <w:rPr>
          <w:rFonts w:ascii="Times New Roman" w:hAnsi="Times New Roman" w:cs="Times New Roman"/>
          <w:sz w:val="28"/>
          <w:szCs w:val="28"/>
          <w:lang w:eastAsia="ru-RU"/>
        </w:rPr>
        <w:t>, держать администрацию школы  в курсе своих планов;</w:t>
      </w:r>
    </w:p>
    <w:p w:rsidR="001270FC" w:rsidRDefault="001270FC" w:rsidP="008D0381">
      <w:pPr>
        <w:pStyle w:val="a4"/>
        <w:numPr>
          <w:ilvl w:val="0"/>
          <w:numId w:val="17"/>
        </w:numPr>
        <w:spacing w:after="0"/>
        <w:ind w:left="567" w:hanging="56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проводить диагностики, осуществлять мониторинг, соблюдать правила и режим </w:t>
      </w:r>
      <w:r w:rsidR="006716C0">
        <w:rPr>
          <w:rFonts w:ascii="Times New Roman" w:hAnsi="Times New Roman" w:cs="Times New Roman"/>
          <w:sz w:val="28"/>
          <w:szCs w:val="28"/>
          <w:lang w:eastAsia="ru-RU"/>
        </w:rPr>
        <w:t xml:space="preserve"> ведения документации;</w:t>
      </w:r>
    </w:p>
    <w:p w:rsidR="006716C0" w:rsidRDefault="006716C0" w:rsidP="008D0381">
      <w:pPr>
        <w:pStyle w:val="a4"/>
        <w:numPr>
          <w:ilvl w:val="0"/>
          <w:numId w:val="17"/>
        </w:numPr>
        <w:spacing w:after="0"/>
        <w:ind w:left="567" w:hanging="568"/>
        <w:jc w:val="both"/>
        <w:rPr>
          <w:rFonts w:ascii="Times New Roman" w:hAnsi="Times New Roman" w:cs="Times New Roman"/>
          <w:sz w:val="28"/>
          <w:szCs w:val="28"/>
          <w:lang w:eastAsia="ru-RU"/>
        </w:rPr>
      </w:pPr>
      <w:r>
        <w:rPr>
          <w:rFonts w:ascii="Times New Roman" w:hAnsi="Times New Roman" w:cs="Times New Roman"/>
          <w:sz w:val="28"/>
          <w:szCs w:val="28"/>
          <w:lang w:eastAsia="ru-RU"/>
        </w:rPr>
        <w:t>уважа</w:t>
      </w:r>
      <w:r w:rsidR="0085049E">
        <w:rPr>
          <w:rFonts w:ascii="Times New Roman" w:hAnsi="Times New Roman" w:cs="Times New Roman"/>
          <w:sz w:val="28"/>
          <w:szCs w:val="28"/>
          <w:lang w:eastAsia="ru-RU"/>
        </w:rPr>
        <w:t>ть личность обучающегося  школы</w:t>
      </w:r>
      <w:r>
        <w:rPr>
          <w:rFonts w:ascii="Times New Roman" w:hAnsi="Times New Roman" w:cs="Times New Roman"/>
          <w:sz w:val="28"/>
          <w:szCs w:val="28"/>
          <w:lang w:eastAsia="ru-RU"/>
        </w:rPr>
        <w:t>, изучать его индивидуальные особенности характера,  помогать ему в становление и развитие личности</w:t>
      </w:r>
      <w:proofErr w:type="gramStart"/>
      <w:r>
        <w:rPr>
          <w:rFonts w:ascii="Times New Roman" w:hAnsi="Times New Roman" w:cs="Times New Roman"/>
          <w:sz w:val="28"/>
          <w:szCs w:val="28"/>
          <w:lang w:eastAsia="ru-RU"/>
        </w:rPr>
        <w:t xml:space="preserve"> ;</w:t>
      </w:r>
      <w:proofErr w:type="gramEnd"/>
    </w:p>
    <w:p w:rsidR="006716C0" w:rsidRDefault="006716C0" w:rsidP="008D0381">
      <w:pPr>
        <w:pStyle w:val="a4"/>
        <w:numPr>
          <w:ilvl w:val="0"/>
          <w:numId w:val="17"/>
        </w:numPr>
        <w:spacing w:after="0"/>
        <w:ind w:left="567" w:hanging="56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защищать и </w:t>
      </w:r>
      <w:proofErr w:type="gramStart"/>
      <w:r>
        <w:rPr>
          <w:rFonts w:ascii="Times New Roman" w:hAnsi="Times New Roman" w:cs="Times New Roman"/>
          <w:sz w:val="28"/>
          <w:szCs w:val="28"/>
          <w:lang w:eastAsia="ru-RU"/>
        </w:rPr>
        <w:t>представлять п</w:t>
      </w:r>
      <w:r w:rsidR="0085049E">
        <w:rPr>
          <w:rFonts w:ascii="Times New Roman" w:hAnsi="Times New Roman" w:cs="Times New Roman"/>
          <w:sz w:val="28"/>
          <w:szCs w:val="28"/>
          <w:lang w:eastAsia="ru-RU"/>
        </w:rPr>
        <w:t>рава</w:t>
      </w:r>
      <w:proofErr w:type="gramEnd"/>
      <w:r w:rsidR="0085049E">
        <w:rPr>
          <w:rFonts w:ascii="Times New Roman" w:hAnsi="Times New Roman" w:cs="Times New Roman"/>
          <w:sz w:val="28"/>
          <w:szCs w:val="28"/>
          <w:lang w:eastAsia="ru-RU"/>
        </w:rPr>
        <w:t xml:space="preserve"> детей перед администрацией</w:t>
      </w:r>
      <w:r>
        <w:rPr>
          <w:rFonts w:ascii="Times New Roman" w:hAnsi="Times New Roman" w:cs="Times New Roman"/>
          <w:sz w:val="28"/>
          <w:szCs w:val="28"/>
          <w:lang w:eastAsia="ru-RU"/>
        </w:rPr>
        <w:t>, советом и другими инстанциями;</w:t>
      </w:r>
    </w:p>
    <w:p w:rsidR="006716C0" w:rsidRDefault="006716C0" w:rsidP="008D0381">
      <w:pPr>
        <w:pStyle w:val="a4"/>
        <w:numPr>
          <w:ilvl w:val="0"/>
          <w:numId w:val="17"/>
        </w:numPr>
        <w:spacing w:after="0"/>
        <w:ind w:left="567" w:hanging="568"/>
        <w:jc w:val="both"/>
        <w:rPr>
          <w:rFonts w:ascii="Times New Roman" w:hAnsi="Times New Roman" w:cs="Times New Roman"/>
          <w:sz w:val="28"/>
          <w:szCs w:val="28"/>
          <w:lang w:eastAsia="ru-RU"/>
        </w:rPr>
      </w:pPr>
      <w:r>
        <w:rPr>
          <w:rFonts w:ascii="Times New Roman" w:hAnsi="Times New Roman" w:cs="Times New Roman"/>
          <w:sz w:val="28"/>
          <w:szCs w:val="28"/>
          <w:lang w:eastAsia="ru-RU"/>
        </w:rPr>
        <w:t>допускать на свои занятия родит</w:t>
      </w:r>
      <w:r w:rsidR="0085049E">
        <w:rPr>
          <w:rFonts w:ascii="Times New Roman" w:hAnsi="Times New Roman" w:cs="Times New Roman"/>
          <w:sz w:val="28"/>
          <w:szCs w:val="28"/>
          <w:lang w:eastAsia="ru-RU"/>
        </w:rPr>
        <w:t>елей (законных представителей)</w:t>
      </w:r>
      <w:r>
        <w:rPr>
          <w:rFonts w:ascii="Times New Roman" w:hAnsi="Times New Roman" w:cs="Times New Roman"/>
          <w:sz w:val="28"/>
          <w:szCs w:val="28"/>
          <w:lang w:eastAsia="ru-RU"/>
        </w:rPr>
        <w:t>, администрацию, представителей общественности по предварительной договоренности;</w:t>
      </w:r>
    </w:p>
    <w:p w:rsidR="006716C0" w:rsidRDefault="006716C0" w:rsidP="008D0381">
      <w:pPr>
        <w:pStyle w:val="a4"/>
        <w:numPr>
          <w:ilvl w:val="0"/>
          <w:numId w:val="17"/>
        </w:numPr>
        <w:spacing w:after="0"/>
        <w:ind w:left="567" w:hanging="568"/>
        <w:jc w:val="both"/>
        <w:rPr>
          <w:rFonts w:ascii="Times New Roman" w:hAnsi="Times New Roman" w:cs="Times New Roman"/>
          <w:sz w:val="28"/>
          <w:szCs w:val="28"/>
          <w:lang w:eastAsia="ru-RU"/>
        </w:rPr>
      </w:pPr>
      <w:r>
        <w:rPr>
          <w:rFonts w:ascii="Times New Roman" w:hAnsi="Times New Roman" w:cs="Times New Roman"/>
          <w:sz w:val="28"/>
          <w:szCs w:val="28"/>
          <w:lang w:eastAsia="ru-RU"/>
        </w:rPr>
        <w:t>классным руководителям необходимо следить за посе</w:t>
      </w:r>
      <w:r w:rsidR="008E5B2B">
        <w:rPr>
          <w:rFonts w:ascii="Times New Roman" w:hAnsi="Times New Roman" w:cs="Times New Roman"/>
          <w:sz w:val="28"/>
          <w:szCs w:val="28"/>
          <w:lang w:eastAsia="ru-RU"/>
        </w:rPr>
        <w:t>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rsidR="008E5B2B" w:rsidRDefault="008352B1" w:rsidP="008D0381">
      <w:pPr>
        <w:pStyle w:val="a4"/>
        <w:numPr>
          <w:ilvl w:val="0"/>
          <w:numId w:val="17"/>
        </w:numPr>
        <w:spacing w:after="0"/>
        <w:ind w:left="567" w:hanging="56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своевременно </w:t>
      </w:r>
      <w:r w:rsidR="008E5B2B">
        <w:rPr>
          <w:rFonts w:ascii="Times New Roman" w:hAnsi="Times New Roman" w:cs="Times New Roman"/>
          <w:sz w:val="28"/>
          <w:szCs w:val="28"/>
          <w:lang w:eastAsia="ru-RU"/>
        </w:rPr>
        <w:t>заполнять</w:t>
      </w:r>
      <w:r>
        <w:rPr>
          <w:rFonts w:ascii="Times New Roman" w:hAnsi="Times New Roman" w:cs="Times New Roman"/>
          <w:sz w:val="28"/>
          <w:szCs w:val="28"/>
          <w:lang w:eastAsia="ru-RU"/>
        </w:rPr>
        <w:t xml:space="preserve"> и аккуратно вести установленную </w:t>
      </w:r>
      <w:r w:rsidR="00321566">
        <w:rPr>
          <w:rFonts w:ascii="Times New Roman" w:hAnsi="Times New Roman" w:cs="Times New Roman"/>
          <w:sz w:val="28"/>
          <w:szCs w:val="28"/>
          <w:lang w:eastAsia="ru-RU"/>
        </w:rPr>
        <w:t>документацию</w:t>
      </w:r>
      <w:r w:rsidR="007D70A2">
        <w:rPr>
          <w:rFonts w:ascii="Times New Roman" w:hAnsi="Times New Roman" w:cs="Times New Roman"/>
          <w:sz w:val="28"/>
          <w:szCs w:val="28"/>
          <w:lang w:eastAsia="ru-RU"/>
        </w:rPr>
        <w:t>;</w:t>
      </w:r>
    </w:p>
    <w:p w:rsidR="007D70A2" w:rsidRDefault="007D70A2" w:rsidP="008D0381">
      <w:pPr>
        <w:pStyle w:val="a4"/>
        <w:numPr>
          <w:ilvl w:val="0"/>
          <w:numId w:val="17"/>
        </w:numPr>
        <w:spacing w:after="0"/>
        <w:ind w:left="567" w:hanging="568"/>
        <w:jc w:val="both"/>
        <w:rPr>
          <w:rFonts w:ascii="Times New Roman" w:hAnsi="Times New Roman" w:cs="Times New Roman"/>
          <w:sz w:val="28"/>
          <w:szCs w:val="28"/>
          <w:lang w:eastAsia="ru-RU"/>
        </w:rPr>
      </w:pPr>
      <w:r>
        <w:rPr>
          <w:rFonts w:ascii="Times New Roman" w:hAnsi="Times New Roman" w:cs="Times New Roman"/>
          <w:sz w:val="28"/>
          <w:szCs w:val="28"/>
          <w:lang w:eastAsia="ru-RU"/>
        </w:rPr>
        <w:t>своевременно заполнять электронный журнал;</w:t>
      </w:r>
    </w:p>
    <w:p w:rsidR="00321566" w:rsidRDefault="00321566" w:rsidP="008D0381">
      <w:pPr>
        <w:pStyle w:val="a4"/>
        <w:numPr>
          <w:ilvl w:val="0"/>
          <w:numId w:val="17"/>
        </w:numPr>
        <w:spacing w:after="0"/>
        <w:ind w:left="567" w:hanging="568"/>
        <w:jc w:val="both"/>
        <w:rPr>
          <w:rFonts w:ascii="Times New Roman" w:hAnsi="Times New Roman" w:cs="Times New Roman"/>
          <w:sz w:val="28"/>
          <w:szCs w:val="28"/>
          <w:lang w:eastAsia="ru-RU"/>
        </w:rPr>
      </w:pPr>
      <w:r>
        <w:rPr>
          <w:rFonts w:ascii="Times New Roman" w:hAnsi="Times New Roman" w:cs="Times New Roman"/>
          <w:sz w:val="28"/>
          <w:szCs w:val="28"/>
          <w:lang w:eastAsia="ru-RU"/>
        </w:rPr>
        <w:t>систематически повышать свой профессиональный уровень;</w:t>
      </w:r>
    </w:p>
    <w:p w:rsidR="00321566" w:rsidRDefault="00321566" w:rsidP="008D0381">
      <w:pPr>
        <w:pStyle w:val="a4"/>
        <w:numPr>
          <w:ilvl w:val="0"/>
          <w:numId w:val="17"/>
        </w:numPr>
        <w:spacing w:after="0"/>
        <w:ind w:left="567" w:hanging="56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проходить аттестацию на соответствие занимаемой должности в </w:t>
      </w:r>
      <w:proofErr w:type="gramStart"/>
      <w:r>
        <w:rPr>
          <w:rFonts w:ascii="Times New Roman" w:hAnsi="Times New Roman" w:cs="Times New Roman"/>
          <w:sz w:val="28"/>
          <w:szCs w:val="28"/>
          <w:lang w:eastAsia="ru-RU"/>
        </w:rPr>
        <w:t>порядке</w:t>
      </w:r>
      <w:proofErr w:type="gramEnd"/>
      <w:r>
        <w:rPr>
          <w:rFonts w:ascii="Times New Roman" w:hAnsi="Times New Roman" w:cs="Times New Roman"/>
          <w:sz w:val="28"/>
          <w:szCs w:val="28"/>
          <w:lang w:eastAsia="ru-RU"/>
        </w:rPr>
        <w:t xml:space="preserve"> установленном законодательством об образовании;</w:t>
      </w:r>
    </w:p>
    <w:p w:rsidR="00321566" w:rsidRDefault="009762C4" w:rsidP="008D0381">
      <w:pPr>
        <w:pStyle w:val="a4"/>
        <w:numPr>
          <w:ilvl w:val="0"/>
          <w:numId w:val="17"/>
        </w:numPr>
        <w:spacing w:after="0"/>
        <w:ind w:left="567" w:hanging="56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проходить в соответствие с трудовым законодательством </w:t>
      </w:r>
      <w:r w:rsidR="005D5F7B">
        <w:rPr>
          <w:rFonts w:ascii="Times New Roman" w:hAnsi="Times New Roman" w:cs="Times New Roman"/>
          <w:sz w:val="28"/>
          <w:szCs w:val="28"/>
          <w:lang w:eastAsia="ru-RU"/>
        </w:rPr>
        <w:t>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D5F7B" w:rsidRDefault="005D5F7B" w:rsidP="008D0381">
      <w:pPr>
        <w:pStyle w:val="a4"/>
        <w:numPr>
          <w:ilvl w:val="0"/>
          <w:numId w:val="17"/>
        </w:numPr>
        <w:spacing w:after="0"/>
        <w:ind w:left="567" w:hanging="568"/>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5D5F7B" w:rsidRPr="008A7686" w:rsidRDefault="005D5F7B" w:rsidP="008D0381">
      <w:pPr>
        <w:spacing w:after="0"/>
        <w:ind w:left="567" w:hanging="568"/>
        <w:jc w:val="both"/>
        <w:rPr>
          <w:rFonts w:ascii="Times New Roman" w:hAnsi="Times New Roman" w:cs="Times New Roman"/>
          <w:sz w:val="28"/>
          <w:szCs w:val="28"/>
          <w:lang w:eastAsia="ru-RU"/>
        </w:rPr>
      </w:pPr>
      <w:r w:rsidRPr="008A7686">
        <w:rPr>
          <w:rFonts w:ascii="Times New Roman" w:hAnsi="Times New Roman" w:cs="Times New Roman"/>
          <w:sz w:val="28"/>
          <w:szCs w:val="28"/>
          <w:lang w:eastAsia="ru-RU"/>
        </w:rPr>
        <w:t xml:space="preserve">5.3. Работники школы имеют право </w:t>
      </w:r>
      <w:proofErr w:type="gramStart"/>
      <w:r w:rsidRPr="008A7686">
        <w:rPr>
          <w:rFonts w:ascii="Times New Roman" w:hAnsi="Times New Roman" w:cs="Times New Roman"/>
          <w:sz w:val="28"/>
          <w:szCs w:val="28"/>
          <w:lang w:eastAsia="ru-RU"/>
        </w:rPr>
        <w:t>на</w:t>
      </w:r>
      <w:proofErr w:type="gramEnd"/>
      <w:r w:rsidRPr="008A7686">
        <w:rPr>
          <w:rFonts w:ascii="Times New Roman" w:hAnsi="Times New Roman" w:cs="Times New Roman"/>
          <w:sz w:val="28"/>
          <w:szCs w:val="28"/>
          <w:lang w:eastAsia="ru-RU"/>
        </w:rPr>
        <w:t xml:space="preserve">: </w:t>
      </w:r>
    </w:p>
    <w:p w:rsidR="00C8348D" w:rsidRPr="00C8348D" w:rsidRDefault="005D5F7B" w:rsidP="008D0381">
      <w:pPr>
        <w:pStyle w:val="a4"/>
        <w:numPr>
          <w:ilvl w:val="0"/>
          <w:numId w:val="19"/>
        </w:numPr>
        <w:shd w:val="clear" w:color="auto" w:fill="FFFFFF"/>
        <w:spacing w:after="0" w:line="254" w:lineRule="atLeast"/>
        <w:ind w:left="567" w:hanging="568"/>
        <w:jc w:val="both"/>
        <w:rPr>
          <w:rFonts w:ascii="Times New Roman" w:hAnsi="Times New Roman" w:cs="Times New Roman"/>
          <w:color w:val="000000"/>
          <w:sz w:val="28"/>
          <w:szCs w:val="28"/>
        </w:rPr>
      </w:pPr>
      <w:r w:rsidRPr="00C8348D">
        <w:rPr>
          <w:rFonts w:ascii="Times New Roman" w:hAnsi="Times New Roman" w:cs="Times New Roman"/>
          <w:sz w:val="28"/>
          <w:szCs w:val="28"/>
          <w:lang w:eastAsia="ru-RU"/>
        </w:rPr>
        <w:t>заключение,</w:t>
      </w:r>
      <w:r w:rsidR="00C8348D" w:rsidRPr="00C8348D">
        <w:rPr>
          <w:rFonts w:ascii="Arial" w:hAnsi="Arial" w:cs="Arial"/>
          <w:color w:val="000000"/>
          <w:sz w:val="21"/>
          <w:szCs w:val="21"/>
        </w:rPr>
        <w:t xml:space="preserve">  </w:t>
      </w:r>
      <w:r w:rsidR="00C8348D" w:rsidRPr="00C8348D">
        <w:rPr>
          <w:rFonts w:ascii="Times New Roman" w:hAnsi="Times New Roman" w:cs="Times New Roman"/>
          <w:color w:val="000000"/>
          <w:sz w:val="28"/>
          <w:szCs w:val="28"/>
        </w:rPr>
        <w:t>изменение и расторжение трудового договора в порядке и на условиях, которые установлены</w:t>
      </w:r>
      <w:r w:rsidR="00C8348D">
        <w:rPr>
          <w:rFonts w:ascii="Times New Roman" w:hAnsi="Times New Roman" w:cs="Times New Roman"/>
          <w:color w:val="000000"/>
          <w:sz w:val="28"/>
          <w:szCs w:val="28"/>
        </w:rPr>
        <w:t xml:space="preserve"> Трудовым Кодексом Российской Федерации</w:t>
      </w:r>
      <w:r w:rsidR="00C8348D" w:rsidRPr="00C8348D">
        <w:rPr>
          <w:rFonts w:ascii="Times New Roman" w:hAnsi="Times New Roman" w:cs="Times New Roman"/>
          <w:color w:val="000000"/>
          <w:sz w:val="28"/>
          <w:szCs w:val="28"/>
        </w:rPr>
        <w:t>, иными федеральными законами;</w:t>
      </w:r>
    </w:p>
    <w:p w:rsidR="00C8348D" w:rsidRPr="00C8348D" w:rsidRDefault="00C8348D" w:rsidP="008D0381">
      <w:pPr>
        <w:pStyle w:val="a4"/>
        <w:numPr>
          <w:ilvl w:val="0"/>
          <w:numId w:val="18"/>
        </w:numPr>
        <w:shd w:val="clear" w:color="auto" w:fill="FFFFFF"/>
        <w:spacing w:after="0" w:line="254" w:lineRule="atLeast"/>
        <w:ind w:left="567" w:hanging="568"/>
        <w:jc w:val="both"/>
        <w:rPr>
          <w:rFonts w:ascii="Times New Roman" w:hAnsi="Times New Roman" w:cs="Times New Roman"/>
          <w:color w:val="000000"/>
          <w:sz w:val="28"/>
          <w:szCs w:val="28"/>
        </w:rPr>
      </w:pPr>
      <w:bookmarkStart w:id="19" w:name="dst100165"/>
      <w:bookmarkEnd w:id="19"/>
      <w:r w:rsidRPr="00C8348D">
        <w:rPr>
          <w:rFonts w:ascii="Times New Roman" w:hAnsi="Times New Roman" w:cs="Times New Roman"/>
          <w:color w:val="000000"/>
          <w:sz w:val="28"/>
          <w:szCs w:val="28"/>
        </w:rPr>
        <w:t>предоставление ему работы, обусловленной трудовым договором;</w:t>
      </w:r>
    </w:p>
    <w:p w:rsidR="00C8348D" w:rsidRDefault="00C8348D" w:rsidP="008D0381">
      <w:pPr>
        <w:pStyle w:val="a4"/>
        <w:numPr>
          <w:ilvl w:val="0"/>
          <w:numId w:val="18"/>
        </w:numPr>
        <w:shd w:val="clear" w:color="auto" w:fill="FFFFFF"/>
        <w:spacing w:after="0" w:line="254" w:lineRule="atLeast"/>
        <w:ind w:left="567" w:hanging="568"/>
        <w:jc w:val="both"/>
        <w:rPr>
          <w:rFonts w:ascii="Times New Roman" w:hAnsi="Times New Roman" w:cs="Times New Roman"/>
          <w:color w:val="000000"/>
          <w:sz w:val="28"/>
          <w:szCs w:val="28"/>
        </w:rPr>
      </w:pPr>
      <w:bookmarkStart w:id="20" w:name="dst190"/>
      <w:bookmarkStart w:id="21" w:name="dst100166"/>
      <w:bookmarkEnd w:id="20"/>
      <w:bookmarkEnd w:id="21"/>
      <w:r w:rsidRPr="00C8348D">
        <w:rPr>
          <w:rFonts w:ascii="Times New Roman" w:hAnsi="Times New Roman" w:cs="Times New Roman"/>
          <w:color w:val="000000"/>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C8348D" w:rsidRPr="00C8348D" w:rsidRDefault="00C8348D" w:rsidP="008D0381">
      <w:pPr>
        <w:pStyle w:val="a4"/>
        <w:numPr>
          <w:ilvl w:val="0"/>
          <w:numId w:val="18"/>
        </w:numPr>
        <w:shd w:val="clear" w:color="auto" w:fill="FFFFFF"/>
        <w:spacing w:before="192" w:after="0" w:line="254" w:lineRule="atLeast"/>
        <w:ind w:left="567" w:hanging="568"/>
        <w:jc w:val="both"/>
        <w:rPr>
          <w:rFonts w:ascii="Times New Roman" w:hAnsi="Times New Roman" w:cs="Times New Roman"/>
          <w:color w:val="000000"/>
          <w:sz w:val="28"/>
          <w:szCs w:val="28"/>
        </w:rPr>
      </w:pPr>
      <w:r w:rsidRPr="00C8348D">
        <w:rPr>
          <w:rFonts w:ascii="Times New Roman" w:hAnsi="Times New Roman" w:cs="Times New Roman"/>
          <w:color w:val="000000"/>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8348D" w:rsidRPr="00C8348D" w:rsidRDefault="00C8348D" w:rsidP="008D0381">
      <w:pPr>
        <w:pStyle w:val="a4"/>
        <w:numPr>
          <w:ilvl w:val="0"/>
          <w:numId w:val="18"/>
        </w:numPr>
        <w:shd w:val="clear" w:color="auto" w:fill="FFFFFF"/>
        <w:spacing w:before="192" w:after="0" w:line="254" w:lineRule="atLeast"/>
        <w:ind w:left="567" w:hanging="568"/>
        <w:jc w:val="both"/>
        <w:rPr>
          <w:rFonts w:ascii="Times New Roman" w:hAnsi="Times New Roman" w:cs="Times New Roman"/>
          <w:color w:val="000000"/>
          <w:sz w:val="28"/>
          <w:szCs w:val="28"/>
        </w:rPr>
      </w:pPr>
      <w:bookmarkStart w:id="22" w:name="dst100168"/>
      <w:bookmarkEnd w:id="22"/>
      <w:r w:rsidRPr="00C8348D">
        <w:rPr>
          <w:rFonts w:ascii="Times New Roman" w:hAnsi="Times New Roman" w:cs="Times New Roman"/>
          <w:color w:val="000000"/>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C8348D" w:rsidRPr="00C8348D" w:rsidRDefault="00C8348D" w:rsidP="008D0381">
      <w:pPr>
        <w:pStyle w:val="a4"/>
        <w:numPr>
          <w:ilvl w:val="0"/>
          <w:numId w:val="18"/>
        </w:numPr>
        <w:shd w:val="clear" w:color="auto" w:fill="FFFFFF"/>
        <w:spacing w:before="192" w:after="0" w:line="254" w:lineRule="atLeast"/>
        <w:ind w:left="567" w:hanging="568"/>
        <w:jc w:val="both"/>
        <w:rPr>
          <w:rFonts w:ascii="Times New Roman" w:hAnsi="Times New Roman" w:cs="Times New Roman"/>
          <w:color w:val="000000"/>
          <w:sz w:val="28"/>
          <w:szCs w:val="28"/>
        </w:rPr>
      </w:pPr>
      <w:bookmarkStart w:id="23" w:name="dst102502"/>
      <w:bookmarkStart w:id="24" w:name="dst100169"/>
      <w:bookmarkEnd w:id="23"/>
      <w:bookmarkEnd w:id="24"/>
      <w:r w:rsidRPr="00C8348D">
        <w:rPr>
          <w:rFonts w:ascii="Times New Roman" w:hAnsi="Times New Roman" w:cs="Times New Roman"/>
          <w:color w:val="000000"/>
          <w:sz w:val="28"/>
          <w:szCs w:val="28"/>
        </w:rPr>
        <w:t>полную достоверную информацию об условиях труда и требованиях охраны труда на рабочем месте, включая реализацию прав, предоставленных </w:t>
      </w:r>
      <w:r>
        <w:rPr>
          <w:rFonts w:ascii="Times New Roman" w:hAnsi="Times New Roman" w:cs="Times New Roman"/>
          <w:color w:val="000000"/>
          <w:sz w:val="28"/>
          <w:szCs w:val="28"/>
        </w:rPr>
        <w:t xml:space="preserve">законодательством </w:t>
      </w:r>
      <w:r w:rsidRPr="00C8348D">
        <w:rPr>
          <w:rFonts w:ascii="Times New Roman" w:hAnsi="Times New Roman" w:cs="Times New Roman"/>
          <w:color w:val="000000"/>
          <w:sz w:val="28"/>
          <w:szCs w:val="28"/>
        </w:rPr>
        <w:t> о специальной оценке условий труда;</w:t>
      </w:r>
    </w:p>
    <w:p w:rsidR="00C8348D" w:rsidRPr="00C8348D" w:rsidRDefault="00C8348D" w:rsidP="008D0381">
      <w:pPr>
        <w:pStyle w:val="a4"/>
        <w:numPr>
          <w:ilvl w:val="0"/>
          <w:numId w:val="18"/>
        </w:numPr>
        <w:shd w:val="clear" w:color="auto" w:fill="FFFFFF"/>
        <w:spacing w:after="0" w:line="254" w:lineRule="atLeast"/>
        <w:ind w:left="567" w:hanging="568"/>
        <w:jc w:val="both"/>
        <w:rPr>
          <w:rFonts w:ascii="Times New Roman" w:hAnsi="Times New Roman" w:cs="Times New Roman"/>
          <w:color w:val="000000"/>
          <w:sz w:val="28"/>
          <w:szCs w:val="28"/>
        </w:rPr>
      </w:pPr>
      <w:r w:rsidRPr="00C8348D">
        <w:rPr>
          <w:rFonts w:ascii="Times New Roman" w:hAnsi="Times New Roman" w:cs="Times New Roman"/>
          <w:color w:val="000000"/>
          <w:sz w:val="28"/>
          <w:szCs w:val="28"/>
          <w:shd w:val="clear" w:color="auto" w:fill="FFFFFF"/>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C8348D" w:rsidRPr="00C8348D" w:rsidRDefault="00C8348D" w:rsidP="008D0381">
      <w:pPr>
        <w:pStyle w:val="a4"/>
        <w:numPr>
          <w:ilvl w:val="0"/>
          <w:numId w:val="18"/>
        </w:numPr>
        <w:shd w:val="clear" w:color="auto" w:fill="FFFFFF"/>
        <w:spacing w:before="192" w:after="0" w:line="254" w:lineRule="atLeast"/>
        <w:ind w:left="567" w:hanging="568"/>
        <w:jc w:val="both"/>
        <w:rPr>
          <w:rFonts w:ascii="Times New Roman" w:hAnsi="Times New Roman" w:cs="Times New Roman"/>
          <w:color w:val="000000"/>
          <w:sz w:val="28"/>
          <w:szCs w:val="28"/>
        </w:rPr>
      </w:pPr>
      <w:r w:rsidRPr="00C8348D">
        <w:rPr>
          <w:rFonts w:ascii="Times New Roman" w:hAnsi="Times New Roman" w:cs="Times New Roman"/>
          <w:color w:val="000000"/>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8348D" w:rsidRPr="00C8348D" w:rsidRDefault="00C8348D" w:rsidP="008D0381">
      <w:pPr>
        <w:pStyle w:val="a4"/>
        <w:numPr>
          <w:ilvl w:val="0"/>
          <w:numId w:val="18"/>
        </w:numPr>
        <w:shd w:val="clear" w:color="auto" w:fill="FFFFFF"/>
        <w:spacing w:before="192" w:after="0" w:line="254" w:lineRule="atLeast"/>
        <w:ind w:left="567" w:hanging="568"/>
        <w:jc w:val="both"/>
        <w:rPr>
          <w:rFonts w:ascii="Times New Roman" w:hAnsi="Times New Roman" w:cs="Times New Roman"/>
          <w:color w:val="000000"/>
          <w:sz w:val="28"/>
          <w:szCs w:val="28"/>
        </w:rPr>
      </w:pPr>
      <w:bookmarkStart w:id="25" w:name="dst100172"/>
      <w:bookmarkEnd w:id="25"/>
      <w:r w:rsidRPr="00C8348D">
        <w:rPr>
          <w:rFonts w:ascii="Times New Roman" w:hAnsi="Times New Roman" w:cs="Times New Roman"/>
          <w:color w:val="000000"/>
          <w:sz w:val="28"/>
          <w:szCs w:val="28"/>
        </w:rPr>
        <w:t>участие в управлении организацией в предусмотренных</w:t>
      </w:r>
      <w:r>
        <w:rPr>
          <w:rFonts w:ascii="Times New Roman" w:hAnsi="Times New Roman" w:cs="Times New Roman"/>
          <w:color w:val="000000"/>
          <w:sz w:val="28"/>
          <w:szCs w:val="28"/>
        </w:rPr>
        <w:t xml:space="preserve"> Трудовым Кодексом Российской Федерации</w:t>
      </w:r>
      <w:r w:rsidRPr="00C8348D">
        <w:rPr>
          <w:rFonts w:ascii="Times New Roman" w:hAnsi="Times New Roman" w:cs="Times New Roman"/>
          <w:color w:val="000000"/>
          <w:sz w:val="28"/>
          <w:szCs w:val="28"/>
        </w:rPr>
        <w:t>, иными федеральными законами и коллективным договором формах;</w:t>
      </w:r>
    </w:p>
    <w:p w:rsidR="00C8348D" w:rsidRPr="00C8348D" w:rsidRDefault="00C8348D" w:rsidP="008D0381">
      <w:pPr>
        <w:pStyle w:val="a4"/>
        <w:numPr>
          <w:ilvl w:val="0"/>
          <w:numId w:val="18"/>
        </w:numPr>
        <w:shd w:val="clear" w:color="auto" w:fill="FFFFFF"/>
        <w:spacing w:before="192" w:after="0" w:line="254" w:lineRule="atLeast"/>
        <w:ind w:left="567" w:hanging="568"/>
        <w:jc w:val="both"/>
        <w:rPr>
          <w:rFonts w:ascii="Times New Roman" w:hAnsi="Times New Roman" w:cs="Times New Roman"/>
          <w:color w:val="000000"/>
          <w:sz w:val="28"/>
          <w:szCs w:val="28"/>
        </w:rPr>
      </w:pPr>
      <w:bookmarkStart w:id="26" w:name="dst100173"/>
      <w:bookmarkEnd w:id="26"/>
      <w:r w:rsidRPr="00C8348D">
        <w:rPr>
          <w:rFonts w:ascii="Times New Roman" w:hAnsi="Times New Roman" w:cs="Times New Roman"/>
          <w:color w:val="000000"/>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C8348D" w:rsidRPr="00C8348D" w:rsidRDefault="00C8348D" w:rsidP="008D0381">
      <w:pPr>
        <w:pStyle w:val="a4"/>
        <w:numPr>
          <w:ilvl w:val="0"/>
          <w:numId w:val="18"/>
        </w:numPr>
        <w:shd w:val="clear" w:color="auto" w:fill="FFFFFF"/>
        <w:spacing w:before="192" w:after="0" w:line="254" w:lineRule="atLeast"/>
        <w:ind w:left="567" w:hanging="568"/>
        <w:jc w:val="both"/>
        <w:rPr>
          <w:rFonts w:ascii="Times New Roman" w:hAnsi="Times New Roman" w:cs="Times New Roman"/>
          <w:color w:val="000000"/>
          <w:sz w:val="28"/>
          <w:szCs w:val="28"/>
        </w:rPr>
      </w:pPr>
      <w:bookmarkStart w:id="27" w:name="dst100174"/>
      <w:bookmarkEnd w:id="27"/>
      <w:r w:rsidRPr="00C8348D">
        <w:rPr>
          <w:rFonts w:ascii="Times New Roman" w:hAnsi="Times New Roman" w:cs="Times New Roman"/>
          <w:color w:val="000000"/>
          <w:sz w:val="28"/>
          <w:szCs w:val="28"/>
        </w:rPr>
        <w:t>защиту своих трудовых прав, свобод и законных интересов всеми не запрещенными законом способами;</w:t>
      </w:r>
    </w:p>
    <w:p w:rsidR="00C8348D" w:rsidRPr="00C8348D" w:rsidRDefault="00C8348D" w:rsidP="008D0381">
      <w:pPr>
        <w:pStyle w:val="a4"/>
        <w:numPr>
          <w:ilvl w:val="0"/>
          <w:numId w:val="18"/>
        </w:numPr>
        <w:shd w:val="clear" w:color="auto" w:fill="FFFFFF"/>
        <w:spacing w:before="192" w:after="0" w:line="254" w:lineRule="atLeast"/>
        <w:ind w:left="567" w:hanging="568"/>
        <w:jc w:val="both"/>
        <w:rPr>
          <w:rFonts w:ascii="Times New Roman" w:hAnsi="Times New Roman" w:cs="Times New Roman"/>
          <w:color w:val="000000"/>
          <w:sz w:val="28"/>
          <w:szCs w:val="28"/>
        </w:rPr>
      </w:pPr>
      <w:bookmarkStart w:id="28" w:name="dst100175"/>
      <w:bookmarkEnd w:id="28"/>
      <w:r w:rsidRPr="00C8348D">
        <w:rPr>
          <w:rFonts w:ascii="Times New Roman" w:hAnsi="Times New Roman" w:cs="Times New Roman"/>
          <w:color w:val="000000"/>
          <w:sz w:val="28"/>
          <w:szCs w:val="28"/>
        </w:rPr>
        <w:lastRenderedPageBreak/>
        <w:t xml:space="preserve">разрешение индивидуальных и коллективных трудовых споров, включая право на забастовку, в порядке, установленном </w:t>
      </w:r>
      <w:r>
        <w:rPr>
          <w:rFonts w:ascii="Times New Roman" w:hAnsi="Times New Roman" w:cs="Times New Roman"/>
          <w:color w:val="000000"/>
          <w:sz w:val="28"/>
          <w:szCs w:val="28"/>
        </w:rPr>
        <w:t>Трудовым Кодексом Российской Федерации</w:t>
      </w:r>
      <w:r w:rsidRPr="00C8348D">
        <w:rPr>
          <w:rFonts w:ascii="Times New Roman" w:hAnsi="Times New Roman" w:cs="Times New Roman"/>
          <w:color w:val="000000"/>
          <w:sz w:val="28"/>
          <w:szCs w:val="28"/>
        </w:rPr>
        <w:t>, иными федеральными законами;</w:t>
      </w:r>
    </w:p>
    <w:p w:rsidR="00C8348D" w:rsidRPr="00C8348D" w:rsidRDefault="00C8348D" w:rsidP="008D0381">
      <w:pPr>
        <w:pStyle w:val="a4"/>
        <w:numPr>
          <w:ilvl w:val="0"/>
          <w:numId w:val="18"/>
        </w:numPr>
        <w:shd w:val="clear" w:color="auto" w:fill="FFFFFF"/>
        <w:spacing w:before="192" w:after="0" w:line="254" w:lineRule="atLeast"/>
        <w:ind w:left="567" w:hanging="568"/>
        <w:jc w:val="both"/>
        <w:rPr>
          <w:rFonts w:ascii="Times New Roman" w:hAnsi="Times New Roman" w:cs="Times New Roman"/>
          <w:color w:val="000000"/>
          <w:sz w:val="28"/>
          <w:szCs w:val="28"/>
        </w:rPr>
      </w:pPr>
      <w:bookmarkStart w:id="29" w:name="dst191"/>
      <w:bookmarkStart w:id="30" w:name="dst100176"/>
      <w:bookmarkEnd w:id="29"/>
      <w:bookmarkEnd w:id="30"/>
      <w:r w:rsidRPr="00C8348D">
        <w:rPr>
          <w:rFonts w:ascii="Times New Roman" w:hAnsi="Times New Roman" w:cs="Times New Roman"/>
          <w:color w:val="000000"/>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C8348D" w:rsidRPr="00C8348D" w:rsidRDefault="00C8348D" w:rsidP="008D0381">
      <w:pPr>
        <w:pStyle w:val="a4"/>
        <w:numPr>
          <w:ilvl w:val="0"/>
          <w:numId w:val="18"/>
        </w:numPr>
        <w:shd w:val="clear" w:color="auto" w:fill="FFFFFF"/>
        <w:spacing w:after="0" w:line="254" w:lineRule="atLeast"/>
        <w:ind w:left="567" w:hanging="568"/>
        <w:jc w:val="both"/>
        <w:rPr>
          <w:rFonts w:ascii="Times New Roman" w:hAnsi="Times New Roman" w:cs="Times New Roman"/>
          <w:color w:val="000000"/>
          <w:sz w:val="28"/>
          <w:szCs w:val="28"/>
        </w:rPr>
      </w:pPr>
      <w:r w:rsidRPr="00C8348D">
        <w:rPr>
          <w:rFonts w:ascii="Times New Roman" w:hAnsi="Times New Roman" w:cs="Times New Roman"/>
          <w:color w:val="000000"/>
          <w:sz w:val="28"/>
          <w:szCs w:val="28"/>
          <w:shd w:val="clear" w:color="auto" w:fill="FFFFFF"/>
        </w:rPr>
        <w:t>обязательное социальное страхование в случаях, предусмотренных федеральными </w:t>
      </w:r>
      <w:r w:rsidRPr="00C8348D">
        <w:rPr>
          <w:rFonts w:ascii="Times New Roman" w:hAnsi="Times New Roman" w:cs="Times New Roman"/>
          <w:sz w:val="28"/>
          <w:szCs w:val="28"/>
        </w:rPr>
        <w:t>законами</w:t>
      </w:r>
      <w:r w:rsidRPr="00C8348D">
        <w:rPr>
          <w:rFonts w:ascii="Times New Roman" w:hAnsi="Times New Roman" w:cs="Times New Roman"/>
          <w:color w:val="000000"/>
          <w:sz w:val="28"/>
          <w:szCs w:val="28"/>
          <w:shd w:val="clear" w:color="auto" w:fill="FFFFFF"/>
        </w:rPr>
        <w:t>.</w:t>
      </w:r>
    </w:p>
    <w:p w:rsidR="00C8348D" w:rsidRPr="00C8348D" w:rsidRDefault="00C8348D" w:rsidP="008D0381">
      <w:pPr>
        <w:pStyle w:val="a4"/>
        <w:numPr>
          <w:ilvl w:val="0"/>
          <w:numId w:val="18"/>
        </w:numPr>
        <w:shd w:val="clear" w:color="auto" w:fill="FFFFFF"/>
        <w:spacing w:after="0" w:line="254" w:lineRule="atLeast"/>
        <w:ind w:left="567" w:hanging="568"/>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повышение  разряда и категории по результатам своего труда;</w:t>
      </w:r>
    </w:p>
    <w:p w:rsidR="00C8348D" w:rsidRPr="00C8348D" w:rsidRDefault="00C8348D" w:rsidP="008D0381">
      <w:pPr>
        <w:pStyle w:val="a4"/>
        <w:numPr>
          <w:ilvl w:val="0"/>
          <w:numId w:val="18"/>
        </w:numPr>
        <w:shd w:val="clear" w:color="auto" w:fill="FFFFFF"/>
        <w:spacing w:after="0" w:line="254" w:lineRule="atLeast"/>
        <w:ind w:left="567" w:hanging="568"/>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моральное и материальное поощрение по результатам труда;</w:t>
      </w:r>
    </w:p>
    <w:p w:rsidR="00C8348D" w:rsidRPr="00123427" w:rsidRDefault="00C8348D" w:rsidP="008D0381">
      <w:pPr>
        <w:pStyle w:val="a4"/>
        <w:numPr>
          <w:ilvl w:val="0"/>
          <w:numId w:val="18"/>
        </w:numPr>
        <w:shd w:val="clear" w:color="auto" w:fill="FFFFFF"/>
        <w:spacing w:after="0" w:line="254" w:lineRule="atLeast"/>
        <w:ind w:left="567" w:hanging="568"/>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совмещение профессии </w:t>
      </w:r>
      <w:r w:rsidR="00123427">
        <w:rPr>
          <w:rFonts w:ascii="Times New Roman" w:hAnsi="Times New Roman" w:cs="Times New Roman"/>
          <w:color w:val="000000"/>
          <w:sz w:val="28"/>
          <w:szCs w:val="28"/>
          <w:shd w:val="clear" w:color="auto" w:fill="FFFFFF"/>
        </w:rPr>
        <w:t>(до</w:t>
      </w:r>
      <w:r w:rsidR="00123427" w:rsidRPr="00123427">
        <w:rPr>
          <w:rFonts w:ascii="Times New Roman" w:hAnsi="Times New Roman" w:cs="Times New Roman"/>
          <w:color w:val="000000"/>
          <w:sz w:val="28"/>
          <w:szCs w:val="28"/>
          <w:shd w:val="clear" w:color="auto" w:fill="FFFFFF"/>
        </w:rPr>
        <w:t>лжностей</w:t>
      </w:r>
      <w:proofErr w:type="gramStart"/>
      <w:r w:rsidR="00123427" w:rsidRPr="00123427">
        <w:rPr>
          <w:rFonts w:ascii="Times New Roman" w:hAnsi="Times New Roman" w:cs="Times New Roman"/>
          <w:color w:val="000000"/>
          <w:sz w:val="28"/>
          <w:szCs w:val="28"/>
          <w:shd w:val="clear" w:color="auto" w:fill="FFFFFF"/>
        </w:rPr>
        <w:t xml:space="preserve"> )</w:t>
      </w:r>
      <w:proofErr w:type="gramEnd"/>
      <w:r w:rsidR="00123427">
        <w:rPr>
          <w:rFonts w:ascii="Times New Roman" w:hAnsi="Times New Roman" w:cs="Times New Roman"/>
          <w:color w:val="000000"/>
          <w:sz w:val="28"/>
          <w:szCs w:val="28"/>
          <w:shd w:val="clear" w:color="auto" w:fill="FFFFFF"/>
        </w:rPr>
        <w:t>;</w:t>
      </w:r>
    </w:p>
    <w:p w:rsidR="00123427" w:rsidRPr="00C82CC7" w:rsidRDefault="00123427" w:rsidP="008D0381">
      <w:pPr>
        <w:pStyle w:val="a4"/>
        <w:numPr>
          <w:ilvl w:val="0"/>
          <w:numId w:val="18"/>
        </w:numPr>
        <w:shd w:val="clear" w:color="auto" w:fill="FFFFFF"/>
        <w:spacing w:after="0" w:line="254" w:lineRule="atLeast"/>
        <w:ind w:left="567" w:hanging="568"/>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отстаивание своих профессиональных гражданских личностных интересов и авторитета, здоровья в спор</w:t>
      </w:r>
      <w:r w:rsidRPr="00123427">
        <w:rPr>
          <w:rFonts w:ascii="Times New Roman" w:hAnsi="Times New Roman" w:cs="Times New Roman"/>
          <w:color w:val="000000"/>
          <w:sz w:val="28"/>
          <w:szCs w:val="28"/>
          <w:shd w:val="clear" w:color="auto" w:fill="FFFFFF"/>
        </w:rPr>
        <w:t>ных</w:t>
      </w:r>
      <w:r>
        <w:rPr>
          <w:rFonts w:ascii="Times New Roman" w:hAnsi="Times New Roman" w:cs="Times New Roman"/>
          <w:color w:val="000000"/>
          <w:sz w:val="28"/>
          <w:szCs w:val="28"/>
          <w:shd w:val="clear" w:color="auto" w:fill="FFFFFF"/>
        </w:rPr>
        <w:t xml:space="preserve"> ситуациях при поддержке трудового коллектива, профсоюзного комитета, директора организации осу</w:t>
      </w:r>
      <w:r w:rsidR="008A7686">
        <w:rPr>
          <w:rFonts w:ascii="Times New Roman" w:hAnsi="Times New Roman" w:cs="Times New Roman"/>
          <w:color w:val="000000"/>
          <w:sz w:val="28"/>
          <w:szCs w:val="28"/>
          <w:shd w:val="clear" w:color="auto" w:fill="FFFFFF"/>
        </w:rPr>
        <w:t>ществляющей образовательную деятельность.</w:t>
      </w:r>
    </w:p>
    <w:p w:rsidR="00C82CC7" w:rsidRPr="008A7686" w:rsidRDefault="00C82CC7" w:rsidP="008D0381">
      <w:pPr>
        <w:pStyle w:val="a4"/>
        <w:shd w:val="clear" w:color="auto" w:fill="FFFFFF"/>
        <w:spacing w:after="0" w:line="254" w:lineRule="atLeast"/>
        <w:ind w:left="567" w:hanging="568"/>
        <w:jc w:val="both"/>
        <w:rPr>
          <w:rFonts w:ascii="Times New Roman" w:hAnsi="Times New Roman" w:cs="Times New Roman"/>
          <w:color w:val="000000"/>
          <w:sz w:val="28"/>
          <w:szCs w:val="28"/>
        </w:rPr>
      </w:pPr>
    </w:p>
    <w:p w:rsidR="0070106C" w:rsidRDefault="008A7686" w:rsidP="008D0381">
      <w:pPr>
        <w:pStyle w:val="a4"/>
        <w:shd w:val="clear" w:color="auto" w:fill="FFFFFF"/>
        <w:spacing w:after="0" w:line="254" w:lineRule="atLeast"/>
        <w:ind w:left="567" w:hanging="568"/>
        <w:jc w:val="both"/>
        <w:rPr>
          <w:rFonts w:ascii="Times New Roman" w:hAnsi="Times New Roman" w:cs="Times New Roman"/>
          <w:color w:val="000000"/>
          <w:sz w:val="28"/>
          <w:szCs w:val="28"/>
        </w:rPr>
      </w:pPr>
      <w:r w:rsidRPr="0070106C">
        <w:rPr>
          <w:rFonts w:ascii="Times New Roman" w:hAnsi="Times New Roman" w:cs="Times New Roman"/>
          <w:color w:val="000000"/>
          <w:sz w:val="28"/>
          <w:szCs w:val="28"/>
        </w:rPr>
        <w:t>5.4. Педагогические работники имеют дополнительное право на</w:t>
      </w:r>
      <w:proofErr w:type="gramStart"/>
      <w:r w:rsidRPr="0070106C">
        <w:rPr>
          <w:rFonts w:ascii="Times New Roman" w:hAnsi="Times New Roman" w:cs="Times New Roman"/>
          <w:color w:val="000000"/>
          <w:sz w:val="28"/>
          <w:szCs w:val="28"/>
        </w:rPr>
        <w:t xml:space="preserve"> :</w:t>
      </w:r>
      <w:proofErr w:type="gramEnd"/>
    </w:p>
    <w:p w:rsidR="0070106C" w:rsidRDefault="0070106C" w:rsidP="008D0381">
      <w:pPr>
        <w:pStyle w:val="a4"/>
        <w:shd w:val="clear" w:color="auto" w:fill="FFFFFF"/>
        <w:spacing w:after="0" w:line="254" w:lineRule="atLeast"/>
        <w:ind w:left="567" w:hanging="568"/>
        <w:jc w:val="both"/>
        <w:rPr>
          <w:rFonts w:ascii="Times New Roman" w:hAnsi="Times New Roman" w:cs="Times New Roman"/>
          <w:color w:val="000000"/>
          <w:sz w:val="28"/>
          <w:szCs w:val="28"/>
        </w:rPr>
      </w:pPr>
    </w:p>
    <w:p w:rsidR="0070106C" w:rsidRDefault="008A7686" w:rsidP="008D0381">
      <w:pPr>
        <w:pStyle w:val="a4"/>
        <w:numPr>
          <w:ilvl w:val="0"/>
          <w:numId w:val="20"/>
        </w:numPr>
        <w:shd w:val="clear" w:color="auto" w:fill="FFFFFF"/>
        <w:spacing w:after="0" w:line="254" w:lineRule="atLeast"/>
        <w:ind w:left="567" w:hanging="568"/>
        <w:jc w:val="both"/>
        <w:rPr>
          <w:rFonts w:ascii="Times New Roman" w:hAnsi="Times New Roman" w:cs="Times New Roman"/>
          <w:color w:val="000000"/>
          <w:sz w:val="28"/>
          <w:szCs w:val="28"/>
        </w:rPr>
      </w:pPr>
      <w:r w:rsidRPr="0070106C">
        <w:rPr>
          <w:rFonts w:ascii="Times New Roman" w:hAnsi="Times New Roman" w:cs="Times New Roman"/>
          <w:color w:val="000000"/>
          <w:sz w:val="28"/>
          <w:szCs w:val="28"/>
        </w:rPr>
        <w:t>самостоятельное определение форм, средств и методов своей педагогической деятельности в рамках воспитательной</w:t>
      </w:r>
      <w:r w:rsidR="0070106C" w:rsidRPr="0070106C">
        <w:rPr>
          <w:rFonts w:ascii="Times New Roman" w:hAnsi="Times New Roman" w:cs="Times New Roman"/>
          <w:color w:val="000000"/>
          <w:sz w:val="28"/>
          <w:szCs w:val="28"/>
        </w:rPr>
        <w:t xml:space="preserve"> концепции организации осуществляющей образовательную деятельность</w:t>
      </w:r>
      <w:proofErr w:type="gramStart"/>
      <w:r w:rsidR="0070106C" w:rsidRPr="0070106C">
        <w:rPr>
          <w:rFonts w:ascii="Times New Roman" w:hAnsi="Times New Roman" w:cs="Times New Roman"/>
          <w:color w:val="000000"/>
          <w:sz w:val="28"/>
          <w:szCs w:val="28"/>
        </w:rPr>
        <w:t xml:space="preserve"> ,</w:t>
      </w:r>
      <w:proofErr w:type="gramEnd"/>
      <w:r w:rsidR="0070106C" w:rsidRPr="0070106C">
        <w:rPr>
          <w:rFonts w:ascii="Times New Roman" w:hAnsi="Times New Roman" w:cs="Times New Roman"/>
          <w:color w:val="000000"/>
          <w:sz w:val="28"/>
          <w:szCs w:val="28"/>
        </w:rPr>
        <w:t xml:space="preserve">а также на обращении, при необходимости, к родителям (законным представителям ) обучающихся для усиления контроля с их стороны за поведением и развитием детей ; </w:t>
      </w:r>
    </w:p>
    <w:p w:rsidR="0070106C" w:rsidRDefault="0070106C" w:rsidP="008D0381">
      <w:pPr>
        <w:pStyle w:val="a4"/>
        <w:numPr>
          <w:ilvl w:val="0"/>
          <w:numId w:val="20"/>
        </w:numPr>
        <w:shd w:val="clear" w:color="auto" w:fill="FFFFFF"/>
        <w:spacing w:after="0" w:line="254" w:lineRule="atLeast"/>
        <w:ind w:left="567" w:hanging="568"/>
        <w:jc w:val="both"/>
        <w:rPr>
          <w:rFonts w:ascii="Times New Roman" w:hAnsi="Times New Roman" w:cs="Times New Roman"/>
          <w:color w:val="000000"/>
          <w:sz w:val="28"/>
          <w:szCs w:val="28"/>
        </w:rPr>
      </w:pPr>
      <w:r>
        <w:rPr>
          <w:rFonts w:ascii="Times New Roman" w:hAnsi="Times New Roman" w:cs="Times New Roman"/>
          <w:color w:val="000000"/>
          <w:sz w:val="28"/>
          <w:szCs w:val="28"/>
        </w:rPr>
        <w:t>свободное выражение своего мнения, свободу от в</w:t>
      </w:r>
      <w:r w:rsidR="00C82CC7">
        <w:rPr>
          <w:rFonts w:ascii="Times New Roman" w:hAnsi="Times New Roman" w:cs="Times New Roman"/>
          <w:color w:val="000000"/>
          <w:sz w:val="28"/>
          <w:szCs w:val="28"/>
        </w:rPr>
        <w:t>мешательства в профессиональную деятельность;</w:t>
      </w:r>
    </w:p>
    <w:p w:rsidR="00C82CC7" w:rsidRDefault="00241CB6" w:rsidP="008D0381">
      <w:pPr>
        <w:pStyle w:val="a4"/>
        <w:numPr>
          <w:ilvl w:val="0"/>
          <w:numId w:val="20"/>
        </w:numPr>
        <w:shd w:val="clear" w:color="auto" w:fill="FFFFFF"/>
        <w:spacing w:after="0" w:line="254" w:lineRule="atLeast"/>
        <w:ind w:left="567" w:hanging="568"/>
        <w:jc w:val="both"/>
        <w:rPr>
          <w:rFonts w:ascii="Times New Roman" w:hAnsi="Times New Roman" w:cs="Times New Roman"/>
          <w:color w:val="000000"/>
          <w:sz w:val="28"/>
          <w:szCs w:val="28"/>
        </w:rPr>
      </w:pPr>
      <w:r>
        <w:rPr>
          <w:rFonts w:ascii="Times New Roman" w:hAnsi="Times New Roman" w:cs="Times New Roman"/>
          <w:color w:val="000000"/>
          <w:sz w:val="28"/>
          <w:szCs w:val="28"/>
        </w:rPr>
        <w:t>обращение в комиссию по урегулированию споров между участниками образовательных отношений;</w:t>
      </w:r>
    </w:p>
    <w:p w:rsidR="00241CB6" w:rsidRDefault="00D31626" w:rsidP="008D0381">
      <w:pPr>
        <w:pStyle w:val="a4"/>
        <w:numPr>
          <w:ilvl w:val="0"/>
          <w:numId w:val="20"/>
        </w:numPr>
        <w:shd w:val="clear" w:color="auto" w:fill="FFFFFF"/>
        <w:spacing w:after="0" w:line="254" w:lineRule="atLeast"/>
        <w:ind w:left="567" w:hanging="568"/>
        <w:jc w:val="both"/>
        <w:rPr>
          <w:rFonts w:ascii="Times New Roman" w:hAnsi="Times New Roman" w:cs="Times New Roman"/>
          <w:color w:val="000000"/>
          <w:sz w:val="28"/>
          <w:szCs w:val="28"/>
        </w:rPr>
      </w:pPr>
      <w:r>
        <w:rPr>
          <w:rFonts w:ascii="Times New Roman" w:hAnsi="Times New Roman" w:cs="Times New Roman"/>
          <w:color w:val="000000"/>
          <w:sz w:val="28"/>
          <w:szCs w:val="28"/>
        </w:rPr>
        <w:t>творческую инициативу,разработку и применения авторских программ и методов обучения и воспитания в пределах реализуемой образовательной программы;</w:t>
      </w:r>
    </w:p>
    <w:p w:rsidR="008B1DDD" w:rsidRDefault="00D31626" w:rsidP="008D0381">
      <w:pPr>
        <w:pStyle w:val="a4"/>
        <w:numPr>
          <w:ilvl w:val="0"/>
          <w:numId w:val="20"/>
        </w:numPr>
        <w:shd w:val="clear" w:color="auto" w:fill="FFFFFF"/>
        <w:spacing w:after="0" w:line="254" w:lineRule="atLeast"/>
        <w:ind w:left="567" w:hanging="56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выбор учебных пособий, материалов и иных средств обучения и воспитания  </w:t>
      </w:r>
      <w:r w:rsidR="008B1DDD">
        <w:rPr>
          <w:rFonts w:ascii="Times New Roman" w:hAnsi="Times New Roman" w:cs="Times New Roman"/>
          <w:color w:val="000000"/>
          <w:sz w:val="28"/>
          <w:szCs w:val="28"/>
        </w:rPr>
        <w:t>в соответствие с образовательной программой школы и в порядке, установленном законодательством об образовании;</w:t>
      </w:r>
    </w:p>
    <w:p w:rsidR="008B1DDD" w:rsidRDefault="008B1DDD" w:rsidP="008D0381">
      <w:pPr>
        <w:pStyle w:val="a4"/>
        <w:numPr>
          <w:ilvl w:val="0"/>
          <w:numId w:val="20"/>
        </w:numPr>
        <w:shd w:val="clear" w:color="auto" w:fill="FFFFFF"/>
        <w:spacing w:after="0" w:line="254" w:lineRule="atLeast"/>
        <w:ind w:left="567" w:hanging="568"/>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8B1DDD" w:rsidRDefault="008B1DDD" w:rsidP="008D0381">
      <w:pPr>
        <w:pStyle w:val="a4"/>
        <w:numPr>
          <w:ilvl w:val="0"/>
          <w:numId w:val="20"/>
        </w:numPr>
        <w:shd w:val="clear" w:color="auto" w:fill="FFFFFF"/>
        <w:spacing w:after="0" w:line="254" w:lineRule="atLeast"/>
        <w:ind w:left="567" w:hanging="56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D31626" w:rsidRDefault="008B1DDD" w:rsidP="008D0381">
      <w:pPr>
        <w:pStyle w:val="a4"/>
        <w:numPr>
          <w:ilvl w:val="0"/>
          <w:numId w:val="20"/>
        </w:numPr>
        <w:shd w:val="clear" w:color="auto" w:fill="FFFFFF"/>
        <w:spacing w:after="0" w:line="254" w:lineRule="atLeast"/>
        <w:ind w:left="567" w:hanging="56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бесплатное пользование библиотеками и информационными ресурсами, а также доступ в порядке,  </w:t>
      </w:r>
      <w:r w:rsidR="005920B1">
        <w:rPr>
          <w:rFonts w:ascii="Times New Roman" w:hAnsi="Times New Roman" w:cs="Times New Roman"/>
          <w:color w:val="000000"/>
          <w:sz w:val="28"/>
          <w:szCs w:val="28"/>
        </w:rPr>
        <w:t>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roofErr w:type="gramStart"/>
      <w:r w:rsidR="005920B1">
        <w:rPr>
          <w:rFonts w:ascii="Times New Roman" w:hAnsi="Times New Roman" w:cs="Times New Roman"/>
          <w:color w:val="000000"/>
          <w:sz w:val="28"/>
          <w:szCs w:val="28"/>
        </w:rPr>
        <w:t xml:space="preserve"> ;</w:t>
      </w:r>
      <w:proofErr w:type="gramEnd"/>
    </w:p>
    <w:p w:rsidR="005920B1" w:rsidRDefault="005920B1" w:rsidP="008D0381">
      <w:pPr>
        <w:pStyle w:val="a4"/>
        <w:numPr>
          <w:ilvl w:val="0"/>
          <w:numId w:val="20"/>
        </w:numPr>
        <w:shd w:val="clear" w:color="auto" w:fill="FFFFFF"/>
        <w:spacing w:after="0" w:line="254" w:lineRule="atLeast"/>
        <w:ind w:left="567" w:hanging="56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участие в обслуживании вопросов, относящих к деятельности школы, в том числе через органы управления и общественные организации;</w:t>
      </w:r>
    </w:p>
    <w:p w:rsidR="005920B1" w:rsidRDefault="005920B1" w:rsidP="008D0381">
      <w:pPr>
        <w:pStyle w:val="a4"/>
        <w:numPr>
          <w:ilvl w:val="0"/>
          <w:numId w:val="20"/>
        </w:numPr>
        <w:shd w:val="clear" w:color="auto" w:fill="FFFFFF"/>
        <w:spacing w:after="0" w:line="254" w:lineRule="atLeast"/>
        <w:ind w:left="567" w:hanging="56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защиту профессиональной чести и достоинства, на справедливое и объективное расследование </w:t>
      </w:r>
      <w:r w:rsidR="00E17477">
        <w:rPr>
          <w:rFonts w:ascii="Times New Roman" w:hAnsi="Times New Roman" w:cs="Times New Roman"/>
          <w:color w:val="000000"/>
          <w:sz w:val="28"/>
          <w:szCs w:val="28"/>
        </w:rPr>
        <w:t>нарушения профессиональной этике;</w:t>
      </w:r>
    </w:p>
    <w:p w:rsidR="00E17477" w:rsidRDefault="00E17477" w:rsidP="008D0381">
      <w:pPr>
        <w:pStyle w:val="a4"/>
        <w:numPr>
          <w:ilvl w:val="0"/>
          <w:numId w:val="20"/>
        </w:numPr>
        <w:shd w:val="clear" w:color="auto" w:fill="FFFFFF"/>
        <w:spacing w:after="0" w:line="254" w:lineRule="atLeast"/>
        <w:ind w:left="567" w:hanging="568"/>
        <w:jc w:val="both"/>
        <w:rPr>
          <w:rFonts w:ascii="Times New Roman" w:hAnsi="Times New Roman" w:cs="Times New Roman"/>
          <w:color w:val="000000"/>
          <w:sz w:val="28"/>
          <w:szCs w:val="28"/>
        </w:rPr>
      </w:pPr>
      <w:r>
        <w:rPr>
          <w:rFonts w:ascii="Times New Roman" w:hAnsi="Times New Roman" w:cs="Times New Roman"/>
          <w:color w:val="000000"/>
          <w:sz w:val="28"/>
          <w:szCs w:val="28"/>
        </w:rPr>
        <w:t>право на сокращенную продолжительность рабочего времени;</w:t>
      </w:r>
    </w:p>
    <w:p w:rsidR="00E17477" w:rsidRDefault="00E17477" w:rsidP="008D0381">
      <w:pPr>
        <w:pStyle w:val="a4"/>
        <w:numPr>
          <w:ilvl w:val="0"/>
          <w:numId w:val="20"/>
        </w:numPr>
        <w:shd w:val="clear" w:color="auto" w:fill="FFFFFF"/>
        <w:spacing w:after="0" w:line="254" w:lineRule="atLeast"/>
        <w:ind w:left="567" w:hanging="568"/>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право на дополнительные профессиональное образование по профилю педагогической деятельности не реже чем один раз в три года; </w:t>
      </w:r>
      <w:proofErr w:type="gramEnd"/>
    </w:p>
    <w:p w:rsidR="00E17477" w:rsidRDefault="00E17477" w:rsidP="008D0381">
      <w:pPr>
        <w:pStyle w:val="a4"/>
        <w:numPr>
          <w:ilvl w:val="0"/>
          <w:numId w:val="20"/>
        </w:numPr>
        <w:shd w:val="clear" w:color="auto" w:fill="FFFFFF"/>
        <w:spacing w:after="0" w:line="254" w:lineRule="atLeast"/>
        <w:ind w:left="567" w:hanging="568"/>
        <w:jc w:val="both"/>
        <w:rPr>
          <w:rFonts w:ascii="Times New Roman" w:hAnsi="Times New Roman" w:cs="Times New Roman"/>
          <w:color w:val="000000"/>
          <w:sz w:val="28"/>
          <w:szCs w:val="28"/>
        </w:rPr>
      </w:pPr>
      <w:r>
        <w:rPr>
          <w:rFonts w:ascii="Times New Roman" w:hAnsi="Times New Roman" w:cs="Times New Roman"/>
          <w:color w:val="000000"/>
          <w:sz w:val="28"/>
          <w:szCs w:val="28"/>
        </w:rPr>
        <w:t>ежегодный основной удлиненный оплачиваемый отпуск;</w:t>
      </w:r>
    </w:p>
    <w:p w:rsidR="00E17477" w:rsidRDefault="00E17477" w:rsidP="008D0381">
      <w:pPr>
        <w:pStyle w:val="a4"/>
        <w:numPr>
          <w:ilvl w:val="0"/>
          <w:numId w:val="20"/>
        </w:numPr>
        <w:shd w:val="clear" w:color="auto" w:fill="FFFFFF"/>
        <w:spacing w:after="0" w:line="254" w:lineRule="atLeast"/>
        <w:ind w:left="567" w:hanging="568"/>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длинный отпуск</w:t>
      </w:r>
      <w:proofErr w:type="gramEnd"/>
      <w:r>
        <w:rPr>
          <w:rFonts w:ascii="Times New Roman" w:hAnsi="Times New Roman" w:cs="Times New Roman"/>
          <w:color w:val="000000"/>
          <w:sz w:val="28"/>
          <w:szCs w:val="28"/>
        </w:rPr>
        <w:t xml:space="preserve"> сроком до одного года не реже чем через  каждые десять лет непрерывной педагогической работы;</w:t>
      </w:r>
    </w:p>
    <w:p w:rsidR="00E17477" w:rsidRDefault="00E17477" w:rsidP="008D0381">
      <w:pPr>
        <w:pStyle w:val="a4"/>
        <w:numPr>
          <w:ilvl w:val="0"/>
          <w:numId w:val="20"/>
        </w:numPr>
        <w:shd w:val="clear" w:color="auto" w:fill="FFFFFF"/>
        <w:spacing w:after="0" w:line="254" w:lineRule="atLeast"/>
        <w:ind w:left="567" w:hanging="568"/>
        <w:jc w:val="both"/>
        <w:rPr>
          <w:rFonts w:ascii="Times New Roman" w:hAnsi="Times New Roman" w:cs="Times New Roman"/>
          <w:color w:val="000000"/>
          <w:sz w:val="28"/>
          <w:szCs w:val="28"/>
        </w:rPr>
      </w:pPr>
      <w:r>
        <w:rPr>
          <w:rFonts w:ascii="Times New Roman" w:hAnsi="Times New Roman" w:cs="Times New Roman"/>
          <w:color w:val="000000"/>
          <w:sz w:val="28"/>
          <w:szCs w:val="28"/>
        </w:rPr>
        <w:t>досрочное назначение страховой пенсии по старости в порядке; установленном законодательством Российской Федерации;</w:t>
      </w:r>
    </w:p>
    <w:p w:rsidR="009041BD" w:rsidRDefault="00E17477" w:rsidP="008D0381">
      <w:pPr>
        <w:pStyle w:val="a4"/>
        <w:numPr>
          <w:ilvl w:val="0"/>
          <w:numId w:val="20"/>
        </w:numPr>
        <w:shd w:val="clear" w:color="auto" w:fill="FFFFFF"/>
        <w:spacing w:after="0" w:line="254" w:lineRule="atLeast"/>
        <w:ind w:left="567" w:hanging="568"/>
        <w:jc w:val="both"/>
        <w:rPr>
          <w:rFonts w:ascii="Times New Roman" w:hAnsi="Times New Roman" w:cs="Times New Roman"/>
          <w:color w:val="000000"/>
          <w:sz w:val="28"/>
          <w:szCs w:val="28"/>
        </w:rPr>
      </w:pPr>
      <w:r>
        <w:rPr>
          <w:rFonts w:ascii="Times New Roman" w:hAnsi="Times New Roman" w:cs="Times New Roman"/>
          <w:color w:val="000000"/>
          <w:sz w:val="28"/>
          <w:szCs w:val="28"/>
        </w:rPr>
        <w:t>предоставление педагогическим работником состоящим на учете в качестве нуждающихся в жилых помещениях по договорам социального найма</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 xml:space="preserve"> право на</w:t>
      </w:r>
      <w:r w:rsidR="009041BD">
        <w:rPr>
          <w:rFonts w:ascii="Times New Roman" w:hAnsi="Times New Roman" w:cs="Times New Roman"/>
          <w:color w:val="000000"/>
          <w:sz w:val="28"/>
          <w:szCs w:val="28"/>
        </w:rPr>
        <w:t xml:space="preserve"> предоставление жилых помещений специализированного жилищного фонда ;</w:t>
      </w:r>
    </w:p>
    <w:p w:rsidR="009041BD" w:rsidRDefault="009041BD" w:rsidP="008D0381">
      <w:pPr>
        <w:pStyle w:val="a4"/>
        <w:numPr>
          <w:ilvl w:val="0"/>
          <w:numId w:val="20"/>
        </w:numPr>
        <w:shd w:val="clear" w:color="auto" w:fill="FFFFFF"/>
        <w:spacing w:after="0" w:line="254" w:lineRule="atLeast"/>
        <w:ind w:left="567" w:hanging="568"/>
        <w:jc w:val="both"/>
        <w:rPr>
          <w:rFonts w:ascii="Times New Roman" w:hAnsi="Times New Roman" w:cs="Times New Roman"/>
          <w:color w:val="000000"/>
          <w:sz w:val="28"/>
          <w:szCs w:val="28"/>
        </w:rPr>
      </w:pPr>
      <w:r>
        <w:rPr>
          <w:rFonts w:ascii="Times New Roman" w:hAnsi="Times New Roman" w:cs="Times New Roman"/>
          <w:color w:val="000000"/>
          <w:sz w:val="28"/>
          <w:szCs w:val="28"/>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E17477" w:rsidRDefault="009041BD" w:rsidP="008D0381">
      <w:pPr>
        <w:shd w:val="clear" w:color="auto" w:fill="FFFFFF"/>
        <w:spacing w:after="0" w:line="254" w:lineRule="atLeast"/>
        <w:ind w:left="567" w:hanging="568"/>
        <w:jc w:val="both"/>
        <w:rPr>
          <w:rFonts w:ascii="Times New Roman" w:hAnsi="Times New Roman" w:cs="Times New Roman"/>
          <w:color w:val="000000"/>
          <w:sz w:val="28"/>
          <w:szCs w:val="28"/>
        </w:rPr>
      </w:pPr>
      <w:r>
        <w:rPr>
          <w:rFonts w:ascii="Times New Roman" w:hAnsi="Times New Roman" w:cs="Times New Roman"/>
          <w:color w:val="000000"/>
          <w:sz w:val="28"/>
          <w:szCs w:val="28"/>
        </w:rPr>
        <w:t>5.5. Ответственность работников</w:t>
      </w:r>
      <w:proofErr w:type="gramStart"/>
      <w:r>
        <w:rPr>
          <w:rFonts w:ascii="Times New Roman" w:hAnsi="Times New Roman" w:cs="Times New Roman"/>
          <w:color w:val="000000"/>
          <w:sz w:val="28"/>
          <w:szCs w:val="28"/>
        </w:rPr>
        <w:t xml:space="preserve"> :</w:t>
      </w:r>
      <w:proofErr w:type="gramEnd"/>
    </w:p>
    <w:p w:rsidR="009041BD" w:rsidRDefault="009041BD" w:rsidP="008D0381">
      <w:pPr>
        <w:pStyle w:val="a4"/>
        <w:numPr>
          <w:ilvl w:val="0"/>
          <w:numId w:val="21"/>
        </w:numPr>
        <w:shd w:val="clear" w:color="auto" w:fill="FFFFFF"/>
        <w:spacing w:after="0" w:line="254" w:lineRule="atLeast"/>
        <w:ind w:left="567" w:hanging="56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4C2DE1" w:rsidRPr="004C2DE1" w:rsidRDefault="004C2DE1" w:rsidP="008D0381">
      <w:pPr>
        <w:pStyle w:val="a4"/>
        <w:numPr>
          <w:ilvl w:val="0"/>
          <w:numId w:val="21"/>
        </w:numPr>
        <w:spacing w:after="0"/>
        <w:jc w:val="both"/>
        <w:rPr>
          <w:rFonts w:ascii="Times New Roman" w:hAnsi="Times New Roman" w:cs="Times New Roman"/>
          <w:sz w:val="28"/>
          <w:szCs w:val="28"/>
        </w:rPr>
      </w:pPr>
      <w:proofErr w:type="gramStart"/>
      <w:r w:rsidRPr="004C2DE1">
        <w:rPr>
          <w:rFonts w:ascii="Times New Roman" w:hAnsi="Times New Roman" w:cs="Times New Roman"/>
          <w:sz w:val="28"/>
          <w:szCs w:val="28"/>
        </w:rP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w:t>
      </w:r>
      <w:proofErr w:type="gramEnd"/>
      <w:r w:rsidRPr="004C2DE1">
        <w:rPr>
          <w:rFonts w:ascii="Times New Roman" w:hAnsi="Times New Roman" w:cs="Times New Roman"/>
          <w:sz w:val="28"/>
          <w:szCs w:val="28"/>
        </w:rPr>
        <w:t xml:space="preserve"> персональных данных участников воспитательно-образовательной деятельности, неоказание первой помощи пострадавшему при несчастном случае;</w:t>
      </w:r>
    </w:p>
    <w:p w:rsidR="004C2DE1" w:rsidRPr="004C2DE1" w:rsidRDefault="004C2DE1" w:rsidP="008D0381">
      <w:pPr>
        <w:pStyle w:val="a4"/>
        <w:numPr>
          <w:ilvl w:val="0"/>
          <w:numId w:val="21"/>
        </w:numPr>
        <w:spacing w:after="0"/>
        <w:jc w:val="both"/>
        <w:rPr>
          <w:rFonts w:ascii="Times New Roman" w:hAnsi="Times New Roman" w:cs="Times New Roman"/>
          <w:sz w:val="28"/>
          <w:szCs w:val="28"/>
        </w:rPr>
      </w:pPr>
      <w:r w:rsidRPr="004C2DE1">
        <w:rPr>
          <w:rFonts w:ascii="Times New Roman" w:hAnsi="Times New Roman" w:cs="Times New Roman"/>
          <w:sz w:val="28"/>
          <w:szCs w:val="2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4C2DE1" w:rsidRPr="004C2DE1" w:rsidRDefault="004C2DE1" w:rsidP="008D0381">
      <w:pPr>
        <w:pStyle w:val="a4"/>
        <w:numPr>
          <w:ilvl w:val="0"/>
          <w:numId w:val="21"/>
        </w:numPr>
        <w:spacing w:after="0"/>
        <w:jc w:val="both"/>
        <w:rPr>
          <w:rFonts w:ascii="Times New Roman" w:hAnsi="Times New Roman" w:cs="Times New Roman"/>
          <w:sz w:val="28"/>
          <w:szCs w:val="28"/>
        </w:rPr>
      </w:pPr>
      <w:r w:rsidRPr="004C2DE1">
        <w:rPr>
          <w:rFonts w:ascii="Times New Roman" w:hAnsi="Times New Roman" w:cs="Times New Roman"/>
          <w:sz w:val="28"/>
          <w:szCs w:val="28"/>
        </w:rPr>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rsidR="004C2DE1" w:rsidRDefault="004C2DE1" w:rsidP="008D0381">
      <w:pPr>
        <w:pStyle w:val="a4"/>
        <w:spacing w:after="0"/>
        <w:ind w:left="360"/>
        <w:jc w:val="both"/>
        <w:rPr>
          <w:rFonts w:ascii="Times New Roman" w:hAnsi="Times New Roman" w:cs="Times New Roman"/>
          <w:sz w:val="28"/>
          <w:szCs w:val="24"/>
        </w:rPr>
      </w:pPr>
      <w:r w:rsidRPr="004C2DE1">
        <w:rPr>
          <w:rFonts w:ascii="Times New Roman" w:hAnsi="Times New Roman" w:cs="Times New Roman"/>
          <w:sz w:val="28"/>
          <w:szCs w:val="24"/>
        </w:rPr>
        <w:t>5.6. Педагогическим и другим работникам запрещается</w:t>
      </w:r>
      <w:proofErr w:type="gramStart"/>
      <w:r w:rsidRPr="004C2DE1">
        <w:rPr>
          <w:rFonts w:ascii="Times New Roman" w:hAnsi="Times New Roman" w:cs="Times New Roman"/>
          <w:sz w:val="28"/>
          <w:szCs w:val="24"/>
        </w:rPr>
        <w:t xml:space="preserve"> :</w:t>
      </w:r>
      <w:proofErr w:type="gramEnd"/>
    </w:p>
    <w:p w:rsidR="004C2DE1" w:rsidRPr="004C2DE1" w:rsidRDefault="004C2DE1" w:rsidP="008D0381">
      <w:pPr>
        <w:pStyle w:val="a4"/>
        <w:numPr>
          <w:ilvl w:val="0"/>
          <w:numId w:val="22"/>
        </w:numPr>
        <w:spacing w:after="0"/>
        <w:jc w:val="both"/>
        <w:rPr>
          <w:rFonts w:ascii="Times New Roman" w:hAnsi="Times New Roman" w:cs="Times New Roman"/>
          <w:sz w:val="28"/>
          <w:szCs w:val="24"/>
        </w:rPr>
      </w:pPr>
      <w:r w:rsidRPr="004C2DE1">
        <w:rPr>
          <w:rFonts w:ascii="Times New Roman" w:hAnsi="Times New Roman" w:cs="Times New Roman"/>
          <w:sz w:val="28"/>
          <w:szCs w:val="24"/>
        </w:rPr>
        <w:lastRenderedPageBreak/>
        <w:t>изменять по своему усмотрению расписание занятий и график работы;</w:t>
      </w:r>
    </w:p>
    <w:p w:rsidR="004C2DE1" w:rsidRPr="004C2DE1" w:rsidRDefault="004C2DE1" w:rsidP="008D0381">
      <w:pPr>
        <w:pStyle w:val="a4"/>
        <w:numPr>
          <w:ilvl w:val="0"/>
          <w:numId w:val="22"/>
        </w:numPr>
        <w:spacing w:after="0"/>
        <w:jc w:val="both"/>
        <w:rPr>
          <w:rFonts w:ascii="Times New Roman" w:hAnsi="Times New Roman" w:cs="Times New Roman"/>
          <w:sz w:val="28"/>
          <w:szCs w:val="24"/>
        </w:rPr>
      </w:pPr>
      <w:r w:rsidRPr="004C2DE1">
        <w:rPr>
          <w:rFonts w:ascii="Times New Roman" w:hAnsi="Times New Roman" w:cs="Times New Roman"/>
          <w:sz w:val="28"/>
          <w:szCs w:val="24"/>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004C2DE1" w:rsidRPr="004C2DE1" w:rsidRDefault="004C2DE1" w:rsidP="008D0381">
      <w:pPr>
        <w:pStyle w:val="a4"/>
        <w:numPr>
          <w:ilvl w:val="0"/>
          <w:numId w:val="22"/>
        </w:numPr>
        <w:spacing w:after="0"/>
        <w:jc w:val="both"/>
        <w:rPr>
          <w:rFonts w:ascii="Times New Roman" w:hAnsi="Times New Roman" w:cs="Times New Roman"/>
          <w:sz w:val="28"/>
          <w:szCs w:val="24"/>
        </w:rPr>
      </w:pPr>
      <w:r w:rsidRPr="004C2DE1">
        <w:rPr>
          <w:rFonts w:ascii="Times New Roman" w:hAnsi="Times New Roman" w:cs="Times New Roman"/>
          <w:sz w:val="28"/>
          <w:szCs w:val="24"/>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4C2DE1" w:rsidRPr="004C2DE1" w:rsidRDefault="004C2DE1" w:rsidP="008D0381">
      <w:pPr>
        <w:pStyle w:val="a4"/>
        <w:numPr>
          <w:ilvl w:val="0"/>
          <w:numId w:val="22"/>
        </w:numPr>
        <w:spacing w:after="0"/>
        <w:jc w:val="both"/>
        <w:rPr>
          <w:rFonts w:ascii="Times New Roman" w:hAnsi="Times New Roman" w:cs="Times New Roman"/>
          <w:sz w:val="28"/>
          <w:szCs w:val="24"/>
        </w:rPr>
      </w:pPr>
      <w:r w:rsidRPr="004C2DE1">
        <w:rPr>
          <w:rFonts w:ascii="Times New Roman" w:hAnsi="Times New Roman" w:cs="Times New Roman"/>
          <w:sz w:val="28"/>
          <w:szCs w:val="24"/>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4C2DE1" w:rsidRPr="004C2DE1" w:rsidRDefault="004C2DE1" w:rsidP="008D0381">
      <w:pPr>
        <w:pStyle w:val="a4"/>
        <w:numPr>
          <w:ilvl w:val="0"/>
          <w:numId w:val="22"/>
        </w:numPr>
        <w:spacing w:after="0"/>
        <w:jc w:val="both"/>
        <w:rPr>
          <w:rFonts w:ascii="Times New Roman" w:hAnsi="Times New Roman" w:cs="Times New Roman"/>
          <w:sz w:val="28"/>
          <w:szCs w:val="24"/>
        </w:rPr>
      </w:pPr>
      <w:r w:rsidRPr="004C2DE1">
        <w:rPr>
          <w:rFonts w:ascii="Times New Roman" w:hAnsi="Times New Roman" w:cs="Times New Roman"/>
          <w:sz w:val="28"/>
          <w:szCs w:val="24"/>
        </w:rPr>
        <w:t>разглашать персональные данные участников воспитательно-образовательной деятельности организации, осуществляющей образовательную деятельность;</w:t>
      </w:r>
    </w:p>
    <w:p w:rsidR="004C2DE1" w:rsidRPr="004C2DE1" w:rsidRDefault="004C2DE1" w:rsidP="008D0381">
      <w:pPr>
        <w:pStyle w:val="a4"/>
        <w:numPr>
          <w:ilvl w:val="0"/>
          <w:numId w:val="22"/>
        </w:numPr>
        <w:spacing w:after="0"/>
        <w:jc w:val="both"/>
        <w:rPr>
          <w:rFonts w:ascii="Times New Roman" w:hAnsi="Times New Roman" w:cs="Times New Roman"/>
          <w:sz w:val="28"/>
          <w:szCs w:val="24"/>
        </w:rPr>
      </w:pPr>
      <w:r w:rsidRPr="004C2DE1">
        <w:rPr>
          <w:rFonts w:ascii="Times New Roman" w:hAnsi="Times New Roman" w:cs="Times New Roman"/>
          <w:sz w:val="28"/>
          <w:szCs w:val="24"/>
        </w:rPr>
        <w:t xml:space="preserve">применять к </w:t>
      </w:r>
      <w:proofErr w:type="gramStart"/>
      <w:r w:rsidRPr="004C2DE1">
        <w:rPr>
          <w:rFonts w:ascii="Times New Roman" w:hAnsi="Times New Roman" w:cs="Times New Roman"/>
          <w:sz w:val="28"/>
          <w:szCs w:val="24"/>
        </w:rPr>
        <w:t>обучающимся</w:t>
      </w:r>
      <w:proofErr w:type="gramEnd"/>
      <w:r w:rsidRPr="004C2DE1">
        <w:rPr>
          <w:rFonts w:ascii="Times New Roman" w:hAnsi="Times New Roman" w:cs="Times New Roman"/>
          <w:sz w:val="28"/>
          <w:szCs w:val="24"/>
        </w:rPr>
        <w:t xml:space="preserve"> меры физического и психического насилия;</w:t>
      </w:r>
    </w:p>
    <w:p w:rsidR="004C2DE1" w:rsidRPr="004C2DE1" w:rsidRDefault="004C2DE1" w:rsidP="008D0381">
      <w:pPr>
        <w:pStyle w:val="a4"/>
        <w:numPr>
          <w:ilvl w:val="0"/>
          <w:numId w:val="22"/>
        </w:numPr>
        <w:spacing w:after="0"/>
        <w:jc w:val="both"/>
        <w:rPr>
          <w:rFonts w:ascii="Times New Roman" w:hAnsi="Times New Roman" w:cs="Times New Roman"/>
          <w:sz w:val="28"/>
          <w:szCs w:val="24"/>
        </w:rPr>
      </w:pPr>
      <w:r w:rsidRPr="004C2DE1">
        <w:rPr>
          <w:rFonts w:ascii="Times New Roman" w:hAnsi="Times New Roman" w:cs="Times New Roman"/>
          <w:sz w:val="28"/>
          <w:szCs w:val="24"/>
        </w:rPr>
        <w:t xml:space="preserve">оказывать платные образовательные услуги </w:t>
      </w:r>
      <w:proofErr w:type="gramStart"/>
      <w:r w:rsidRPr="004C2DE1">
        <w:rPr>
          <w:rFonts w:ascii="Times New Roman" w:hAnsi="Times New Roman" w:cs="Times New Roman"/>
          <w:sz w:val="28"/>
          <w:szCs w:val="24"/>
        </w:rPr>
        <w:t>обучающимся</w:t>
      </w:r>
      <w:proofErr w:type="gramEnd"/>
      <w:r w:rsidRPr="004C2DE1">
        <w:rPr>
          <w:rFonts w:ascii="Times New Roman" w:hAnsi="Times New Roman" w:cs="Times New Roman"/>
          <w:sz w:val="28"/>
          <w:szCs w:val="24"/>
        </w:rPr>
        <w:t xml:space="preserve"> в школе, если это приводит к конфликту интересов педагогического работника;</w:t>
      </w:r>
    </w:p>
    <w:p w:rsidR="004C2DE1" w:rsidRDefault="004C2DE1" w:rsidP="008D0381">
      <w:pPr>
        <w:pStyle w:val="a4"/>
        <w:numPr>
          <w:ilvl w:val="0"/>
          <w:numId w:val="22"/>
        </w:numPr>
        <w:spacing w:after="0"/>
        <w:jc w:val="both"/>
        <w:rPr>
          <w:rFonts w:ascii="Times New Roman" w:hAnsi="Times New Roman" w:cs="Times New Roman"/>
          <w:sz w:val="28"/>
          <w:szCs w:val="24"/>
        </w:rPr>
      </w:pPr>
      <w:proofErr w:type="gramStart"/>
      <w:r w:rsidRPr="004C2DE1">
        <w:rPr>
          <w:rFonts w:ascii="Times New Roman" w:hAnsi="Times New Roman" w:cs="Times New Roman"/>
          <w:sz w:val="28"/>
          <w:szCs w:val="24"/>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4C2DE1">
        <w:rPr>
          <w:rFonts w:ascii="Times New Roman" w:hAnsi="Times New Roman" w:cs="Times New Roman"/>
          <w:sz w:val="28"/>
          <w:szCs w:val="24"/>
        </w:rPr>
        <w:t xml:space="preserve">, религиозных и культурных </w:t>
      </w:r>
      <w:proofErr w:type="gramStart"/>
      <w:r w:rsidRPr="004C2DE1">
        <w:rPr>
          <w:rFonts w:ascii="Times New Roman" w:hAnsi="Times New Roman" w:cs="Times New Roman"/>
          <w:sz w:val="28"/>
          <w:szCs w:val="24"/>
        </w:rPr>
        <w:t>традициях</w:t>
      </w:r>
      <w:proofErr w:type="gramEnd"/>
      <w:r w:rsidRPr="004C2DE1">
        <w:rPr>
          <w:rFonts w:ascii="Times New Roman" w:hAnsi="Times New Roman" w:cs="Times New Roman"/>
          <w:sz w:val="28"/>
          <w:szCs w:val="24"/>
        </w:rPr>
        <w:t xml:space="preserve"> народов, а также для побуждения обучающихся к действиям, противоречащим Конституции Российской Федерации.</w:t>
      </w:r>
    </w:p>
    <w:p w:rsidR="004C2DE1" w:rsidRPr="004C2DE1" w:rsidRDefault="004C2DE1" w:rsidP="008D0381">
      <w:pPr>
        <w:spacing w:after="0"/>
        <w:ind w:left="360"/>
        <w:jc w:val="both"/>
        <w:rPr>
          <w:rFonts w:ascii="Times New Roman" w:hAnsi="Times New Roman" w:cs="Times New Roman"/>
          <w:sz w:val="28"/>
          <w:szCs w:val="24"/>
        </w:rPr>
      </w:pPr>
      <w:r>
        <w:rPr>
          <w:rFonts w:ascii="Times New Roman" w:hAnsi="Times New Roman" w:cs="Times New Roman"/>
          <w:sz w:val="28"/>
          <w:szCs w:val="24"/>
        </w:rPr>
        <w:t>5.7. В помещении и на территории школы запрещается:</w:t>
      </w:r>
    </w:p>
    <w:p w:rsidR="004C2DE1" w:rsidRPr="004C2DE1" w:rsidRDefault="004C2DE1" w:rsidP="008D0381">
      <w:pPr>
        <w:pStyle w:val="a4"/>
        <w:numPr>
          <w:ilvl w:val="0"/>
          <w:numId w:val="23"/>
        </w:numPr>
        <w:spacing w:after="0"/>
        <w:jc w:val="both"/>
        <w:rPr>
          <w:rFonts w:ascii="Times New Roman" w:hAnsi="Times New Roman" w:cs="Times New Roman"/>
          <w:sz w:val="28"/>
          <w:szCs w:val="28"/>
        </w:rPr>
      </w:pPr>
      <w:r w:rsidRPr="004C2DE1">
        <w:rPr>
          <w:rFonts w:ascii="Times New Roman" w:hAnsi="Times New Roman" w:cs="Times New Roman"/>
          <w:sz w:val="28"/>
          <w:szCs w:val="28"/>
        </w:rPr>
        <w:t>отвлекать работников организации, осуществляющей образовательную деятельность, от их непосредственной работы;</w:t>
      </w:r>
    </w:p>
    <w:p w:rsidR="004C2DE1" w:rsidRPr="004C2DE1" w:rsidRDefault="004C2DE1" w:rsidP="008D0381">
      <w:pPr>
        <w:pStyle w:val="a4"/>
        <w:numPr>
          <w:ilvl w:val="0"/>
          <w:numId w:val="23"/>
        </w:numPr>
        <w:spacing w:after="0"/>
        <w:jc w:val="both"/>
        <w:rPr>
          <w:rFonts w:ascii="Times New Roman" w:hAnsi="Times New Roman" w:cs="Times New Roman"/>
          <w:sz w:val="28"/>
          <w:szCs w:val="28"/>
        </w:rPr>
      </w:pPr>
      <w:r w:rsidRPr="004C2DE1">
        <w:rPr>
          <w:rFonts w:ascii="Times New Roman" w:hAnsi="Times New Roman" w:cs="Times New Roman"/>
          <w:sz w:val="28"/>
          <w:szCs w:val="28"/>
        </w:rPr>
        <w:t>присутствие посторонних лиц в кабинетах и других местах школы, без разрешения директора или его заместителей;</w:t>
      </w:r>
    </w:p>
    <w:p w:rsidR="004C2DE1" w:rsidRPr="004C2DE1" w:rsidRDefault="004C2DE1" w:rsidP="008D0381">
      <w:pPr>
        <w:pStyle w:val="a4"/>
        <w:numPr>
          <w:ilvl w:val="0"/>
          <w:numId w:val="23"/>
        </w:numPr>
        <w:spacing w:after="0"/>
        <w:jc w:val="both"/>
        <w:rPr>
          <w:rFonts w:ascii="Times New Roman" w:hAnsi="Times New Roman" w:cs="Times New Roman"/>
          <w:sz w:val="28"/>
          <w:szCs w:val="28"/>
        </w:rPr>
      </w:pPr>
      <w:r w:rsidRPr="004C2DE1">
        <w:rPr>
          <w:rFonts w:ascii="Times New Roman" w:hAnsi="Times New Roman" w:cs="Times New Roman"/>
          <w:sz w:val="28"/>
          <w:szCs w:val="28"/>
        </w:rPr>
        <w:t>разбирать конфликтные ситуации в присутствии детей, родителей (законных представителей) обучающихся;</w:t>
      </w:r>
    </w:p>
    <w:p w:rsidR="004C2DE1" w:rsidRPr="004C2DE1" w:rsidRDefault="004C2DE1" w:rsidP="008D0381">
      <w:pPr>
        <w:pStyle w:val="a4"/>
        <w:numPr>
          <w:ilvl w:val="0"/>
          <w:numId w:val="23"/>
        </w:numPr>
        <w:spacing w:after="0"/>
        <w:jc w:val="both"/>
        <w:rPr>
          <w:rFonts w:ascii="Times New Roman" w:hAnsi="Times New Roman" w:cs="Times New Roman"/>
          <w:sz w:val="28"/>
          <w:szCs w:val="28"/>
        </w:rPr>
      </w:pPr>
      <w:r w:rsidRPr="004C2DE1">
        <w:rPr>
          <w:rFonts w:ascii="Times New Roman" w:hAnsi="Times New Roman" w:cs="Times New Roman"/>
          <w:sz w:val="28"/>
          <w:szCs w:val="28"/>
        </w:rPr>
        <w:t xml:space="preserve">говорить о недостатках и неудачах </w:t>
      </w:r>
      <w:proofErr w:type="gramStart"/>
      <w:r w:rsidRPr="004C2DE1">
        <w:rPr>
          <w:rFonts w:ascii="Times New Roman" w:hAnsi="Times New Roman" w:cs="Times New Roman"/>
          <w:sz w:val="28"/>
          <w:szCs w:val="28"/>
        </w:rPr>
        <w:t>обучающегося</w:t>
      </w:r>
      <w:proofErr w:type="gramEnd"/>
      <w:r w:rsidRPr="004C2DE1">
        <w:rPr>
          <w:rFonts w:ascii="Times New Roman" w:hAnsi="Times New Roman" w:cs="Times New Roman"/>
          <w:sz w:val="28"/>
          <w:szCs w:val="28"/>
        </w:rPr>
        <w:t xml:space="preserve"> при других родителях (законных представителях) и детях;</w:t>
      </w:r>
    </w:p>
    <w:p w:rsidR="004C2DE1" w:rsidRPr="004C2DE1" w:rsidRDefault="004C2DE1" w:rsidP="008D0381">
      <w:pPr>
        <w:pStyle w:val="a4"/>
        <w:numPr>
          <w:ilvl w:val="0"/>
          <w:numId w:val="23"/>
        </w:numPr>
        <w:spacing w:after="0"/>
        <w:jc w:val="both"/>
        <w:rPr>
          <w:rFonts w:ascii="Times New Roman" w:hAnsi="Times New Roman" w:cs="Times New Roman"/>
          <w:sz w:val="28"/>
          <w:szCs w:val="28"/>
        </w:rPr>
      </w:pPr>
      <w:r w:rsidRPr="004C2DE1">
        <w:rPr>
          <w:rFonts w:ascii="Times New Roman" w:hAnsi="Times New Roman" w:cs="Times New Roman"/>
          <w:sz w:val="28"/>
          <w:szCs w:val="28"/>
        </w:rPr>
        <w:t>громко разговаривать и шуметь в коридорах, особенно во время проведения непосредственно образовательной деятельности;</w:t>
      </w:r>
    </w:p>
    <w:p w:rsidR="004C2DE1" w:rsidRPr="004C2DE1" w:rsidRDefault="004C2DE1" w:rsidP="008D0381">
      <w:pPr>
        <w:pStyle w:val="a4"/>
        <w:numPr>
          <w:ilvl w:val="0"/>
          <w:numId w:val="23"/>
        </w:numPr>
        <w:spacing w:after="0"/>
        <w:jc w:val="both"/>
        <w:rPr>
          <w:rFonts w:ascii="Times New Roman" w:hAnsi="Times New Roman" w:cs="Times New Roman"/>
          <w:sz w:val="28"/>
          <w:szCs w:val="28"/>
        </w:rPr>
      </w:pPr>
      <w:r w:rsidRPr="004C2DE1">
        <w:rPr>
          <w:rFonts w:ascii="Times New Roman" w:hAnsi="Times New Roman" w:cs="Times New Roman"/>
          <w:sz w:val="28"/>
          <w:szCs w:val="28"/>
        </w:rPr>
        <w:lastRenderedPageBreak/>
        <w:t>находиться в верхней одежде и в головных уборах в помещениях школы;</w:t>
      </w:r>
    </w:p>
    <w:p w:rsidR="004C2DE1" w:rsidRPr="004C2DE1" w:rsidRDefault="004C2DE1" w:rsidP="008D0381">
      <w:pPr>
        <w:pStyle w:val="a4"/>
        <w:numPr>
          <w:ilvl w:val="0"/>
          <w:numId w:val="23"/>
        </w:numPr>
        <w:spacing w:after="0"/>
        <w:jc w:val="both"/>
        <w:rPr>
          <w:rFonts w:ascii="Times New Roman" w:hAnsi="Times New Roman" w:cs="Times New Roman"/>
          <w:sz w:val="28"/>
          <w:szCs w:val="28"/>
        </w:rPr>
      </w:pPr>
      <w:r w:rsidRPr="004C2DE1">
        <w:rPr>
          <w:rFonts w:ascii="Times New Roman" w:hAnsi="Times New Roman" w:cs="Times New Roman"/>
          <w:sz w:val="28"/>
          <w:szCs w:val="28"/>
        </w:rPr>
        <w:t>пользоваться громкой связью мобильных телефонов;</w:t>
      </w:r>
    </w:p>
    <w:p w:rsidR="004C2DE1" w:rsidRPr="004C2DE1" w:rsidRDefault="004C2DE1" w:rsidP="008D0381">
      <w:pPr>
        <w:pStyle w:val="a4"/>
        <w:numPr>
          <w:ilvl w:val="0"/>
          <w:numId w:val="23"/>
        </w:numPr>
        <w:spacing w:after="0"/>
        <w:jc w:val="both"/>
        <w:rPr>
          <w:rFonts w:ascii="Times New Roman" w:hAnsi="Times New Roman" w:cs="Times New Roman"/>
          <w:sz w:val="28"/>
          <w:szCs w:val="28"/>
        </w:rPr>
      </w:pPr>
      <w:r w:rsidRPr="004C2DE1">
        <w:rPr>
          <w:rFonts w:ascii="Times New Roman" w:hAnsi="Times New Roman" w:cs="Times New Roman"/>
          <w:sz w:val="28"/>
          <w:szCs w:val="28"/>
        </w:rPr>
        <w:t>курить в помещениях и на территории организации, осуществляющей образовательную деятельность;</w:t>
      </w:r>
    </w:p>
    <w:p w:rsidR="004C2DE1" w:rsidRDefault="004C2DE1" w:rsidP="008D0381">
      <w:pPr>
        <w:pStyle w:val="a4"/>
        <w:numPr>
          <w:ilvl w:val="0"/>
          <w:numId w:val="23"/>
        </w:numPr>
        <w:spacing w:after="0"/>
        <w:jc w:val="both"/>
        <w:rPr>
          <w:rFonts w:ascii="Times New Roman" w:hAnsi="Times New Roman" w:cs="Times New Roman"/>
          <w:sz w:val="28"/>
          <w:szCs w:val="28"/>
        </w:rPr>
      </w:pPr>
      <w:r w:rsidRPr="004C2DE1">
        <w:rPr>
          <w:rFonts w:ascii="Times New Roman" w:hAnsi="Times New Roman" w:cs="Times New Roman"/>
          <w:sz w:val="28"/>
          <w:szCs w:val="28"/>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E375CD" w:rsidRPr="004C2DE1" w:rsidRDefault="00E375CD" w:rsidP="00E375CD">
      <w:pPr>
        <w:pStyle w:val="a4"/>
        <w:spacing w:after="0"/>
        <w:jc w:val="both"/>
        <w:rPr>
          <w:rFonts w:ascii="Times New Roman" w:hAnsi="Times New Roman" w:cs="Times New Roman"/>
          <w:sz w:val="28"/>
          <w:szCs w:val="28"/>
        </w:rPr>
      </w:pPr>
    </w:p>
    <w:p w:rsidR="004C2DE1" w:rsidRDefault="004C2DE1" w:rsidP="00E375CD">
      <w:pPr>
        <w:spacing w:after="0"/>
        <w:jc w:val="center"/>
        <w:rPr>
          <w:rFonts w:ascii="Times New Roman" w:hAnsi="Times New Roman" w:cs="Times New Roman"/>
          <w:b/>
          <w:sz w:val="28"/>
          <w:szCs w:val="28"/>
        </w:rPr>
      </w:pPr>
      <w:r w:rsidRPr="00134D46">
        <w:rPr>
          <w:rFonts w:ascii="Times New Roman" w:hAnsi="Times New Roman" w:cs="Times New Roman"/>
          <w:b/>
          <w:sz w:val="28"/>
          <w:szCs w:val="28"/>
        </w:rPr>
        <w:t>6. Режим работы и время отдыха</w:t>
      </w:r>
    </w:p>
    <w:p w:rsidR="00E375CD" w:rsidRDefault="00E375CD" w:rsidP="00E375CD">
      <w:pPr>
        <w:spacing w:after="0"/>
        <w:jc w:val="center"/>
        <w:rPr>
          <w:rFonts w:ascii="Times New Roman" w:hAnsi="Times New Roman" w:cs="Times New Roman"/>
          <w:b/>
          <w:sz w:val="28"/>
          <w:szCs w:val="28"/>
        </w:rPr>
      </w:pPr>
    </w:p>
    <w:p w:rsidR="00134D46" w:rsidRDefault="00134D46" w:rsidP="008D0381">
      <w:pPr>
        <w:spacing w:after="0"/>
        <w:jc w:val="both"/>
        <w:rPr>
          <w:rFonts w:ascii="Times New Roman" w:hAnsi="Times New Roman" w:cs="Times New Roman"/>
          <w:color w:val="2E2E2E"/>
          <w:sz w:val="28"/>
          <w:szCs w:val="28"/>
        </w:rPr>
      </w:pPr>
      <w:r w:rsidRPr="00134D46">
        <w:rPr>
          <w:rFonts w:ascii="Times New Roman" w:hAnsi="Times New Roman" w:cs="Times New Roman"/>
          <w:sz w:val="28"/>
          <w:szCs w:val="28"/>
        </w:rPr>
        <w:t>6.1. Образовательная организация работает в режиме 5-ти дневной рабочей недели (выходные - суббота, воскресенье)</w:t>
      </w:r>
      <w:r w:rsidRPr="00134D46">
        <w:rPr>
          <w:rFonts w:ascii="Times New Roman" w:hAnsi="Times New Roman" w:cs="Times New Roman"/>
          <w:color w:val="2E2E2E"/>
          <w:sz w:val="28"/>
          <w:szCs w:val="28"/>
        </w:rPr>
        <w:t>.</w:t>
      </w:r>
    </w:p>
    <w:p w:rsidR="00134D46" w:rsidRPr="00134D46" w:rsidRDefault="00134D46" w:rsidP="008D0381">
      <w:pPr>
        <w:spacing w:after="0"/>
        <w:jc w:val="both"/>
        <w:rPr>
          <w:rFonts w:ascii="Times New Roman" w:hAnsi="Times New Roman" w:cs="Times New Roman"/>
          <w:sz w:val="28"/>
          <w:szCs w:val="28"/>
        </w:rPr>
      </w:pPr>
      <w:r w:rsidRPr="00134D46">
        <w:rPr>
          <w:rFonts w:ascii="Times New Roman" w:hAnsi="Times New Roman" w:cs="Times New Roman"/>
          <w:sz w:val="28"/>
          <w:szCs w:val="28"/>
        </w:rPr>
        <w:t>6.2. Продолжительность рабочего дня</w:t>
      </w:r>
      <w:proofErr w:type="gramStart"/>
      <w:r w:rsidRPr="00134D46">
        <w:rPr>
          <w:rFonts w:ascii="Times New Roman" w:hAnsi="Times New Roman" w:cs="Times New Roman"/>
          <w:sz w:val="28"/>
          <w:szCs w:val="28"/>
        </w:rPr>
        <w:t xml:space="preserve"> :</w:t>
      </w:r>
      <w:proofErr w:type="gramEnd"/>
    </w:p>
    <w:p w:rsidR="004C2DE1" w:rsidRPr="00134D46" w:rsidRDefault="004C2DE1" w:rsidP="008D0381">
      <w:pPr>
        <w:pStyle w:val="a4"/>
        <w:numPr>
          <w:ilvl w:val="0"/>
          <w:numId w:val="24"/>
        </w:numPr>
        <w:spacing w:after="0"/>
        <w:jc w:val="both"/>
        <w:rPr>
          <w:rFonts w:ascii="Times New Roman" w:hAnsi="Times New Roman" w:cs="Times New Roman"/>
          <w:sz w:val="28"/>
          <w:szCs w:val="28"/>
        </w:rPr>
      </w:pPr>
      <w:r w:rsidRPr="00134D46">
        <w:rPr>
          <w:rFonts w:ascii="Times New Roman" w:hAnsi="Times New Roman" w:cs="Times New Roman"/>
          <w:sz w:val="28"/>
          <w:szCs w:val="28"/>
        </w:rPr>
        <w:t>для педагогов, определяется из расчета 36 часов в неделю;</w:t>
      </w:r>
    </w:p>
    <w:p w:rsidR="004C2DE1" w:rsidRPr="00134D46" w:rsidRDefault="004C2DE1" w:rsidP="008D0381">
      <w:pPr>
        <w:pStyle w:val="a4"/>
        <w:numPr>
          <w:ilvl w:val="0"/>
          <w:numId w:val="24"/>
        </w:numPr>
        <w:spacing w:after="0"/>
        <w:jc w:val="both"/>
        <w:rPr>
          <w:rFonts w:ascii="Times New Roman" w:hAnsi="Times New Roman" w:cs="Times New Roman"/>
          <w:sz w:val="28"/>
          <w:szCs w:val="28"/>
        </w:rPr>
      </w:pPr>
      <w:r w:rsidRPr="00134D46">
        <w:rPr>
          <w:rFonts w:ascii="Times New Roman" w:hAnsi="Times New Roman" w:cs="Times New Roman"/>
          <w:sz w:val="28"/>
          <w:szCs w:val="28"/>
        </w:rPr>
        <w:t>для инструктора по физической культуре - 30 часов в неделю;</w:t>
      </w:r>
    </w:p>
    <w:p w:rsidR="004C2DE1" w:rsidRPr="00134D46" w:rsidRDefault="004C2DE1" w:rsidP="008D0381">
      <w:pPr>
        <w:pStyle w:val="a4"/>
        <w:numPr>
          <w:ilvl w:val="0"/>
          <w:numId w:val="24"/>
        </w:numPr>
        <w:spacing w:after="0"/>
        <w:jc w:val="both"/>
        <w:rPr>
          <w:rFonts w:ascii="Times New Roman" w:hAnsi="Times New Roman" w:cs="Times New Roman"/>
          <w:sz w:val="28"/>
          <w:szCs w:val="28"/>
        </w:rPr>
      </w:pPr>
      <w:r w:rsidRPr="00134D46">
        <w:rPr>
          <w:rFonts w:ascii="Times New Roman" w:hAnsi="Times New Roman" w:cs="Times New Roman"/>
          <w:sz w:val="28"/>
          <w:szCs w:val="28"/>
        </w:rPr>
        <w:t>для педагога-психолога - 36 часов в неделю;</w:t>
      </w:r>
    </w:p>
    <w:p w:rsidR="004C2DE1" w:rsidRPr="00134D46" w:rsidRDefault="004C2DE1" w:rsidP="008D0381">
      <w:pPr>
        <w:pStyle w:val="a4"/>
        <w:numPr>
          <w:ilvl w:val="0"/>
          <w:numId w:val="24"/>
        </w:numPr>
        <w:spacing w:after="0"/>
        <w:jc w:val="both"/>
        <w:rPr>
          <w:rFonts w:ascii="Times New Roman" w:hAnsi="Times New Roman" w:cs="Times New Roman"/>
          <w:sz w:val="28"/>
          <w:szCs w:val="28"/>
        </w:rPr>
      </w:pPr>
      <w:r w:rsidRPr="00134D46">
        <w:rPr>
          <w:rFonts w:ascii="Times New Roman" w:hAnsi="Times New Roman" w:cs="Times New Roman"/>
          <w:sz w:val="28"/>
          <w:szCs w:val="28"/>
        </w:rPr>
        <w:t>для учителя-логопеда, учителя-дефектолога - 20 часов в неделю;</w:t>
      </w:r>
    </w:p>
    <w:p w:rsidR="004C2DE1" w:rsidRPr="00134D46" w:rsidRDefault="004C2DE1" w:rsidP="008D0381">
      <w:pPr>
        <w:pStyle w:val="a4"/>
        <w:numPr>
          <w:ilvl w:val="0"/>
          <w:numId w:val="24"/>
        </w:numPr>
        <w:spacing w:after="0"/>
        <w:jc w:val="both"/>
        <w:rPr>
          <w:rFonts w:ascii="Times New Roman" w:hAnsi="Times New Roman" w:cs="Times New Roman"/>
          <w:sz w:val="28"/>
          <w:szCs w:val="28"/>
        </w:rPr>
      </w:pPr>
      <w:r w:rsidRPr="00134D46">
        <w:rPr>
          <w:rFonts w:ascii="Times New Roman" w:hAnsi="Times New Roman" w:cs="Times New Roman"/>
          <w:sz w:val="28"/>
          <w:szCs w:val="28"/>
        </w:rPr>
        <w:t>для педагога-организатора - 24 часа в неделю;</w:t>
      </w:r>
    </w:p>
    <w:p w:rsidR="004C2DE1" w:rsidRPr="00134D46" w:rsidRDefault="004C2DE1" w:rsidP="008D0381">
      <w:pPr>
        <w:pStyle w:val="a4"/>
        <w:numPr>
          <w:ilvl w:val="0"/>
          <w:numId w:val="24"/>
        </w:numPr>
        <w:spacing w:after="0"/>
        <w:jc w:val="both"/>
        <w:rPr>
          <w:rFonts w:ascii="Times New Roman" w:hAnsi="Times New Roman" w:cs="Times New Roman"/>
          <w:sz w:val="28"/>
          <w:szCs w:val="28"/>
        </w:rPr>
      </w:pPr>
      <w:r w:rsidRPr="00134D46">
        <w:rPr>
          <w:rFonts w:ascii="Times New Roman" w:hAnsi="Times New Roman" w:cs="Times New Roman"/>
          <w:sz w:val="28"/>
          <w:szCs w:val="28"/>
        </w:rPr>
        <w:t>для педагога дополнительного образования – 18 часов в неделю.</w:t>
      </w:r>
    </w:p>
    <w:p w:rsidR="00134D46" w:rsidRDefault="004C2DE1" w:rsidP="008D0381">
      <w:pPr>
        <w:spacing w:after="0"/>
        <w:jc w:val="both"/>
        <w:rPr>
          <w:rFonts w:ascii="Times New Roman" w:hAnsi="Times New Roman" w:cs="Times New Roman"/>
          <w:sz w:val="28"/>
          <w:szCs w:val="28"/>
        </w:rPr>
      </w:pPr>
      <w:r w:rsidRPr="00134D46">
        <w:rPr>
          <w:rFonts w:ascii="Times New Roman" w:hAnsi="Times New Roman" w:cs="Times New Roman"/>
          <w:sz w:val="28"/>
          <w:szCs w:val="28"/>
        </w:rPr>
        <w:t xml:space="preserve">6.3. Продолжительность рабочего дня руководящего, административно-хозяйственного, обслуживающего и </w:t>
      </w:r>
      <w:r w:rsidR="00134D46">
        <w:rPr>
          <w:rFonts w:ascii="Times New Roman" w:hAnsi="Times New Roman" w:cs="Times New Roman"/>
          <w:sz w:val="28"/>
          <w:szCs w:val="28"/>
        </w:rPr>
        <w:t xml:space="preserve"> учебно</w:t>
      </w:r>
      <w:r w:rsidRPr="00134D46">
        <w:rPr>
          <w:rFonts w:ascii="Times New Roman" w:hAnsi="Times New Roman" w:cs="Times New Roman"/>
          <w:sz w:val="28"/>
          <w:szCs w:val="28"/>
        </w:rPr>
        <w:t xml:space="preserve">-вспомогательного персонала определяется из расчета 40-часов рабочей недели. </w:t>
      </w:r>
    </w:p>
    <w:p w:rsidR="00134D46" w:rsidRDefault="004C2DE1" w:rsidP="008D0381">
      <w:pPr>
        <w:spacing w:after="0"/>
        <w:jc w:val="both"/>
        <w:rPr>
          <w:rFonts w:ascii="Times New Roman" w:hAnsi="Times New Roman" w:cs="Times New Roman"/>
          <w:sz w:val="28"/>
          <w:szCs w:val="28"/>
        </w:rPr>
      </w:pPr>
      <w:r w:rsidRPr="00134D46">
        <w:rPr>
          <w:rFonts w:ascii="Times New Roman" w:hAnsi="Times New Roman" w:cs="Times New Roman"/>
          <w:sz w:val="28"/>
          <w:szCs w:val="28"/>
        </w:rPr>
        <w:t>6.4. Для работников, занимающих следующие должности, устанавливается ненормированный рабочий день: директор</w:t>
      </w:r>
      <w:r w:rsidR="007D70A2">
        <w:rPr>
          <w:rFonts w:ascii="Times New Roman" w:hAnsi="Times New Roman" w:cs="Times New Roman"/>
          <w:sz w:val="28"/>
          <w:szCs w:val="28"/>
        </w:rPr>
        <w:t>, заместители директора.</w:t>
      </w:r>
    </w:p>
    <w:p w:rsidR="00134D46" w:rsidRDefault="004C2DE1" w:rsidP="008D0381">
      <w:pPr>
        <w:spacing w:after="0"/>
        <w:jc w:val="both"/>
        <w:rPr>
          <w:rFonts w:ascii="Times New Roman" w:hAnsi="Times New Roman" w:cs="Times New Roman"/>
          <w:sz w:val="28"/>
          <w:szCs w:val="28"/>
        </w:rPr>
      </w:pPr>
      <w:r w:rsidRPr="00134D46">
        <w:rPr>
          <w:rFonts w:ascii="Times New Roman" w:hAnsi="Times New Roman" w:cs="Times New Roman"/>
          <w:sz w:val="28"/>
          <w:szCs w:val="28"/>
        </w:rPr>
        <w:t xml:space="preserve"> 6.</w:t>
      </w:r>
      <w:r w:rsidR="007D70A2">
        <w:rPr>
          <w:rFonts w:ascii="Times New Roman" w:hAnsi="Times New Roman" w:cs="Times New Roman"/>
          <w:sz w:val="28"/>
          <w:szCs w:val="28"/>
        </w:rPr>
        <w:t>5</w:t>
      </w:r>
      <w:r w:rsidRPr="00134D46">
        <w:rPr>
          <w:rFonts w:ascii="Times New Roman" w:hAnsi="Times New Roman" w:cs="Times New Roman"/>
          <w:sz w:val="28"/>
          <w:szCs w:val="28"/>
        </w:rPr>
        <w:t xml:space="preserve">.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роспись и вывешиваются на видном месте. </w:t>
      </w:r>
    </w:p>
    <w:p w:rsidR="00134D46" w:rsidRDefault="004C2DE1" w:rsidP="008D0381">
      <w:pPr>
        <w:spacing w:after="0"/>
        <w:jc w:val="both"/>
        <w:rPr>
          <w:rFonts w:ascii="Times New Roman" w:hAnsi="Times New Roman" w:cs="Times New Roman"/>
          <w:sz w:val="28"/>
          <w:szCs w:val="28"/>
        </w:rPr>
      </w:pPr>
      <w:r w:rsidRPr="00134D46">
        <w:rPr>
          <w:rFonts w:ascii="Times New Roman" w:hAnsi="Times New Roman" w:cs="Times New Roman"/>
          <w:sz w:val="28"/>
          <w:szCs w:val="28"/>
        </w:rPr>
        <w:t>6.</w:t>
      </w:r>
      <w:r w:rsidR="007D70A2">
        <w:rPr>
          <w:rFonts w:ascii="Times New Roman" w:hAnsi="Times New Roman" w:cs="Times New Roman"/>
          <w:sz w:val="28"/>
          <w:szCs w:val="28"/>
        </w:rPr>
        <w:t>6</w:t>
      </w:r>
      <w:r w:rsidRPr="00134D46">
        <w:rPr>
          <w:rFonts w:ascii="Times New Roman" w:hAnsi="Times New Roman" w:cs="Times New Roman"/>
          <w:sz w:val="28"/>
          <w:szCs w:val="28"/>
        </w:rPr>
        <w:t xml:space="preserve">. 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 </w:t>
      </w:r>
    </w:p>
    <w:p w:rsidR="00134D46" w:rsidRDefault="004C2DE1" w:rsidP="008D0381">
      <w:pPr>
        <w:spacing w:after="0"/>
        <w:jc w:val="both"/>
        <w:rPr>
          <w:rFonts w:ascii="Times New Roman" w:hAnsi="Times New Roman" w:cs="Times New Roman"/>
          <w:sz w:val="28"/>
          <w:szCs w:val="28"/>
        </w:rPr>
      </w:pPr>
      <w:r w:rsidRPr="00134D46">
        <w:rPr>
          <w:rFonts w:ascii="Times New Roman" w:hAnsi="Times New Roman" w:cs="Times New Roman"/>
          <w:sz w:val="28"/>
          <w:szCs w:val="28"/>
        </w:rPr>
        <w:t>6.</w:t>
      </w:r>
      <w:r w:rsidR="007D70A2">
        <w:rPr>
          <w:rFonts w:ascii="Times New Roman" w:hAnsi="Times New Roman" w:cs="Times New Roman"/>
          <w:sz w:val="28"/>
          <w:szCs w:val="28"/>
        </w:rPr>
        <w:t>7</w:t>
      </w:r>
      <w:r w:rsidRPr="00134D46">
        <w:rPr>
          <w:rFonts w:ascii="Times New Roman" w:hAnsi="Times New Roman" w:cs="Times New Roman"/>
          <w:sz w:val="28"/>
          <w:szCs w:val="28"/>
        </w:rPr>
        <w:t>.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w:t>
      </w:r>
    </w:p>
    <w:p w:rsidR="00134D46" w:rsidRDefault="004C2DE1" w:rsidP="008D0381">
      <w:pPr>
        <w:spacing w:after="0"/>
        <w:jc w:val="both"/>
        <w:rPr>
          <w:rFonts w:ascii="Times New Roman" w:hAnsi="Times New Roman" w:cs="Times New Roman"/>
          <w:sz w:val="28"/>
          <w:szCs w:val="28"/>
        </w:rPr>
      </w:pPr>
      <w:r w:rsidRPr="00134D46">
        <w:rPr>
          <w:rFonts w:ascii="Times New Roman" w:hAnsi="Times New Roman" w:cs="Times New Roman"/>
          <w:sz w:val="28"/>
          <w:szCs w:val="28"/>
        </w:rPr>
        <w:lastRenderedPageBreak/>
        <w:t xml:space="preserve"> 6.</w:t>
      </w:r>
      <w:r w:rsidR="00194762">
        <w:rPr>
          <w:rFonts w:ascii="Times New Roman" w:hAnsi="Times New Roman" w:cs="Times New Roman"/>
          <w:sz w:val="28"/>
          <w:szCs w:val="28"/>
        </w:rPr>
        <w:t>8</w:t>
      </w:r>
      <w:r w:rsidRPr="00134D46">
        <w:rPr>
          <w:rFonts w:ascii="Times New Roman" w:hAnsi="Times New Roman" w:cs="Times New Roman"/>
          <w:sz w:val="28"/>
          <w:szCs w:val="28"/>
        </w:rPr>
        <w:t xml:space="preserve"> Администрация организации, осуществляющей образовательную деятельность, строго ведет учет соблюдения рабочего времени всеми сотрудниками школы.</w:t>
      </w:r>
    </w:p>
    <w:p w:rsidR="00134D46" w:rsidRDefault="004C2DE1" w:rsidP="008D0381">
      <w:pPr>
        <w:spacing w:after="0"/>
        <w:jc w:val="both"/>
        <w:rPr>
          <w:rFonts w:ascii="Times New Roman" w:hAnsi="Times New Roman" w:cs="Times New Roman"/>
          <w:sz w:val="28"/>
          <w:szCs w:val="28"/>
        </w:rPr>
      </w:pPr>
      <w:r w:rsidRPr="00134D46">
        <w:rPr>
          <w:rFonts w:ascii="Times New Roman" w:hAnsi="Times New Roman" w:cs="Times New Roman"/>
          <w:sz w:val="28"/>
          <w:szCs w:val="28"/>
        </w:rPr>
        <w:t xml:space="preserve"> 6.</w:t>
      </w:r>
      <w:r w:rsidR="00194762">
        <w:rPr>
          <w:rFonts w:ascii="Times New Roman" w:hAnsi="Times New Roman" w:cs="Times New Roman"/>
          <w:sz w:val="28"/>
          <w:szCs w:val="28"/>
        </w:rPr>
        <w:t>9</w:t>
      </w:r>
      <w:r w:rsidRPr="00134D46">
        <w:rPr>
          <w:rFonts w:ascii="Times New Roman" w:hAnsi="Times New Roman" w:cs="Times New Roman"/>
          <w:sz w:val="28"/>
          <w:szCs w:val="28"/>
        </w:rPr>
        <w:t xml:space="preserve">.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 </w:t>
      </w:r>
    </w:p>
    <w:p w:rsidR="00134D46" w:rsidRDefault="004C2DE1" w:rsidP="008D0381">
      <w:pPr>
        <w:spacing w:after="0"/>
        <w:jc w:val="both"/>
        <w:rPr>
          <w:rFonts w:ascii="Times New Roman" w:hAnsi="Times New Roman" w:cs="Times New Roman"/>
          <w:sz w:val="28"/>
          <w:szCs w:val="28"/>
        </w:rPr>
      </w:pPr>
      <w:r w:rsidRPr="00134D46">
        <w:rPr>
          <w:rFonts w:ascii="Times New Roman" w:hAnsi="Times New Roman" w:cs="Times New Roman"/>
          <w:sz w:val="28"/>
          <w:szCs w:val="28"/>
        </w:rPr>
        <w:t>6.</w:t>
      </w:r>
      <w:r w:rsidR="00194762">
        <w:rPr>
          <w:rFonts w:ascii="Times New Roman" w:hAnsi="Times New Roman" w:cs="Times New Roman"/>
          <w:sz w:val="28"/>
          <w:szCs w:val="28"/>
        </w:rPr>
        <w:t>10</w:t>
      </w:r>
      <w:r w:rsidRPr="00134D46">
        <w:rPr>
          <w:rFonts w:ascii="Times New Roman" w:hAnsi="Times New Roman" w:cs="Times New Roman"/>
          <w:sz w:val="28"/>
          <w:szCs w:val="28"/>
        </w:rPr>
        <w:t xml:space="preserve">. Общее собрание трудового коллектива, заседание Педагогического совета, совещания при директоре не должны продолжаться более двух часов. </w:t>
      </w:r>
    </w:p>
    <w:p w:rsidR="00134D46" w:rsidRDefault="004C2DE1" w:rsidP="008D0381">
      <w:pPr>
        <w:spacing w:after="0"/>
        <w:jc w:val="both"/>
        <w:rPr>
          <w:rFonts w:ascii="Times New Roman" w:hAnsi="Times New Roman" w:cs="Times New Roman"/>
          <w:sz w:val="28"/>
          <w:szCs w:val="28"/>
        </w:rPr>
      </w:pPr>
      <w:r w:rsidRPr="00134D46">
        <w:rPr>
          <w:rFonts w:ascii="Times New Roman" w:hAnsi="Times New Roman" w:cs="Times New Roman"/>
          <w:sz w:val="28"/>
          <w:szCs w:val="28"/>
        </w:rPr>
        <w:t>6.1</w:t>
      </w:r>
      <w:r w:rsidR="00194762">
        <w:rPr>
          <w:rFonts w:ascii="Times New Roman" w:hAnsi="Times New Roman" w:cs="Times New Roman"/>
          <w:sz w:val="28"/>
          <w:szCs w:val="28"/>
        </w:rPr>
        <w:t>1</w:t>
      </w:r>
      <w:r w:rsidRPr="00134D46">
        <w:rPr>
          <w:rFonts w:ascii="Times New Roman" w:hAnsi="Times New Roman" w:cs="Times New Roman"/>
          <w:sz w:val="28"/>
          <w:szCs w:val="28"/>
        </w:rPr>
        <w:t>.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134D46" w:rsidRDefault="004C2DE1" w:rsidP="008D0381">
      <w:pPr>
        <w:spacing w:after="0"/>
        <w:jc w:val="both"/>
        <w:rPr>
          <w:rFonts w:ascii="Times New Roman" w:hAnsi="Times New Roman" w:cs="Times New Roman"/>
          <w:sz w:val="28"/>
          <w:szCs w:val="28"/>
        </w:rPr>
      </w:pPr>
      <w:r w:rsidRPr="00134D46">
        <w:rPr>
          <w:rFonts w:ascii="Times New Roman" w:hAnsi="Times New Roman" w:cs="Times New Roman"/>
          <w:sz w:val="28"/>
          <w:szCs w:val="28"/>
        </w:rPr>
        <w:t xml:space="preserve"> 6.1</w:t>
      </w:r>
      <w:r w:rsidR="00194762">
        <w:rPr>
          <w:rFonts w:ascii="Times New Roman" w:hAnsi="Times New Roman" w:cs="Times New Roman"/>
          <w:sz w:val="28"/>
          <w:szCs w:val="28"/>
        </w:rPr>
        <w:t>2</w:t>
      </w:r>
      <w:r w:rsidRPr="00134D46">
        <w:rPr>
          <w:rFonts w:ascii="Times New Roman" w:hAnsi="Times New Roman" w:cs="Times New Roman"/>
          <w:sz w:val="28"/>
          <w:szCs w:val="28"/>
        </w:rPr>
        <w:t xml:space="preserve">.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 </w:t>
      </w:r>
    </w:p>
    <w:p w:rsidR="00134D46" w:rsidRDefault="004C2DE1" w:rsidP="008D0381">
      <w:pPr>
        <w:spacing w:after="0"/>
        <w:jc w:val="both"/>
        <w:rPr>
          <w:rFonts w:ascii="Times New Roman" w:hAnsi="Times New Roman" w:cs="Times New Roman"/>
          <w:sz w:val="28"/>
          <w:szCs w:val="28"/>
        </w:rPr>
      </w:pPr>
      <w:r w:rsidRPr="00134D46">
        <w:rPr>
          <w:rFonts w:ascii="Times New Roman" w:hAnsi="Times New Roman" w:cs="Times New Roman"/>
          <w:sz w:val="28"/>
          <w:szCs w:val="28"/>
        </w:rPr>
        <w:t>6.1</w:t>
      </w:r>
      <w:r w:rsidR="00194762">
        <w:rPr>
          <w:rFonts w:ascii="Times New Roman" w:hAnsi="Times New Roman" w:cs="Times New Roman"/>
          <w:sz w:val="28"/>
          <w:szCs w:val="28"/>
        </w:rPr>
        <w:t>3</w:t>
      </w:r>
      <w:r w:rsidRPr="00134D46">
        <w:rPr>
          <w:rFonts w:ascii="Times New Roman" w:hAnsi="Times New Roman" w:cs="Times New Roman"/>
          <w:sz w:val="28"/>
          <w:szCs w:val="28"/>
        </w:rPr>
        <w:t xml:space="preserve">.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 </w:t>
      </w:r>
    </w:p>
    <w:p w:rsidR="00134D46" w:rsidRDefault="004C2DE1" w:rsidP="008D0381">
      <w:pPr>
        <w:spacing w:after="0"/>
        <w:jc w:val="both"/>
        <w:rPr>
          <w:rFonts w:ascii="Times New Roman" w:hAnsi="Times New Roman" w:cs="Times New Roman"/>
          <w:sz w:val="28"/>
          <w:szCs w:val="28"/>
        </w:rPr>
      </w:pPr>
      <w:r w:rsidRPr="00134D46">
        <w:rPr>
          <w:rFonts w:ascii="Times New Roman" w:hAnsi="Times New Roman" w:cs="Times New Roman"/>
          <w:sz w:val="28"/>
          <w:szCs w:val="28"/>
        </w:rPr>
        <w:t>6.1</w:t>
      </w:r>
      <w:r w:rsidR="00194762">
        <w:rPr>
          <w:rFonts w:ascii="Times New Roman" w:hAnsi="Times New Roman" w:cs="Times New Roman"/>
          <w:sz w:val="28"/>
          <w:szCs w:val="28"/>
        </w:rPr>
        <w:t>4</w:t>
      </w:r>
      <w:r w:rsidRPr="00134D46">
        <w:rPr>
          <w:rFonts w:ascii="Times New Roman" w:hAnsi="Times New Roman" w:cs="Times New Roman"/>
          <w:sz w:val="28"/>
          <w:szCs w:val="28"/>
        </w:rPr>
        <w:t>. 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w:t>
      </w:r>
    </w:p>
    <w:p w:rsidR="00134D46" w:rsidRDefault="004C2DE1" w:rsidP="008D0381">
      <w:pPr>
        <w:spacing w:after="0"/>
        <w:jc w:val="both"/>
        <w:rPr>
          <w:rFonts w:ascii="Times New Roman" w:hAnsi="Times New Roman" w:cs="Times New Roman"/>
          <w:sz w:val="28"/>
          <w:szCs w:val="28"/>
        </w:rPr>
      </w:pPr>
      <w:r w:rsidRPr="00134D46">
        <w:rPr>
          <w:rFonts w:ascii="Times New Roman" w:hAnsi="Times New Roman" w:cs="Times New Roman"/>
          <w:sz w:val="28"/>
          <w:szCs w:val="28"/>
        </w:rPr>
        <w:t xml:space="preserve"> 6.1</w:t>
      </w:r>
      <w:r w:rsidR="00194762">
        <w:rPr>
          <w:rFonts w:ascii="Times New Roman" w:hAnsi="Times New Roman" w:cs="Times New Roman"/>
          <w:sz w:val="28"/>
          <w:szCs w:val="28"/>
        </w:rPr>
        <w:t>5</w:t>
      </w:r>
      <w:r w:rsidRPr="00134D46">
        <w:rPr>
          <w:rFonts w:ascii="Times New Roman" w:hAnsi="Times New Roman" w:cs="Times New Roman"/>
          <w:sz w:val="28"/>
          <w:szCs w:val="28"/>
        </w:rPr>
        <w:t>.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 </w:t>
      </w:r>
    </w:p>
    <w:p w:rsidR="00134D46" w:rsidRDefault="00194762" w:rsidP="008D0381">
      <w:pPr>
        <w:spacing w:after="0"/>
        <w:jc w:val="both"/>
        <w:rPr>
          <w:rFonts w:ascii="Times New Roman" w:hAnsi="Times New Roman" w:cs="Times New Roman"/>
          <w:sz w:val="28"/>
          <w:szCs w:val="28"/>
        </w:rPr>
      </w:pPr>
      <w:r>
        <w:rPr>
          <w:rFonts w:ascii="Times New Roman" w:hAnsi="Times New Roman" w:cs="Times New Roman"/>
          <w:sz w:val="28"/>
          <w:szCs w:val="28"/>
        </w:rPr>
        <w:t xml:space="preserve">6.16. </w:t>
      </w:r>
      <w:r w:rsidR="00134D46">
        <w:rPr>
          <w:rFonts w:ascii="Times New Roman" w:hAnsi="Times New Roman" w:cs="Times New Roman"/>
          <w:sz w:val="28"/>
          <w:szCs w:val="28"/>
        </w:rPr>
        <w:t>До истечения шести месяцев непрерывной работы оплачиваемый отпуск по заявлению  работника должен быть предоставлен</w:t>
      </w:r>
      <w:proofErr w:type="gramStart"/>
      <w:r w:rsidR="00134D46">
        <w:rPr>
          <w:rFonts w:ascii="Times New Roman" w:hAnsi="Times New Roman" w:cs="Times New Roman"/>
          <w:sz w:val="28"/>
          <w:szCs w:val="28"/>
        </w:rPr>
        <w:t xml:space="preserve"> :</w:t>
      </w:r>
      <w:proofErr w:type="gramEnd"/>
    </w:p>
    <w:p w:rsidR="004C2DE1" w:rsidRPr="00134D46" w:rsidRDefault="004C2DE1" w:rsidP="008D0381">
      <w:pPr>
        <w:pStyle w:val="a4"/>
        <w:numPr>
          <w:ilvl w:val="0"/>
          <w:numId w:val="25"/>
        </w:numPr>
        <w:spacing w:after="0"/>
        <w:jc w:val="both"/>
        <w:rPr>
          <w:rFonts w:ascii="Times New Roman" w:hAnsi="Times New Roman" w:cs="Times New Roman"/>
          <w:sz w:val="28"/>
          <w:szCs w:val="28"/>
        </w:rPr>
      </w:pPr>
      <w:r w:rsidRPr="00134D46">
        <w:rPr>
          <w:rFonts w:ascii="Times New Roman" w:hAnsi="Times New Roman" w:cs="Times New Roman"/>
          <w:sz w:val="28"/>
          <w:szCs w:val="28"/>
        </w:rPr>
        <w:t>женщинам - перед отпуском по беременности и родам или непосредственно после него;</w:t>
      </w:r>
    </w:p>
    <w:p w:rsidR="004C2DE1" w:rsidRPr="00134D46" w:rsidRDefault="004C2DE1" w:rsidP="008D0381">
      <w:pPr>
        <w:pStyle w:val="a4"/>
        <w:numPr>
          <w:ilvl w:val="0"/>
          <w:numId w:val="25"/>
        </w:numPr>
        <w:spacing w:after="0"/>
        <w:jc w:val="both"/>
        <w:rPr>
          <w:rFonts w:ascii="Times New Roman" w:hAnsi="Times New Roman" w:cs="Times New Roman"/>
          <w:sz w:val="28"/>
          <w:szCs w:val="28"/>
        </w:rPr>
      </w:pPr>
      <w:r w:rsidRPr="00134D46">
        <w:rPr>
          <w:rFonts w:ascii="Times New Roman" w:hAnsi="Times New Roman" w:cs="Times New Roman"/>
          <w:sz w:val="28"/>
          <w:szCs w:val="28"/>
        </w:rPr>
        <w:t>работникам в возрасте до восемнадцати лет;</w:t>
      </w:r>
    </w:p>
    <w:p w:rsidR="004C2DE1" w:rsidRPr="00134D46" w:rsidRDefault="004C2DE1" w:rsidP="008D0381">
      <w:pPr>
        <w:pStyle w:val="a4"/>
        <w:numPr>
          <w:ilvl w:val="0"/>
          <w:numId w:val="25"/>
        </w:numPr>
        <w:spacing w:after="0"/>
        <w:jc w:val="both"/>
        <w:rPr>
          <w:rFonts w:ascii="Times New Roman" w:hAnsi="Times New Roman" w:cs="Times New Roman"/>
          <w:sz w:val="28"/>
          <w:szCs w:val="28"/>
        </w:rPr>
      </w:pPr>
      <w:r w:rsidRPr="00134D46">
        <w:rPr>
          <w:rFonts w:ascii="Times New Roman" w:hAnsi="Times New Roman" w:cs="Times New Roman"/>
          <w:sz w:val="28"/>
          <w:szCs w:val="28"/>
        </w:rPr>
        <w:t>работникам, усыновившим ребенка (детей) в возрасте до трех месяцев;</w:t>
      </w:r>
    </w:p>
    <w:p w:rsidR="004C2DE1" w:rsidRPr="00134D46" w:rsidRDefault="004C2DE1" w:rsidP="008D0381">
      <w:pPr>
        <w:pStyle w:val="a4"/>
        <w:numPr>
          <w:ilvl w:val="0"/>
          <w:numId w:val="25"/>
        </w:numPr>
        <w:spacing w:after="0"/>
        <w:jc w:val="both"/>
        <w:rPr>
          <w:rFonts w:ascii="Times New Roman" w:hAnsi="Times New Roman" w:cs="Times New Roman"/>
          <w:sz w:val="28"/>
          <w:szCs w:val="28"/>
        </w:rPr>
      </w:pPr>
      <w:r w:rsidRPr="00134D46">
        <w:rPr>
          <w:rFonts w:ascii="Times New Roman" w:hAnsi="Times New Roman" w:cs="Times New Roman"/>
          <w:sz w:val="28"/>
          <w:szCs w:val="28"/>
        </w:rPr>
        <w:t>в других случаях, предусмотренных федеральными законами.</w:t>
      </w:r>
    </w:p>
    <w:p w:rsidR="00134D46" w:rsidRDefault="004C2DE1" w:rsidP="008D0381">
      <w:pPr>
        <w:spacing w:after="0"/>
        <w:jc w:val="both"/>
        <w:rPr>
          <w:rFonts w:ascii="Times New Roman" w:hAnsi="Times New Roman" w:cs="Times New Roman"/>
          <w:sz w:val="28"/>
          <w:szCs w:val="28"/>
        </w:rPr>
      </w:pPr>
      <w:r w:rsidRPr="00134D46">
        <w:rPr>
          <w:rFonts w:ascii="Times New Roman" w:hAnsi="Times New Roman" w:cs="Times New Roman"/>
          <w:sz w:val="28"/>
          <w:szCs w:val="28"/>
        </w:rPr>
        <w:lastRenderedPageBreak/>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w:t>
      </w:r>
      <w:r w:rsidR="00134D46">
        <w:rPr>
          <w:rFonts w:ascii="Times New Roman" w:hAnsi="Times New Roman" w:cs="Times New Roman"/>
          <w:sz w:val="28"/>
          <w:szCs w:val="28"/>
        </w:rPr>
        <w:t>ей образовательную деятельность.</w:t>
      </w:r>
    </w:p>
    <w:p w:rsidR="00194762" w:rsidRDefault="004C2DE1" w:rsidP="008D0381">
      <w:pPr>
        <w:spacing w:after="0"/>
        <w:jc w:val="both"/>
        <w:rPr>
          <w:rFonts w:ascii="Times New Roman" w:hAnsi="Times New Roman" w:cs="Times New Roman"/>
          <w:sz w:val="28"/>
          <w:szCs w:val="28"/>
        </w:rPr>
      </w:pPr>
      <w:r w:rsidRPr="00134D46">
        <w:rPr>
          <w:rFonts w:ascii="Times New Roman" w:hAnsi="Times New Roman" w:cs="Times New Roman"/>
          <w:sz w:val="28"/>
          <w:szCs w:val="28"/>
        </w:rPr>
        <w:t xml:space="preserve"> 6.1</w:t>
      </w:r>
      <w:r w:rsidR="00194762">
        <w:rPr>
          <w:rFonts w:ascii="Times New Roman" w:hAnsi="Times New Roman" w:cs="Times New Roman"/>
          <w:sz w:val="28"/>
          <w:szCs w:val="28"/>
        </w:rPr>
        <w:t>7</w:t>
      </w:r>
      <w:r w:rsidRPr="00134D46">
        <w:rPr>
          <w:rFonts w:ascii="Times New Roman" w:hAnsi="Times New Roman" w:cs="Times New Roman"/>
          <w:sz w:val="28"/>
          <w:szCs w:val="28"/>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w:t>
      </w:r>
      <w:r w:rsidR="00194762">
        <w:rPr>
          <w:rFonts w:ascii="Times New Roman" w:hAnsi="Times New Roman" w:cs="Times New Roman"/>
          <w:sz w:val="28"/>
          <w:szCs w:val="28"/>
        </w:rPr>
        <w:t xml:space="preserve">х дней (ч.1 ст.125 ТК РФ) </w:t>
      </w:r>
    </w:p>
    <w:p w:rsidR="00134D46" w:rsidRDefault="00134D46" w:rsidP="008D0381">
      <w:pPr>
        <w:spacing w:after="0"/>
        <w:jc w:val="both"/>
        <w:rPr>
          <w:rFonts w:ascii="Times New Roman" w:hAnsi="Times New Roman" w:cs="Times New Roman"/>
          <w:sz w:val="28"/>
          <w:szCs w:val="28"/>
        </w:rPr>
      </w:pPr>
      <w:r>
        <w:rPr>
          <w:rFonts w:ascii="Times New Roman" w:hAnsi="Times New Roman" w:cs="Times New Roman"/>
          <w:sz w:val="28"/>
          <w:szCs w:val="28"/>
        </w:rPr>
        <w:t>6.1</w:t>
      </w:r>
      <w:r w:rsidR="00194762">
        <w:rPr>
          <w:rFonts w:ascii="Times New Roman" w:hAnsi="Times New Roman" w:cs="Times New Roman"/>
          <w:sz w:val="28"/>
          <w:szCs w:val="28"/>
        </w:rPr>
        <w:t>8</w:t>
      </w:r>
      <w:r>
        <w:rPr>
          <w:rFonts w:ascii="Times New Roman" w:hAnsi="Times New Roman" w:cs="Times New Roman"/>
          <w:sz w:val="28"/>
          <w:szCs w:val="28"/>
        </w:rPr>
        <w:t>. Ежегодный оплачиваемый отпуск продлевается или переносится на другой срок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определяемый директором с учетом желания работника в случаях (ч.1</w:t>
      </w:r>
      <w:r w:rsidR="0085049E">
        <w:rPr>
          <w:rFonts w:ascii="Times New Roman" w:hAnsi="Times New Roman" w:cs="Times New Roman"/>
          <w:sz w:val="28"/>
          <w:szCs w:val="28"/>
        </w:rPr>
        <w:t xml:space="preserve"> ст.124 ТК РФ ):</w:t>
      </w:r>
    </w:p>
    <w:p w:rsidR="0085049E" w:rsidRPr="0085049E" w:rsidRDefault="0085049E" w:rsidP="008D0381">
      <w:pPr>
        <w:pStyle w:val="a4"/>
        <w:numPr>
          <w:ilvl w:val="0"/>
          <w:numId w:val="26"/>
        </w:numPr>
        <w:spacing w:after="0"/>
        <w:jc w:val="both"/>
        <w:rPr>
          <w:rFonts w:ascii="Times New Roman" w:hAnsi="Times New Roman" w:cs="Times New Roman"/>
          <w:sz w:val="28"/>
          <w:szCs w:val="28"/>
        </w:rPr>
      </w:pPr>
      <w:r>
        <w:rPr>
          <w:rFonts w:ascii="Times New Roman" w:hAnsi="Times New Roman" w:cs="Times New Roman"/>
          <w:sz w:val="28"/>
          <w:szCs w:val="28"/>
        </w:rPr>
        <w:t>временной нетрудоспособности работника</w:t>
      </w:r>
      <w:proofErr w:type="gramStart"/>
      <w:r>
        <w:rPr>
          <w:rFonts w:ascii="Times New Roman" w:hAnsi="Times New Roman" w:cs="Times New Roman"/>
          <w:sz w:val="28"/>
          <w:szCs w:val="28"/>
        </w:rPr>
        <w:t xml:space="preserve"> ;</w:t>
      </w:r>
      <w:proofErr w:type="gramEnd"/>
    </w:p>
    <w:p w:rsidR="004C2DE1" w:rsidRPr="0085049E" w:rsidRDefault="004C2DE1" w:rsidP="008D0381">
      <w:pPr>
        <w:pStyle w:val="a4"/>
        <w:numPr>
          <w:ilvl w:val="0"/>
          <w:numId w:val="26"/>
        </w:numPr>
        <w:spacing w:after="0"/>
        <w:jc w:val="both"/>
        <w:rPr>
          <w:rFonts w:ascii="Times New Roman" w:hAnsi="Times New Roman" w:cs="Times New Roman"/>
          <w:sz w:val="28"/>
          <w:szCs w:val="28"/>
        </w:rPr>
      </w:pPr>
      <w:r w:rsidRPr="0085049E">
        <w:rPr>
          <w:rFonts w:ascii="Times New Roman" w:hAnsi="Times New Roman" w:cs="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4C2DE1" w:rsidRPr="0085049E" w:rsidRDefault="004C2DE1" w:rsidP="008D0381">
      <w:pPr>
        <w:pStyle w:val="a4"/>
        <w:numPr>
          <w:ilvl w:val="0"/>
          <w:numId w:val="26"/>
        </w:numPr>
        <w:spacing w:after="0"/>
        <w:jc w:val="both"/>
        <w:rPr>
          <w:rFonts w:ascii="Times New Roman" w:hAnsi="Times New Roman" w:cs="Times New Roman"/>
          <w:sz w:val="28"/>
          <w:szCs w:val="28"/>
        </w:rPr>
      </w:pPr>
      <w:r w:rsidRPr="0085049E">
        <w:rPr>
          <w:rFonts w:ascii="Times New Roman" w:hAnsi="Times New Roman" w:cs="Times New Roman"/>
          <w:sz w:val="28"/>
          <w:szCs w:val="28"/>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rsidR="0085049E" w:rsidRDefault="004C2DE1" w:rsidP="008D0381">
      <w:pPr>
        <w:spacing w:after="0"/>
        <w:jc w:val="both"/>
        <w:rPr>
          <w:rFonts w:ascii="Times New Roman" w:hAnsi="Times New Roman" w:cs="Times New Roman"/>
          <w:sz w:val="28"/>
          <w:szCs w:val="28"/>
        </w:rPr>
      </w:pPr>
      <w:r w:rsidRPr="00134D46">
        <w:rPr>
          <w:rFonts w:ascii="Times New Roman" w:hAnsi="Times New Roman" w:cs="Times New Roman"/>
          <w:sz w:val="28"/>
          <w:szCs w:val="28"/>
        </w:rPr>
        <w:t>6.</w:t>
      </w:r>
      <w:r w:rsidR="00194762">
        <w:rPr>
          <w:rFonts w:ascii="Times New Roman" w:hAnsi="Times New Roman" w:cs="Times New Roman"/>
          <w:sz w:val="28"/>
          <w:szCs w:val="28"/>
        </w:rPr>
        <w:t>19</w:t>
      </w:r>
      <w:r w:rsidRPr="00134D46">
        <w:rPr>
          <w:rFonts w:ascii="Times New Roman" w:hAnsi="Times New Roman" w:cs="Times New Roman"/>
          <w:sz w:val="28"/>
          <w:szCs w:val="28"/>
        </w:rPr>
        <w:t xml:space="preserve">.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 </w:t>
      </w:r>
    </w:p>
    <w:p w:rsidR="0085049E" w:rsidRDefault="004C2DE1" w:rsidP="008D0381">
      <w:pPr>
        <w:spacing w:after="0"/>
        <w:jc w:val="both"/>
        <w:rPr>
          <w:rFonts w:ascii="Times New Roman" w:hAnsi="Times New Roman" w:cs="Times New Roman"/>
          <w:sz w:val="28"/>
          <w:szCs w:val="28"/>
        </w:rPr>
      </w:pPr>
      <w:r w:rsidRPr="00134D46">
        <w:rPr>
          <w:rFonts w:ascii="Times New Roman" w:hAnsi="Times New Roman" w:cs="Times New Roman"/>
          <w:sz w:val="28"/>
          <w:szCs w:val="28"/>
        </w:rPr>
        <w:t>6.</w:t>
      </w:r>
      <w:r w:rsidR="00194762">
        <w:rPr>
          <w:rFonts w:ascii="Times New Roman" w:hAnsi="Times New Roman" w:cs="Times New Roman"/>
          <w:sz w:val="28"/>
          <w:szCs w:val="28"/>
        </w:rPr>
        <w:t>20</w:t>
      </w:r>
      <w:r w:rsidRPr="00134D46">
        <w:rPr>
          <w:rFonts w:ascii="Times New Roman" w:hAnsi="Times New Roman" w:cs="Times New Roman"/>
          <w:sz w:val="28"/>
          <w:szCs w:val="28"/>
        </w:rPr>
        <w:t xml:space="preserve">.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 </w:t>
      </w:r>
    </w:p>
    <w:p w:rsidR="004C2DE1" w:rsidRDefault="004C2DE1" w:rsidP="008D0381">
      <w:pPr>
        <w:spacing w:after="0"/>
        <w:jc w:val="both"/>
        <w:rPr>
          <w:rFonts w:ascii="Times New Roman" w:hAnsi="Times New Roman" w:cs="Times New Roman"/>
          <w:sz w:val="28"/>
          <w:szCs w:val="28"/>
        </w:rPr>
      </w:pPr>
      <w:r w:rsidRPr="00134D46">
        <w:rPr>
          <w:rFonts w:ascii="Times New Roman" w:hAnsi="Times New Roman" w:cs="Times New Roman"/>
          <w:sz w:val="28"/>
          <w:szCs w:val="28"/>
        </w:rPr>
        <w:t>6.2</w:t>
      </w:r>
      <w:r w:rsidR="00194762">
        <w:rPr>
          <w:rFonts w:ascii="Times New Roman" w:hAnsi="Times New Roman" w:cs="Times New Roman"/>
          <w:sz w:val="28"/>
          <w:szCs w:val="28"/>
        </w:rPr>
        <w:t>1</w:t>
      </w:r>
      <w:r w:rsidRPr="00134D46">
        <w:rPr>
          <w:rFonts w:ascii="Times New Roman" w:hAnsi="Times New Roman" w:cs="Times New Roman"/>
          <w:sz w:val="28"/>
          <w:szCs w:val="28"/>
        </w:rPr>
        <w:t>.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w:t>
      </w:r>
    </w:p>
    <w:p w:rsidR="00E375CD" w:rsidRDefault="00E375CD" w:rsidP="008D0381">
      <w:pPr>
        <w:spacing w:after="0"/>
        <w:jc w:val="both"/>
        <w:rPr>
          <w:rFonts w:ascii="Times New Roman" w:hAnsi="Times New Roman" w:cs="Times New Roman"/>
          <w:sz w:val="28"/>
          <w:szCs w:val="28"/>
        </w:rPr>
      </w:pPr>
    </w:p>
    <w:p w:rsidR="0085049E" w:rsidRDefault="0085049E" w:rsidP="00E375CD">
      <w:pPr>
        <w:spacing w:after="0"/>
        <w:jc w:val="center"/>
        <w:rPr>
          <w:rFonts w:ascii="Times New Roman" w:hAnsi="Times New Roman" w:cs="Times New Roman"/>
          <w:b/>
          <w:sz w:val="28"/>
          <w:szCs w:val="28"/>
        </w:rPr>
      </w:pPr>
      <w:r w:rsidRPr="0085049E">
        <w:rPr>
          <w:rFonts w:ascii="Times New Roman" w:hAnsi="Times New Roman" w:cs="Times New Roman"/>
          <w:b/>
          <w:sz w:val="28"/>
          <w:szCs w:val="28"/>
        </w:rPr>
        <w:t>7. Оплата труда</w:t>
      </w:r>
    </w:p>
    <w:p w:rsidR="00E375CD" w:rsidRPr="0085049E" w:rsidRDefault="00E375CD" w:rsidP="00E375CD">
      <w:pPr>
        <w:spacing w:after="0"/>
        <w:jc w:val="center"/>
        <w:rPr>
          <w:rFonts w:ascii="Times New Roman" w:hAnsi="Times New Roman" w:cs="Times New Roman"/>
          <w:b/>
          <w:sz w:val="28"/>
          <w:szCs w:val="28"/>
        </w:rPr>
      </w:pPr>
    </w:p>
    <w:p w:rsidR="0085049E" w:rsidRDefault="0085049E" w:rsidP="008D0381">
      <w:pPr>
        <w:spacing w:after="0"/>
        <w:jc w:val="both"/>
        <w:rPr>
          <w:rFonts w:ascii="Times New Roman" w:hAnsi="Times New Roman" w:cs="Times New Roman"/>
          <w:sz w:val="28"/>
          <w:szCs w:val="28"/>
        </w:rPr>
      </w:pPr>
      <w:r w:rsidRPr="0085049E">
        <w:rPr>
          <w:rFonts w:ascii="Times New Roman" w:hAnsi="Times New Roman" w:cs="Times New Roman"/>
          <w:sz w:val="28"/>
          <w:szCs w:val="28"/>
        </w:rPr>
        <w:t xml:space="preserve">7.1. 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 </w:t>
      </w:r>
    </w:p>
    <w:p w:rsidR="0085049E" w:rsidRDefault="0085049E" w:rsidP="008D0381">
      <w:pPr>
        <w:spacing w:after="0"/>
        <w:jc w:val="both"/>
        <w:rPr>
          <w:rFonts w:ascii="Times New Roman" w:hAnsi="Times New Roman" w:cs="Times New Roman"/>
          <w:sz w:val="28"/>
          <w:szCs w:val="28"/>
        </w:rPr>
      </w:pPr>
      <w:r w:rsidRPr="0085049E">
        <w:rPr>
          <w:rFonts w:ascii="Times New Roman" w:hAnsi="Times New Roman" w:cs="Times New Roman"/>
          <w:sz w:val="28"/>
          <w:szCs w:val="28"/>
        </w:rPr>
        <w:lastRenderedPageBreak/>
        <w:t xml:space="preserve">7.2. Общеобразовательная организация обеспечивает гарантированный законодательством Российской Федерации минимальный </w:t>
      </w:r>
      <w:proofErr w:type="gramStart"/>
      <w:r w:rsidRPr="0085049E">
        <w:rPr>
          <w:rFonts w:ascii="Times New Roman" w:hAnsi="Times New Roman" w:cs="Times New Roman"/>
          <w:sz w:val="28"/>
          <w:szCs w:val="28"/>
        </w:rPr>
        <w:t>размер оплаты труда</w:t>
      </w:r>
      <w:proofErr w:type="gramEnd"/>
      <w:r w:rsidRPr="0085049E">
        <w:rPr>
          <w:rFonts w:ascii="Times New Roman" w:hAnsi="Times New Roman" w:cs="Times New Roman"/>
          <w:sz w:val="28"/>
          <w:szCs w:val="28"/>
        </w:rPr>
        <w:t>,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rsidR="0085049E" w:rsidRDefault="0085049E" w:rsidP="008D0381">
      <w:pPr>
        <w:spacing w:after="0"/>
        <w:jc w:val="both"/>
        <w:rPr>
          <w:rFonts w:ascii="Times New Roman" w:hAnsi="Times New Roman" w:cs="Times New Roman"/>
          <w:sz w:val="28"/>
          <w:szCs w:val="28"/>
        </w:rPr>
      </w:pPr>
      <w:r w:rsidRPr="0085049E">
        <w:rPr>
          <w:rFonts w:ascii="Times New Roman" w:hAnsi="Times New Roman" w:cs="Times New Roman"/>
          <w:sz w:val="28"/>
          <w:szCs w:val="28"/>
        </w:rPr>
        <w:t xml:space="preserve"> 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 </w:t>
      </w:r>
    </w:p>
    <w:p w:rsidR="0085049E" w:rsidRDefault="0085049E" w:rsidP="008D0381">
      <w:pPr>
        <w:spacing w:after="0"/>
        <w:jc w:val="both"/>
        <w:rPr>
          <w:rFonts w:ascii="Times New Roman" w:hAnsi="Times New Roman" w:cs="Times New Roman"/>
          <w:sz w:val="28"/>
          <w:szCs w:val="28"/>
        </w:rPr>
      </w:pPr>
      <w:r w:rsidRPr="0085049E">
        <w:rPr>
          <w:rFonts w:ascii="Times New Roman" w:hAnsi="Times New Roman" w:cs="Times New Roman"/>
          <w:sz w:val="28"/>
          <w:szCs w:val="28"/>
        </w:rPr>
        <w:t xml:space="preserve">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rsidR="0085049E" w:rsidRDefault="0085049E" w:rsidP="008D0381">
      <w:pPr>
        <w:spacing w:after="0"/>
        <w:jc w:val="both"/>
        <w:rPr>
          <w:rFonts w:ascii="Times New Roman" w:hAnsi="Times New Roman" w:cs="Times New Roman"/>
          <w:sz w:val="28"/>
          <w:szCs w:val="28"/>
        </w:rPr>
      </w:pPr>
      <w:r w:rsidRPr="0085049E">
        <w:rPr>
          <w:rFonts w:ascii="Times New Roman" w:hAnsi="Times New Roman" w:cs="Times New Roman"/>
          <w:sz w:val="28"/>
          <w:szCs w:val="28"/>
        </w:rPr>
        <w:t xml:space="preserve">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 </w:t>
      </w:r>
    </w:p>
    <w:p w:rsidR="0085049E" w:rsidRDefault="0085049E" w:rsidP="008D0381">
      <w:pPr>
        <w:spacing w:after="0"/>
        <w:jc w:val="both"/>
        <w:rPr>
          <w:rFonts w:ascii="Times New Roman" w:hAnsi="Times New Roman" w:cs="Times New Roman"/>
          <w:sz w:val="28"/>
          <w:szCs w:val="28"/>
        </w:rPr>
      </w:pPr>
      <w:r w:rsidRPr="0085049E">
        <w:rPr>
          <w:rFonts w:ascii="Times New Roman" w:hAnsi="Times New Roman" w:cs="Times New Roman"/>
          <w:sz w:val="28"/>
          <w:szCs w:val="28"/>
        </w:rPr>
        <w:t>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85049E" w:rsidRDefault="0085049E" w:rsidP="008D0381">
      <w:pPr>
        <w:spacing w:after="0"/>
        <w:jc w:val="both"/>
        <w:rPr>
          <w:rFonts w:ascii="Times New Roman" w:hAnsi="Times New Roman" w:cs="Times New Roman"/>
          <w:sz w:val="28"/>
          <w:szCs w:val="28"/>
        </w:rPr>
      </w:pPr>
      <w:r w:rsidRPr="0085049E">
        <w:rPr>
          <w:rFonts w:ascii="Times New Roman" w:hAnsi="Times New Roman" w:cs="Times New Roman"/>
          <w:sz w:val="28"/>
          <w:szCs w:val="28"/>
        </w:rPr>
        <w:t xml:space="preserve">7.7. </w:t>
      </w:r>
      <w:proofErr w:type="gramStart"/>
      <w:r w:rsidRPr="0085049E">
        <w:rPr>
          <w:rFonts w:ascii="Times New Roman" w:hAnsi="Times New Roman" w:cs="Times New Roman"/>
          <w:sz w:val="28"/>
          <w:szCs w:val="28"/>
        </w:rPr>
        <w:t>Оплата труда в школе производится два раза в месяц</w:t>
      </w:r>
      <w:r w:rsidR="00E623F7">
        <w:rPr>
          <w:rFonts w:ascii="Times New Roman" w:hAnsi="Times New Roman" w:cs="Times New Roman"/>
          <w:sz w:val="28"/>
          <w:szCs w:val="28"/>
        </w:rPr>
        <w:t>, за первую половину текущего месяца- 25 числа и заработная плата в полной объеме 10 числа следующего месяца.</w:t>
      </w:r>
      <w:proofErr w:type="gramEnd"/>
    </w:p>
    <w:p w:rsidR="0085049E" w:rsidRDefault="0085049E" w:rsidP="008D0381">
      <w:pPr>
        <w:spacing w:after="0"/>
        <w:jc w:val="both"/>
        <w:rPr>
          <w:rFonts w:ascii="Times New Roman" w:hAnsi="Times New Roman" w:cs="Times New Roman"/>
          <w:sz w:val="28"/>
          <w:szCs w:val="28"/>
        </w:rPr>
      </w:pPr>
      <w:r w:rsidRPr="0085049E">
        <w:rPr>
          <w:rFonts w:ascii="Times New Roman" w:hAnsi="Times New Roman" w:cs="Times New Roman"/>
          <w:sz w:val="28"/>
          <w:szCs w:val="28"/>
        </w:rPr>
        <w:t xml:space="preserve">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rsidR="00194762" w:rsidRDefault="0085049E" w:rsidP="008D0381">
      <w:pPr>
        <w:spacing w:after="0"/>
        <w:jc w:val="both"/>
        <w:rPr>
          <w:rFonts w:ascii="Times New Roman" w:hAnsi="Times New Roman" w:cs="Times New Roman"/>
          <w:sz w:val="28"/>
          <w:szCs w:val="28"/>
        </w:rPr>
      </w:pPr>
      <w:r w:rsidRPr="0085049E">
        <w:rPr>
          <w:rFonts w:ascii="Times New Roman" w:hAnsi="Times New Roman" w:cs="Times New Roman"/>
          <w:sz w:val="28"/>
          <w:szCs w:val="28"/>
        </w:rPr>
        <w:t xml:space="preserve">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 </w:t>
      </w:r>
    </w:p>
    <w:p w:rsidR="0085049E" w:rsidRDefault="0085049E" w:rsidP="008D0381">
      <w:pPr>
        <w:spacing w:after="0"/>
        <w:jc w:val="both"/>
        <w:rPr>
          <w:rFonts w:ascii="Times New Roman" w:hAnsi="Times New Roman" w:cs="Times New Roman"/>
          <w:sz w:val="28"/>
          <w:szCs w:val="28"/>
        </w:rPr>
      </w:pPr>
      <w:r w:rsidRPr="0085049E">
        <w:rPr>
          <w:rFonts w:ascii="Times New Roman" w:hAnsi="Times New Roman" w:cs="Times New Roman"/>
          <w:sz w:val="28"/>
          <w:szCs w:val="28"/>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85049E" w:rsidRPr="0085049E" w:rsidRDefault="0085049E" w:rsidP="008D0381">
      <w:pPr>
        <w:spacing w:after="0"/>
        <w:jc w:val="both"/>
        <w:rPr>
          <w:rFonts w:ascii="Times New Roman" w:hAnsi="Times New Roman" w:cs="Times New Roman"/>
          <w:sz w:val="28"/>
          <w:szCs w:val="28"/>
        </w:rPr>
      </w:pPr>
      <w:r w:rsidRPr="0085049E">
        <w:rPr>
          <w:rFonts w:ascii="Times New Roman" w:hAnsi="Times New Roman" w:cs="Times New Roman"/>
          <w:sz w:val="28"/>
          <w:szCs w:val="28"/>
        </w:rPr>
        <w:t xml:space="preserve"> 7.11. В школе устанавливаются стимулирующие выплаты, премирование в соответствии с «Положением о порядке распределения стимулирующих выплат». 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E375CD" w:rsidRDefault="00E375CD" w:rsidP="008D0381">
      <w:pPr>
        <w:spacing w:after="0"/>
        <w:jc w:val="both"/>
        <w:rPr>
          <w:rFonts w:ascii="Times New Roman" w:hAnsi="Times New Roman" w:cs="Times New Roman"/>
          <w:b/>
          <w:sz w:val="28"/>
          <w:szCs w:val="28"/>
        </w:rPr>
      </w:pPr>
    </w:p>
    <w:p w:rsidR="0085049E" w:rsidRDefault="0085049E" w:rsidP="00E375CD">
      <w:pPr>
        <w:spacing w:after="0"/>
        <w:jc w:val="center"/>
        <w:rPr>
          <w:rFonts w:ascii="Times New Roman" w:hAnsi="Times New Roman" w:cs="Times New Roman"/>
          <w:b/>
          <w:sz w:val="28"/>
          <w:szCs w:val="28"/>
        </w:rPr>
      </w:pPr>
      <w:r w:rsidRPr="0085049E">
        <w:rPr>
          <w:rFonts w:ascii="Times New Roman" w:hAnsi="Times New Roman" w:cs="Times New Roman"/>
          <w:b/>
          <w:sz w:val="28"/>
          <w:szCs w:val="28"/>
        </w:rPr>
        <w:t>8. Поощрения за труд</w:t>
      </w:r>
    </w:p>
    <w:p w:rsidR="00E375CD" w:rsidRPr="0085049E" w:rsidRDefault="00E375CD" w:rsidP="00E375CD">
      <w:pPr>
        <w:spacing w:after="0"/>
        <w:jc w:val="center"/>
        <w:rPr>
          <w:rFonts w:ascii="Times New Roman" w:hAnsi="Times New Roman" w:cs="Times New Roman"/>
          <w:b/>
          <w:sz w:val="28"/>
          <w:szCs w:val="28"/>
        </w:rPr>
      </w:pPr>
    </w:p>
    <w:p w:rsidR="0085049E" w:rsidRPr="0085049E" w:rsidRDefault="0085049E" w:rsidP="008D0381">
      <w:pPr>
        <w:spacing w:after="0"/>
        <w:jc w:val="both"/>
        <w:rPr>
          <w:rFonts w:ascii="Times New Roman" w:hAnsi="Times New Roman" w:cs="Times New Roman"/>
          <w:sz w:val="28"/>
          <w:szCs w:val="28"/>
        </w:rPr>
      </w:pPr>
      <w:r w:rsidRPr="0085049E">
        <w:rPr>
          <w:rFonts w:ascii="Times New Roman" w:hAnsi="Times New Roman" w:cs="Times New Roman"/>
          <w:sz w:val="28"/>
          <w:szCs w:val="28"/>
        </w:rPr>
        <w:lastRenderedPageBreak/>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w:t>
      </w:r>
      <w:r>
        <w:rPr>
          <w:rFonts w:ascii="Times New Roman" w:hAnsi="Times New Roman" w:cs="Times New Roman"/>
          <w:sz w:val="28"/>
          <w:szCs w:val="28"/>
        </w:rPr>
        <w:t>поощрени</w:t>
      </w:r>
      <w:proofErr w:type="gramStart"/>
      <w:r>
        <w:rPr>
          <w:rFonts w:ascii="Times New Roman" w:hAnsi="Times New Roman" w:cs="Times New Roman"/>
          <w:sz w:val="28"/>
          <w:szCs w:val="28"/>
        </w:rPr>
        <w:t>я(</w:t>
      </w:r>
      <w:proofErr w:type="gramEnd"/>
      <w:r w:rsidRPr="0085049E">
        <w:rPr>
          <w:rFonts w:ascii="Times New Roman" w:hAnsi="Times New Roman" w:cs="Times New Roman"/>
          <w:sz w:val="28"/>
          <w:szCs w:val="28"/>
        </w:rPr>
        <w:t xml:space="preserve"> ст. 191 ТК РФ):</w:t>
      </w:r>
    </w:p>
    <w:p w:rsidR="0085049E" w:rsidRPr="0085049E" w:rsidRDefault="0085049E" w:rsidP="008D0381">
      <w:pPr>
        <w:pStyle w:val="a4"/>
        <w:numPr>
          <w:ilvl w:val="0"/>
          <w:numId w:val="27"/>
        </w:numPr>
        <w:spacing w:after="0"/>
        <w:jc w:val="both"/>
        <w:rPr>
          <w:rFonts w:ascii="Times New Roman" w:hAnsi="Times New Roman" w:cs="Times New Roman"/>
          <w:sz w:val="28"/>
          <w:szCs w:val="28"/>
        </w:rPr>
      </w:pPr>
      <w:r w:rsidRPr="0085049E">
        <w:rPr>
          <w:rFonts w:ascii="Times New Roman" w:hAnsi="Times New Roman" w:cs="Times New Roman"/>
          <w:sz w:val="28"/>
          <w:szCs w:val="28"/>
        </w:rPr>
        <w:t>объявление благодарности;</w:t>
      </w:r>
    </w:p>
    <w:p w:rsidR="0085049E" w:rsidRPr="0085049E" w:rsidRDefault="0085049E" w:rsidP="008D0381">
      <w:pPr>
        <w:pStyle w:val="a4"/>
        <w:numPr>
          <w:ilvl w:val="0"/>
          <w:numId w:val="27"/>
        </w:numPr>
        <w:spacing w:after="0"/>
        <w:jc w:val="both"/>
        <w:rPr>
          <w:rFonts w:ascii="Times New Roman" w:hAnsi="Times New Roman" w:cs="Times New Roman"/>
          <w:sz w:val="28"/>
          <w:szCs w:val="28"/>
        </w:rPr>
      </w:pPr>
      <w:r w:rsidRPr="0085049E">
        <w:rPr>
          <w:rFonts w:ascii="Times New Roman" w:hAnsi="Times New Roman" w:cs="Times New Roman"/>
          <w:sz w:val="28"/>
          <w:szCs w:val="28"/>
        </w:rPr>
        <w:t>премирование;</w:t>
      </w:r>
    </w:p>
    <w:p w:rsidR="0085049E" w:rsidRPr="0085049E" w:rsidRDefault="0085049E" w:rsidP="008D0381">
      <w:pPr>
        <w:pStyle w:val="a4"/>
        <w:numPr>
          <w:ilvl w:val="0"/>
          <w:numId w:val="27"/>
        </w:numPr>
        <w:spacing w:after="0"/>
        <w:jc w:val="both"/>
        <w:rPr>
          <w:rFonts w:ascii="Times New Roman" w:hAnsi="Times New Roman" w:cs="Times New Roman"/>
          <w:sz w:val="28"/>
          <w:szCs w:val="28"/>
        </w:rPr>
      </w:pPr>
      <w:r w:rsidRPr="0085049E">
        <w:rPr>
          <w:rFonts w:ascii="Times New Roman" w:hAnsi="Times New Roman" w:cs="Times New Roman"/>
          <w:sz w:val="28"/>
          <w:szCs w:val="28"/>
        </w:rPr>
        <w:t>награждение ценным подарком;</w:t>
      </w:r>
    </w:p>
    <w:p w:rsidR="0085049E" w:rsidRPr="0085049E" w:rsidRDefault="0085049E" w:rsidP="008D0381">
      <w:pPr>
        <w:pStyle w:val="a4"/>
        <w:numPr>
          <w:ilvl w:val="0"/>
          <w:numId w:val="27"/>
        </w:numPr>
        <w:spacing w:after="0"/>
        <w:jc w:val="both"/>
        <w:rPr>
          <w:rFonts w:ascii="Times New Roman" w:hAnsi="Times New Roman" w:cs="Times New Roman"/>
          <w:sz w:val="28"/>
          <w:szCs w:val="28"/>
        </w:rPr>
      </w:pPr>
      <w:r w:rsidRPr="0085049E">
        <w:rPr>
          <w:rFonts w:ascii="Times New Roman" w:hAnsi="Times New Roman" w:cs="Times New Roman"/>
          <w:sz w:val="28"/>
          <w:szCs w:val="28"/>
        </w:rPr>
        <w:t>награждение Почетной грамотой;</w:t>
      </w:r>
    </w:p>
    <w:p w:rsidR="0085049E" w:rsidRPr="0085049E" w:rsidRDefault="0085049E" w:rsidP="008D0381">
      <w:pPr>
        <w:pStyle w:val="a4"/>
        <w:numPr>
          <w:ilvl w:val="0"/>
          <w:numId w:val="27"/>
        </w:numPr>
        <w:spacing w:after="0"/>
        <w:jc w:val="both"/>
        <w:rPr>
          <w:rFonts w:ascii="Times New Roman" w:hAnsi="Times New Roman" w:cs="Times New Roman"/>
          <w:sz w:val="28"/>
          <w:szCs w:val="28"/>
        </w:rPr>
      </w:pPr>
      <w:r w:rsidRPr="0085049E">
        <w:rPr>
          <w:rFonts w:ascii="Times New Roman" w:hAnsi="Times New Roman" w:cs="Times New Roman"/>
          <w:sz w:val="28"/>
          <w:szCs w:val="28"/>
        </w:rPr>
        <w:t>другие виды поощрений.</w:t>
      </w:r>
    </w:p>
    <w:p w:rsidR="0085049E" w:rsidRDefault="0085049E" w:rsidP="008D0381">
      <w:pPr>
        <w:spacing w:after="0"/>
        <w:jc w:val="both"/>
        <w:rPr>
          <w:rFonts w:ascii="Times New Roman" w:hAnsi="Times New Roman" w:cs="Times New Roman"/>
          <w:sz w:val="28"/>
          <w:szCs w:val="28"/>
        </w:rPr>
      </w:pPr>
      <w:r w:rsidRPr="0085049E">
        <w:rPr>
          <w:rFonts w:ascii="Times New Roman" w:hAnsi="Times New Roman" w:cs="Times New Roman"/>
          <w:sz w:val="28"/>
          <w:szCs w:val="28"/>
        </w:rPr>
        <w:t xml:space="preserve">8.2. В отношении работника школы могут применяться одновременно несколько видов поощрения. </w:t>
      </w:r>
    </w:p>
    <w:p w:rsidR="0085049E" w:rsidRDefault="0085049E" w:rsidP="008D0381">
      <w:pPr>
        <w:spacing w:after="0"/>
        <w:jc w:val="both"/>
        <w:rPr>
          <w:rFonts w:ascii="Times New Roman" w:hAnsi="Times New Roman" w:cs="Times New Roman"/>
          <w:sz w:val="28"/>
          <w:szCs w:val="28"/>
        </w:rPr>
      </w:pPr>
      <w:r w:rsidRPr="0085049E">
        <w:rPr>
          <w:rFonts w:ascii="Times New Roman" w:hAnsi="Times New Roman" w:cs="Times New Roman"/>
          <w:sz w:val="28"/>
          <w:szCs w:val="28"/>
        </w:rPr>
        <w:t xml:space="preserve">8.3. 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 </w:t>
      </w:r>
    </w:p>
    <w:p w:rsidR="0085049E" w:rsidRDefault="0085049E" w:rsidP="008D0381">
      <w:pPr>
        <w:spacing w:after="0"/>
        <w:jc w:val="both"/>
        <w:rPr>
          <w:rFonts w:ascii="Times New Roman" w:hAnsi="Times New Roman" w:cs="Times New Roman"/>
          <w:sz w:val="28"/>
          <w:szCs w:val="28"/>
        </w:rPr>
      </w:pPr>
      <w:r w:rsidRPr="0085049E">
        <w:rPr>
          <w:rFonts w:ascii="Times New Roman" w:hAnsi="Times New Roman" w:cs="Times New Roman"/>
          <w:sz w:val="28"/>
          <w:szCs w:val="28"/>
        </w:rPr>
        <w:t xml:space="preserve">8.4. 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 </w:t>
      </w:r>
    </w:p>
    <w:p w:rsidR="00194762" w:rsidRDefault="0085049E" w:rsidP="008D0381">
      <w:pPr>
        <w:spacing w:after="0"/>
        <w:jc w:val="both"/>
        <w:rPr>
          <w:rFonts w:ascii="Times New Roman" w:hAnsi="Times New Roman" w:cs="Times New Roman"/>
          <w:sz w:val="28"/>
          <w:szCs w:val="28"/>
        </w:rPr>
      </w:pPr>
      <w:r w:rsidRPr="0085049E">
        <w:rPr>
          <w:rFonts w:ascii="Times New Roman" w:hAnsi="Times New Roman" w:cs="Times New Roman"/>
          <w:sz w:val="28"/>
          <w:szCs w:val="28"/>
        </w:rPr>
        <w:t xml:space="preserve">8.5. За особые трудовые заслуги работники представляются в вышестоящие органы управления образованием к поощрению, наградам, присвоению званий. </w:t>
      </w:r>
    </w:p>
    <w:p w:rsidR="0085049E" w:rsidRPr="0085049E" w:rsidRDefault="0085049E" w:rsidP="008D0381">
      <w:pPr>
        <w:spacing w:after="0"/>
        <w:jc w:val="both"/>
        <w:rPr>
          <w:rFonts w:ascii="Times New Roman" w:hAnsi="Times New Roman" w:cs="Times New Roman"/>
          <w:sz w:val="28"/>
          <w:szCs w:val="28"/>
        </w:rPr>
      </w:pPr>
      <w:r w:rsidRPr="0085049E">
        <w:rPr>
          <w:rFonts w:ascii="Times New Roman" w:hAnsi="Times New Roman" w:cs="Times New Roman"/>
          <w:sz w:val="28"/>
          <w:szCs w:val="28"/>
        </w:rPr>
        <w:t>8.6. 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E375CD" w:rsidRDefault="00E375CD" w:rsidP="00E375CD">
      <w:pPr>
        <w:spacing w:after="0"/>
        <w:jc w:val="center"/>
        <w:rPr>
          <w:rFonts w:ascii="Times New Roman" w:hAnsi="Times New Roman" w:cs="Times New Roman"/>
          <w:b/>
          <w:sz w:val="28"/>
          <w:szCs w:val="28"/>
        </w:rPr>
      </w:pPr>
    </w:p>
    <w:p w:rsidR="0085049E" w:rsidRDefault="0085049E" w:rsidP="00E375CD">
      <w:pPr>
        <w:spacing w:after="0"/>
        <w:jc w:val="center"/>
        <w:rPr>
          <w:rFonts w:ascii="Times New Roman" w:hAnsi="Times New Roman" w:cs="Times New Roman"/>
          <w:b/>
          <w:sz w:val="28"/>
          <w:szCs w:val="28"/>
        </w:rPr>
      </w:pPr>
      <w:r w:rsidRPr="0085049E">
        <w:rPr>
          <w:rFonts w:ascii="Times New Roman" w:hAnsi="Times New Roman" w:cs="Times New Roman"/>
          <w:b/>
          <w:sz w:val="28"/>
          <w:szCs w:val="28"/>
        </w:rPr>
        <w:t>9. Дисциплинарные взыскания</w:t>
      </w:r>
    </w:p>
    <w:p w:rsidR="00E375CD" w:rsidRPr="0085049E" w:rsidRDefault="00E375CD" w:rsidP="00E375CD">
      <w:pPr>
        <w:spacing w:after="0"/>
        <w:jc w:val="center"/>
        <w:rPr>
          <w:rFonts w:ascii="Times New Roman" w:hAnsi="Times New Roman" w:cs="Times New Roman"/>
          <w:b/>
          <w:sz w:val="28"/>
          <w:szCs w:val="28"/>
        </w:rPr>
      </w:pPr>
    </w:p>
    <w:p w:rsidR="00194762" w:rsidRDefault="0085049E" w:rsidP="008D0381">
      <w:pPr>
        <w:spacing w:after="0"/>
        <w:jc w:val="both"/>
        <w:rPr>
          <w:rFonts w:ascii="Times New Roman" w:hAnsi="Times New Roman" w:cs="Times New Roman"/>
          <w:sz w:val="28"/>
          <w:szCs w:val="28"/>
        </w:rPr>
      </w:pPr>
      <w:r w:rsidRPr="0085049E">
        <w:rPr>
          <w:rFonts w:ascii="Times New Roman" w:hAnsi="Times New Roman" w:cs="Times New Roman"/>
          <w:sz w:val="28"/>
          <w:szCs w:val="28"/>
        </w:rPr>
        <w:t xml:space="preserve">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 </w:t>
      </w:r>
    </w:p>
    <w:p w:rsidR="0085049E" w:rsidRPr="0085049E" w:rsidRDefault="0085049E" w:rsidP="008D0381">
      <w:pPr>
        <w:spacing w:after="0"/>
        <w:jc w:val="both"/>
        <w:rPr>
          <w:rFonts w:ascii="Times New Roman" w:hAnsi="Times New Roman" w:cs="Times New Roman"/>
          <w:sz w:val="28"/>
          <w:szCs w:val="28"/>
        </w:rPr>
      </w:pPr>
      <w:r w:rsidRPr="0085049E">
        <w:rPr>
          <w:rFonts w:ascii="Times New Roman" w:hAnsi="Times New Roman" w:cs="Times New Roman"/>
          <w:sz w:val="28"/>
          <w:szCs w:val="28"/>
        </w:rPr>
        <w:t>9.2. За совершение дисциплинарного поступка, то есть за неисполнение работником по его вине возложенных на него трудовых обязанностей, директор школы имеет право применить следующие </w:t>
      </w:r>
      <w:r>
        <w:rPr>
          <w:rFonts w:ascii="Times New Roman" w:hAnsi="Times New Roman" w:cs="Times New Roman"/>
          <w:sz w:val="28"/>
          <w:szCs w:val="28"/>
        </w:rPr>
        <w:t>дисциплинарные высказывания</w:t>
      </w:r>
      <w:r w:rsidRPr="0085049E">
        <w:rPr>
          <w:rFonts w:ascii="Times New Roman" w:hAnsi="Times New Roman" w:cs="Times New Roman"/>
          <w:sz w:val="28"/>
          <w:szCs w:val="28"/>
        </w:rPr>
        <w:t xml:space="preserve"> (ст.192 ТК РФ):</w:t>
      </w:r>
    </w:p>
    <w:p w:rsidR="0085049E" w:rsidRPr="0085049E" w:rsidRDefault="0085049E" w:rsidP="008D0381">
      <w:pPr>
        <w:pStyle w:val="a4"/>
        <w:numPr>
          <w:ilvl w:val="0"/>
          <w:numId w:val="28"/>
        </w:numPr>
        <w:spacing w:after="0"/>
        <w:jc w:val="both"/>
        <w:rPr>
          <w:rFonts w:ascii="Times New Roman" w:hAnsi="Times New Roman" w:cs="Times New Roman"/>
          <w:sz w:val="28"/>
          <w:szCs w:val="28"/>
        </w:rPr>
      </w:pPr>
      <w:r w:rsidRPr="0085049E">
        <w:rPr>
          <w:rFonts w:ascii="Times New Roman" w:hAnsi="Times New Roman" w:cs="Times New Roman"/>
          <w:sz w:val="28"/>
          <w:szCs w:val="28"/>
        </w:rPr>
        <w:t>замечание;</w:t>
      </w:r>
    </w:p>
    <w:p w:rsidR="0085049E" w:rsidRPr="0085049E" w:rsidRDefault="0085049E" w:rsidP="008D0381">
      <w:pPr>
        <w:pStyle w:val="a4"/>
        <w:numPr>
          <w:ilvl w:val="0"/>
          <w:numId w:val="28"/>
        </w:numPr>
        <w:spacing w:after="0"/>
        <w:jc w:val="both"/>
        <w:rPr>
          <w:rFonts w:ascii="Times New Roman" w:hAnsi="Times New Roman" w:cs="Times New Roman"/>
          <w:sz w:val="28"/>
          <w:szCs w:val="28"/>
        </w:rPr>
      </w:pPr>
      <w:r w:rsidRPr="0085049E">
        <w:rPr>
          <w:rFonts w:ascii="Times New Roman" w:hAnsi="Times New Roman" w:cs="Times New Roman"/>
          <w:sz w:val="28"/>
          <w:szCs w:val="28"/>
        </w:rPr>
        <w:t>выговор;</w:t>
      </w:r>
    </w:p>
    <w:p w:rsidR="0085049E" w:rsidRPr="0085049E" w:rsidRDefault="0085049E" w:rsidP="008D0381">
      <w:pPr>
        <w:pStyle w:val="a4"/>
        <w:numPr>
          <w:ilvl w:val="0"/>
          <w:numId w:val="28"/>
        </w:numPr>
        <w:spacing w:after="0"/>
        <w:jc w:val="both"/>
        <w:rPr>
          <w:rFonts w:ascii="Times New Roman" w:hAnsi="Times New Roman" w:cs="Times New Roman"/>
          <w:sz w:val="28"/>
          <w:szCs w:val="28"/>
        </w:rPr>
      </w:pPr>
      <w:r w:rsidRPr="0085049E">
        <w:rPr>
          <w:rFonts w:ascii="Times New Roman" w:hAnsi="Times New Roman" w:cs="Times New Roman"/>
          <w:sz w:val="28"/>
          <w:szCs w:val="28"/>
        </w:rPr>
        <w:t>увольнение по соответствующим основаниям.</w:t>
      </w:r>
    </w:p>
    <w:p w:rsidR="0085049E" w:rsidRDefault="0085049E" w:rsidP="008D0381">
      <w:pPr>
        <w:spacing w:after="0"/>
        <w:jc w:val="both"/>
        <w:rPr>
          <w:rFonts w:ascii="Times New Roman" w:hAnsi="Times New Roman" w:cs="Times New Roman"/>
          <w:sz w:val="28"/>
          <w:szCs w:val="28"/>
        </w:rPr>
      </w:pPr>
      <w:r w:rsidRPr="0085049E">
        <w:rPr>
          <w:rFonts w:ascii="Times New Roman" w:hAnsi="Times New Roman" w:cs="Times New Roman"/>
          <w:sz w:val="28"/>
          <w:szCs w:val="28"/>
        </w:rPr>
        <w:t xml:space="preserve">9.3. При наложении дисциплинарного взыскания должны учитываться тяжесть совершенного проступка и обстоятельства, при которых он был совершен (ч.5 </w:t>
      </w:r>
      <w:r w:rsidRPr="0085049E">
        <w:rPr>
          <w:rFonts w:ascii="Times New Roman" w:hAnsi="Times New Roman" w:cs="Times New Roman"/>
          <w:sz w:val="28"/>
          <w:szCs w:val="28"/>
        </w:rPr>
        <w:lastRenderedPageBreak/>
        <w:t>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не допускается.</w:t>
      </w:r>
    </w:p>
    <w:p w:rsidR="002726F3" w:rsidRDefault="0085049E" w:rsidP="008D0381">
      <w:pPr>
        <w:spacing w:after="0"/>
        <w:jc w:val="both"/>
        <w:rPr>
          <w:rFonts w:ascii="Times New Roman" w:hAnsi="Times New Roman" w:cs="Times New Roman"/>
          <w:sz w:val="28"/>
          <w:szCs w:val="28"/>
        </w:rPr>
      </w:pPr>
      <w:r w:rsidRPr="0085049E">
        <w:rPr>
          <w:rFonts w:ascii="Times New Roman" w:hAnsi="Times New Roman" w:cs="Times New Roman"/>
          <w:sz w:val="28"/>
          <w:szCs w:val="28"/>
        </w:rPr>
        <w:t xml:space="preserve"> 9.4</w:t>
      </w:r>
      <w:r>
        <w:rPr>
          <w:rFonts w:ascii="Times New Roman" w:hAnsi="Times New Roman" w:cs="Times New Roman"/>
          <w:sz w:val="28"/>
          <w:szCs w:val="28"/>
        </w:rPr>
        <w:t xml:space="preserve"> Увольнение в качестве дисциплинарного </w:t>
      </w:r>
      <w:r w:rsidR="000B6439">
        <w:rPr>
          <w:rFonts w:ascii="Times New Roman" w:hAnsi="Times New Roman" w:cs="Times New Roman"/>
          <w:sz w:val="28"/>
          <w:szCs w:val="28"/>
        </w:rPr>
        <w:t xml:space="preserve">высказывания может быть примерно в соответствие </w:t>
      </w:r>
      <w:r w:rsidR="002726F3">
        <w:rPr>
          <w:rFonts w:ascii="Times New Roman" w:hAnsi="Times New Roman" w:cs="Times New Roman"/>
          <w:sz w:val="28"/>
          <w:szCs w:val="28"/>
        </w:rPr>
        <w:t>со ст.192 ТК РФ в случаях</w:t>
      </w:r>
      <w:proofErr w:type="gramStart"/>
      <w:r w:rsidR="002726F3">
        <w:rPr>
          <w:rFonts w:ascii="Times New Roman" w:hAnsi="Times New Roman" w:cs="Times New Roman"/>
          <w:sz w:val="28"/>
          <w:szCs w:val="28"/>
        </w:rPr>
        <w:t xml:space="preserve"> :</w:t>
      </w:r>
      <w:proofErr w:type="gramEnd"/>
    </w:p>
    <w:p w:rsidR="0085049E" w:rsidRPr="002726F3" w:rsidRDefault="0085049E" w:rsidP="008D0381">
      <w:pPr>
        <w:pStyle w:val="a4"/>
        <w:numPr>
          <w:ilvl w:val="0"/>
          <w:numId w:val="29"/>
        </w:numPr>
        <w:spacing w:after="0"/>
        <w:jc w:val="both"/>
        <w:rPr>
          <w:rFonts w:ascii="Times New Roman" w:hAnsi="Times New Roman" w:cs="Times New Roman"/>
          <w:sz w:val="28"/>
          <w:szCs w:val="28"/>
        </w:rPr>
      </w:pPr>
      <w:r w:rsidRPr="002726F3">
        <w:rPr>
          <w:rFonts w:ascii="Times New Roman" w:hAnsi="Times New Roman" w:cs="Times New Roman"/>
          <w:sz w:val="28"/>
          <w:szCs w:val="28"/>
        </w:rPr>
        <w:t>неоднократного неисполнения работником школы без уважительных причин трудовых обязанностей, если он имеет дисциплинарное взыскание;</w:t>
      </w:r>
    </w:p>
    <w:p w:rsidR="0085049E" w:rsidRPr="002726F3" w:rsidRDefault="0085049E" w:rsidP="008D0381">
      <w:pPr>
        <w:pStyle w:val="a4"/>
        <w:numPr>
          <w:ilvl w:val="0"/>
          <w:numId w:val="29"/>
        </w:numPr>
        <w:spacing w:after="0"/>
        <w:jc w:val="both"/>
        <w:rPr>
          <w:rFonts w:ascii="Times New Roman" w:hAnsi="Times New Roman" w:cs="Times New Roman"/>
          <w:sz w:val="28"/>
          <w:szCs w:val="28"/>
        </w:rPr>
      </w:pPr>
      <w:r w:rsidRPr="002726F3">
        <w:rPr>
          <w:rFonts w:ascii="Times New Roman" w:hAnsi="Times New Roman" w:cs="Times New Roman"/>
          <w:sz w:val="28"/>
          <w:szCs w:val="28"/>
        </w:rPr>
        <w:t>однократного грубого нарушения работником трудовых обязанностей;</w:t>
      </w:r>
    </w:p>
    <w:p w:rsidR="0085049E" w:rsidRPr="002726F3" w:rsidRDefault="0085049E" w:rsidP="008D0381">
      <w:pPr>
        <w:pStyle w:val="a4"/>
        <w:numPr>
          <w:ilvl w:val="0"/>
          <w:numId w:val="29"/>
        </w:numPr>
        <w:spacing w:after="0"/>
        <w:jc w:val="both"/>
        <w:rPr>
          <w:rFonts w:ascii="Times New Roman" w:hAnsi="Times New Roman" w:cs="Times New Roman"/>
          <w:sz w:val="28"/>
          <w:szCs w:val="28"/>
        </w:rPr>
      </w:pPr>
      <w:r w:rsidRPr="002726F3">
        <w:rPr>
          <w:rFonts w:ascii="Times New Roman" w:hAnsi="Times New Roman" w:cs="Times New Roman"/>
          <w:sz w:val="28"/>
          <w:szCs w:val="28"/>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85049E" w:rsidRPr="002726F3" w:rsidRDefault="0085049E" w:rsidP="008D0381">
      <w:pPr>
        <w:pStyle w:val="a4"/>
        <w:numPr>
          <w:ilvl w:val="0"/>
          <w:numId w:val="29"/>
        </w:numPr>
        <w:spacing w:after="0"/>
        <w:jc w:val="both"/>
        <w:rPr>
          <w:rFonts w:ascii="Times New Roman" w:hAnsi="Times New Roman" w:cs="Times New Roman"/>
          <w:sz w:val="28"/>
          <w:szCs w:val="28"/>
        </w:rPr>
      </w:pPr>
      <w:r w:rsidRPr="002726F3">
        <w:rPr>
          <w:rFonts w:ascii="Times New Roman" w:hAnsi="Times New Roman" w:cs="Times New Roman"/>
          <w:sz w:val="28"/>
          <w:szCs w:val="28"/>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85049E" w:rsidRPr="002726F3" w:rsidRDefault="0085049E" w:rsidP="008D0381">
      <w:pPr>
        <w:pStyle w:val="a4"/>
        <w:numPr>
          <w:ilvl w:val="0"/>
          <w:numId w:val="29"/>
        </w:numPr>
        <w:spacing w:after="0"/>
        <w:jc w:val="both"/>
        <w:rPr>
          <w:rFonts w:ascii="Times New Roman" w:hAnsi="Times New Roman" w:cs="Times New Roman"/>
          <w:sz w:val="28"/>
          <w:szCs w:val="28"/>
        </w:rPr>
      </w:pPr>
      <w:r w:rsidRPr="002726F3">
        <w:rPr>
          <w:rFonts w:ascii="Times New Roman" w:hAnsi="Times New Roman" w:cs="Times New Roman"/>
          <w:sz w:val="28"/>
          <w:szCs w:val="28"/>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85049E" w:rsidRPr="002726F3" w:rsidRDefault="0085049E" w:rsidP="008D0381">
      <w:pPr>
        <w:pStyle w:val="a4"/>
        <w:numPr>
          <w:ilvl w:val="0"/>
          <w:numId w:val="29"/>
        </w:numPr>
        <w:spacing w:after="0"/>
        <w:jc w:val="both"/>
        <w:rPr>
          <w:rFonts w:ascii="Times New Roman" w:hAnsi="Times New Roman" w:cs="Times New Roman"/>
          <w:sz w:val="28"/>
          <w:szCs w:val="28"/>
        </w:rPr>
      </w:pPr>
      <w:r w:rsidRPr="002726F3">
        <w:rPr>
          <w:rFonts w:ascii="Times New Roman" w:hAnsi="Times New Roman" w:cs="Times New Roman"/>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85049E" w:rsidRPr="002726F3" w:rsidRDefault="0085049E" w:rsidP="008D0381">
      <w:pPr>
        <w:pStyle w:val="a4"/>
        <w:numPr>
          <w:ilvl w:val="0"/>
          <w:numId w:val="29"/>
        </w:numPr>
        <w:spacing w:after="0"/>
        <w:jc w:val="both"/>
        <w:rPr>
          <w:rFonts w:ascii="Times New Roman" w:hAnsi="Times New Roman" w:cs="Times New Roman"/>
          <w:sz w:val="28"/>
          <w:szCs w:val="28"/>
        </w:rPr>
      </w:pPr>
      <w:r w:rsidRPr="002726F3">
        <w:rPr>
          <w:rFonts w:ascii="Times New Roman" w:hAnsi="Times New Roman" w:cs="Times New Roman"/>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85049E" w:rsidRPr="002726F3" w:rsidRDefault="0085049E" w:rsidP="008D0381">
      <w:pPr>
        <w:pStyle w:val="a4"/>
        <w:numPr>
          <w:ilvl w:val="0"/>
          <w:numId w:val="29"/>
        </w:numPr>
        <w:spacing w:after="0"/>
        <w:jc w:val="both"/>
        <w:rPr>
          <w:rFonts w:ascii="Times New Roman" w:hAnsi="Times New Roman" w:cs="Times New Roman"/>
          <w:sz w:val="28"/>
          <w:szCs w:val="28"/>
        </w:rPr>
      </w:pPr>
      <w:r w:rsidRPr="002726F3">
        <w:rPr>
          <w:rFonts w:ascii="Times New Roman" w:hAnsi="Times New Roman" w:cs="Times New Roman"/>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85049E" w:rsidRPr="002726F3" w:rsidRDefault="0085049E" w:rsidP="008D0381">
      <w:pPr>
        <w:pStyle w:val="a4"/>
        <w:numPr>
          <w:ilvl w:val="0"/>
          <w:numId w:val="29"/>
        </w:numPr>
        <w:spacing w:after="0"/>
        <w:jc w:val="both"/>
        <w:rPr>
          <w:rFonts w:ascii="Times New Roman" w:hAnsi="Times New Roman" w:cs="Times New Roman"/>
          <w:sz w:val="28"/>
          <w:szCs w:val="28"/>
        </w:rPr>
      </w:pPr>
      <w:r w:rsidRPr="002726F3">
        <w:rPr>
          <w:rFonts w:ascii="Times New Roman" w:hAnsi="Times New Roman" w:cs="Times New Roman"/>
          <w:sz w:val="28"/>
          <w:szCs w:val="28"/>
        </w:rPr>
        <w:t>непринятия работником мер по предотвращению или урегулированию конфликта интересов, стороной которого он является;</w:t>
      </w:r>
    </w:p>
    <w:p w:rsidR="0085049E" w:rsidRPr="002726F3" w:rsidRDefault="0085049E" w:rsidP="008D0381">
      <w:pPr>
        <w:pStyle w:val="a4"/>
        <w:numPr>
          <w:ilvl w:val="0"/>
          <w:numId w:val="29"/>
        </w:numPr>
        <w:spacing w:after="0"/>
        <w:jc w:val="both"/>
        <w:rPr>
          <w:rFonts w:ascii="Times New Roman" w:hAnsi="Times New Roman" w:cs="Times New Roman"/>
          <w:sz w:val="28"/>
          <w:szCs w:val="28"/>
        </w:rPr>
      </w:pPr>
      <w:r w:rsidRPr="002726F3">
        <w:rPr>
          <w:rFonts w:ascii="Times New Roman" w:hAnsi="Times New Roman" w:cs="Times New Roman"/>
          <w:sz w:val="28"/>
          <w:szCs w:val="28"/>
        </w:rPr>
        <w:t xml:space="preserve">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w:t>
      </w:r>
      <w:r w:rsidRPr="002726F3">
        <w:rPr>
          <w:rFonts w:ascii="Times New Roman" w:hAnsi="Times New Roman" w:cs="Times New Roman"/>
          <w:sz w:val="28"/>
          <w:szCs w:val="28"/>
        </w:rPr>
        <w:lastRenderedPageBreak/>
        <w:t>содержанию трудовой функции педагогического работника (например, поведение, унижающее человеческое достоинство и т.п.);</w:t>
      </w:r>
    </w:p>
    <w:p w:rsidR="0085049E" w:rsidRPr="002726F3" w:rsidRDefault="0085049E" w:rsidP="008D0381">
      <w:pPr>
        <w:pStyle w:val="a4"/>
        <w:numPr>
          <w:ilvl w:val="0"/>
          <w:numId w:val="29"/>
        </w:numPr>
        <w:spacing w:after="0"/>
        <w:jc w:val="both"/>
        <w:rPr>
          <w:rFonts w:ascii="Times New Roman" w:hAnsi="Times New Roman" w:cs="Times New Roman"/>
          <w:sz w:val="28"/>
          <w:szCs w:val="28"/>
        </w:rPr>
      </w:pPr>
      <w:r w:rsidRPr="002726F3">
        <w:rPr>
          <w:rFonts w:ascii="Times New Roman" w:hAnsi="Times New Roman" w:cs="Times New Roman"/>
          <w:sz w:val="28"/>
          <w:szCs w:val="28"/>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85049E" w:rsidRPr="002726F3" w:rsidRDefault="0085049E" w:rsidP="008D0381">
      <w:pPr>
        <w:pStyle w:val="a4"/>
        <w:numPr>
          <w:ilvl w:val="0"/>
          <w:numId w:val="29"/>
        </w:numPr>
        <w:spacing w:after="0"/>
        <w:jc w:val="both"/>
        <w:rPr>
          <w:rFonts w:ascii="Times New Roman" w:hAnsi="Times New Roman" w:cs="Times New Roman"/>
          <w:sz w:val="28"/>
          <w:szCs w:val="28"/>
        </w:rPr>
      </w:pPr>
      <w:r w:rsidRPr="002726F3">
        <w:rPr>
          <w:rFonts w:ascii="Times New Roman" w:hAnsi="Times New Roman" w:cs="Times New Roman"/>
          <w:sz w:val="28"/>
          <w:szCs w:val="28"/>
        </w:rPr>
        <w:t>представления работником директору школы подложных документов при заключении трудового договора;</w:t>
      </w:r>
    </w:p>
    <w:p w:rsidR="0085049E" w:rsidRPr="002726F3" w:rsidRDefault="0085049E" w:rsidP="008D0381">
      <w:pPr>
        <w:pStyle w:val="a4"/>
        <w:numPr>
          <w:ilvl w:val="0"/>
          <w:numId w:val="29"/>
        </w:numPr>
        <w:spacing w:after="0"/>
        <w:jc w:val="both"/>
        <w:rPr>
          <w:rFonts w:ascii="Times New Roman" w:hAnsi="Times New Roman" w:cs="Times New Roman"/>
          <w:sz w:val="28"/>
          <w:szCs w:val="28"/>
        </w:rPr>
      </w:pPr>
      <w:r w:rsidRPr="002726F3">
        <w:rPr>
          <w:rFonts w:ascii="Times New Roman" w:hAnsi="Times New Roman" w:cs="Times New Roman"/>
          <w:sz w:val="28"/>
          <w:szCs w:val="28"/>
        </w:rPr>
        <w:t>в других случаях, установленных ТК РФ и иными федеральными законами.</w:t>
      </w:r>
    </w:p>
    <w:p w:rsidR="00B51674" w:rsidRDefault="0085049E" w:rsidP="008D0381">
      <w:pPr>
        <w:spacing w:after="0"/>
        <w:jc w:val="both"/>
        <w:rPr>
          <w:rFonts w:ascii="Times New Roman" w:hAnsi="Times New Roman" w:cs="Times New Roman"/>
          <w:sz w:val="28"/>
          <w:szCs w:val="28"/>
        </w:rPr>
      </w:pPr>
      <w:r w:rsidRPr="0085049E">
        <w:rPr>
          <w:rFonts w:ascii="Times New Roman" w:hAnsi="Times New Roman" w:cs="Times New Roman"/>
          <w:sz w:val="28"/>
          <w:szCs w:val="28"/>
        </w:rPr>
        <w:t>9.5. </w:t>
      </w:r>
      <w:r w:rsidR="00B51674">
        <w:rPr>
          <w:rFonts w:ascii="Times New Roman" w:hAnsi="Times New Roman" w:cs="Times New Roman"/>
          <w:sz w:val="28"/>
          <w:szCs w:val="28"/>
        </w:rPr>
        <w:t>Дополнительными основаниями для увольнения педагогического работника школы является:</w:t>
      </w:r>
    </w:p>
    <w:p w:rsidR="0085049E" w:rsidRPr="00B51674" w:rsidRDefault="0085049E" w:rsidP="008D0381">
      <w:pPr>
        <w:pStyle w:val="a4"/>
        <w:numPr>
          <w:ilvl w:val="0"/>
          <w:numId w:val="30"/>
        </w:numPr>
        <w:spacing w:after="0"/>
        <w:jc w:val="both"/>
        <w:rPr>
          <w:rFonts w:ascii="Times New Roman" w:hAnsi="Times New Roman" w:cs="Times New Roman"/>
          <w:sz w:val="28"/>
          <w:szCs w:val="28"/>
        </w:rPr>
      </w:pPr>
      <w:r w:rsidRPr="00B51674">
        <w:rPr>
          <w:rFonts w:ascii="Times New Roman" w:hAnsi="Times New Roman" w:cs="Times New Roman"/>
          <w:sz w:val="28"/>
          <w:szCs w:val="28"/>
        </w:rPr>
        <w:t>повторное в течение одного года грубое нарушение Устава организации, осуществляющей образовательную деятельность;</w:t>
      </w:r>
    </w:p>
    <w:p w:rsidR="0085049E" w:rsidRPr="00B51674" w:rsidRDefault="0085049E" w:rsidP="008D0381">
      <w:pPr>
        <w:pStyle w:val="a4"/>
        <w:numPr>
          <w:ilvl w:val="0"/>
          <w:numId w:val="30"/>
        </w:numPr>
        <w:spacing w:after="0"/>
        <w:jc w:val="both"/>
        <w:rPr>
          <w:rFonts w:ascii="Times New Roman" w:hAnsi="Times New Roman" w:cs="Times New Roman"/>
          <w:sz w:val="28"/>
          <w:szCs w:val="28"/>
        </w:rPr>
      </w:pPr>
      <w:proofErr w:type="gramStart"/>
      <w:r w:rsidRPr="00B51674">
        <w:rPr>
          <w:rFonts w:ascii="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r w:rsidRPr="00B51674">
        <w:rPr>
          <w:rFonts w:ascii="Times New Roman" w:hAnsi="Times New Roman" w:cs="Times New Roman"/>
          <w:sz w:val="28"/>
          <w:szCs w:val="28"/>
        </w:rPr>
        <w:t xml:space="preserve">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B51674" w:rsidRDefault="0085049E" w:rsidP="00194762">
      <w:pPr>
        <w:spacing w:after="0"/>
        <w:ind w:left="567" w:hanging="567"/>
        <w:jc w:val="both"/>
        <w:rPr>
          <w:rFonts w:ascii="Times New Roman" w:hAnsi="Times New Roman" w:cs="Times New Roman"/>
          <w:sz w:val="28"/>
          <w:szCs w:val="28"/>
        </w:rPr>
      </w:pPr>
      <w:r w:rsidRPr="0085049E">
        <w:rPr>
          <w:rFonts w:ascii="Times New Roman" w:hAnsi="Times New Roman" w:cs="Times New Roman"/>
          <w:sz w:val="28"/>
          <w:szCs w:val="28"/>
        </w:rPr>
        <w:t>9.6.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w:t>
      </w:r>
    </w:p>
    <w:p w:rsidR="00B51674" w:rsidRDefault="0085049E" w:rsidP="00194762">
      <w:pPr>
        <w:spacing w:after="0"/>
        <w:ind w:left="567" w:hanging="567"/>
        <w:jc w:val="both"/>
        <w:rPr>
          <w:rFonts w:ascii="Times New Roman" w:hAnsi="Times New Roman" w:cs="Times New Roman"/>
          <w:sz w:val="28"/>
          <w:szCs w:val="28"/>
        </w:rPr>
      </w:pPr>
      <w:r w:rsidRPr="0085049E">
        <w:rPr>
          <w:rFonts w:ascii="Times New Roman" w:hAnsi="Times New Roman" w:cs="Times New Roman"/>
          <w:sz w:val="28"/>
          <w:szCs w:val="28"/>
        </w:rPr>
        <w:t xml:space="preserve"> 9.7. Ответственность педагогических работников устанавливаются статьёй 48 Федерального закона «Об образовании в Российской Федерации».</w:t>
      </w:r>
    </w:p>
    <w:p w:rsidR="00B51674" w:rsidRDefault="0085049E" w:rsidP="00194762">
      <w:pPr>
        <w:spacing w:after="0"/>
        <w:ind w:left="567" w:hanging="567"/>
        <w:jc w:val="both"/>
        <w:rPr>
          <w:rFonts w:ascii="Times New Roman" w:hAnsi="Times New Roman" w:cs="Times New Roman"/>
          <w:sz w:val="28"/>
          <w:szCs w:val="28"/>
        </w:rPr>
      </w:pPr>
      <w:r w:rsidRPr="0085049E">
        <w:rPr>
          <w:rFonts w:ascii="Times New Roman" w:hAnsi="Times New Roman" w:cs="Times New Roman"/>
          <w:sz w:val="28"/>
          <w:szCs w:val="28"/>
        </w:rPr>
        <w:t xml:space="preserve"> 9.8.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B51674" w:rsidRDefault="0085049E" w:rsidP="00194762">
      <w:pPr>
        <w:spacing w:after="0"/>
        <w:ind w:left="567" w:hanging="567"/>
        <w:jc w:val="both"/>
        <w:rPr>
          <w:rFonts w:ascii="Times New Roman" w:hAnsi="Times New Roman" w:cs="Times New Roman"/>
          <w:sz w:val="28"/>
          <w:szCs w:val="28"/>
        </w:rPr>
      </w:pPr>
      <w:r w:rsidRPr="0085049E">
        <w:rPr>
          <w:rFonts w:ascii="Times New Roman" w:hAnsi="Times New Roman" w:cs="Times New Roman"/>
          <w:sz w:val="28"/>
          <w:szCs w:val="28"/>
        </w:rPr>
        <w:t xml:space="preserve"> 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ст.193 ТК РФ).</w:t>
      </w:r>
    </w:p>
    <w:p w:rsidR="00B51674" w:rsidRDefault="0085049E" w:rsidP="00194762">
      <w:pPr>
        <w:spacing w:after="0"/>
        <w:ind w:left="567" w:hanging="567"/>
        <w:jc w:val="both"/>
        <w:rPr>
          <w:rFonts w:ascii="Times New Roman" w:hAnsi="Times New Roman" w:cs="Times New Roman"/>
          <w:sz w:val="28"/>
          <w:szCs w:val="28"/>
        </w:rPr>
      </w:pPr>
      <w:r w:rsidRPr="0085049E">
        <w:rPr>
          <w:rFonts w:ascii="Times New Roman" w:hAnsi="Times New Roman" w:cs="Times New Roman"/>
          <w:sz w:val="28"/>
          <w:szCs w:val="28"/>
        </w:rPr>
        <w:lastRenderedPageBreak/>
        <w:t xml:space="preserve"> 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 </w:t>
      </w:r>
    </w:p>
    <w:p w:rsidR="00B51674" w:rsidRDefault="0085049E" w:rsidP="00194762">
      <w:pPr>
        <w:spacing w:after="0"/>
        <w:ind w:left="567" w:hanging="567"/>
        <w:jc w:val="both"/>
        <w:rPr>
          <w:rFonts w:ascii="Times New Roman" w:hAnsi="Times New Roman" w:cs="Times New Roman"/>
          <w:sz w:val="28"/>
          <w:szCs w:val="28"/>
        </w:rPr>
      </w:pPr>
      <w:r w:rsidRPr="0085049E">
        <w:rPr>
          <w:rFonts w:ascii="Times New Roman" w:hAnsi="Times New Roman" w:cs="Times New Roman"/>
          <w:sz w:val="28"/>
          <w:szCs w:val="28"/>
        </w:rPr>
        <w:t xml:space="preserve">9.11. За каждый дисциплинарный проступок может быть применено только одно дисциплинарное взыскание (ч.5 ст.193 ТК РФ). </w:t>
      </w:r>
    </w:p>
    <w:p w:rsidR="000D5A28" w:rsidRDefault="0085049E" w:rsidP="00194762">
      <w:pPr>
        <w:spacing w:after="0"/>
        <w:ind w:left="567" w:hanging="567"/>
        <w:jc w:val="both"/>
        <w:rPr>
          <w:rFonts w:ascii="Times New Roman" w:hAnsi="Times New Roman" w:cs="Times New Roman"/>
          <w:sz w:val="28"/>
          <w:szCs w:val="28"/>
        </w:rPr>
      </w:pPr>
      <w:r w:rsidRPr="0085049E">
        <w:rPr>
          <w:rFonts w:ascii="Times New Roman" w:hAnsi="Times New Roman" w:cs="Times New Roman"/>
          <w:sz w:val="28"/>
          <w:szCs w:val="28"/>
        </w:rPr>
        <w:t>9.12. </w:t>
      </w:r>
      <w:r w:rsidR="00B51674">
        <w:rPr>
          <w:rFonts w:ascii="Times New Roman" w:hAnsi="Times New Roman" w:cs="Times New Roman"/>
          <w:sz w:val="28"/>
          <w:szCs w:val="28"/>
        </w:rPr>
        <w:t xml:space="preserve"> Дисциплинарные высказывания примен</w:t>
      </w:r>
      <w:r w:rsidR="000D5A28">
        <w:rPr>
          <w:rFonts w:ascii="Times New Roman" w:hAnsi="Times New Roman" w:cs="Times New Roman"/>
          <w:sz w:val="28"/>
          <w:szCs w:val="28"/>
        </w:rPr>
        <w:t>яются приказом, в котором отраж</w:t>
      </w:r>
      <w:r w:rsidR="00B51674">
        <w:rPr>
          <w:rFonts w:ascii="Times New Roman" w:hAnsi="Times New Roman" w:cs="Times New Roman"/>
          <w:sz w:val="28"/>
          <w:szCs w:val="28"/>
        </w:rPr>
        <w:t>аются</w:t>
      </w:r>
      <w:proofErr w:type="gramStart"/>
      <w:r w:rsidR="00B51674">
        <w:rPr>
          <w:rFonts w:ascii="Times New Roman" w:hAnsi="Times New Roman" w:cs="Times New Roman"/>
          <w:sz w:val="28"/>
          <w:szCs w:val="28"/>
        </w:rPr>
        <w:t xml:space="preserve"> :</w:t>
      </w:r>
      <w:proofErr w:type="gramEnd"/>
    </w:p>
    <w:p w:rsidR="0085049E" w:rsidRPr="000D5A28" w:rsidRDefault="0085049E" w:rsidP="008D0381">
      <w:pPr>
        <w:pStyle w:val="a4"/>
        <w:numPr>
          <w:ilvl w:val="0"/>
          <w:numId w:val="31"/>
        </w:numPr>
        <w:spacing w:after="0"/>
        <w:jc w:val="both"/>
        <w:rPr>
          <w:rFonts w:ascii="Times New Roman" w:hAnsi="Times New Roman" w:cs="Times New Roman"/>
          <w:sz w:val="28"/>
          <w:szCs w:val="28"/>
        </w:rPr>
      </w:pPr>
      <w:r w:rsidRPr="000D5A28">
        <w:rPr>
          <w:rFonts w:ascii="Times New Roman" w:hAnsi="Times New Roman" w:cs="Times New Roman"/>
          <w:sz w:val="28"/>
          <w:szCs w:val="28"/>
        </w:rPr>
        <w:t>конкретное указание дисциплинарного проступка;</w:t>
      </w:r>
    </w:p>
    <w:p w:rsidR="0085049E" w:rsidRPr="000D5A28" w:rsidRDefault="0085049E" w:rsidP="008D0381">
      <w:pPr>
        <w:pStyle w:val="a4"/>
        <w:numPr>
          <w:ilvl w:val="0"/>
          <w:numId w:val="31"/>
        </w:numPr>
        <w:spacing w:after="0"/>
        <w:jc w:val="both"/>
        <w:rPr>
          <w:rFonts w:ascii="Times New Roman" w:hAnsi="Times New Roman" w:cs="Times New Roman"/>
          <w:sz w:val="28"/>
          <w:szCs w:val="28"/>
        </w:rPr>
      </w:pPr>
      <w:r w:rsidRPr="000D5A28">
        <w:rPr>
          <w:rFonts w:ascii="Times New Roman" w:hAnsi="Times New Roman" w:cs="Times New Roman"/>
          <w:sz w:val="28"/>
          <w:szCs w:val="28"/>
        </w:rPr>
        <w:t>время совершения и время обнаружения дисциплинарного проступка;</w:t>
      </w:r>
    </w:p>
    <w:p w:rsidR="0085049E" w:rsidRPr="000D5A28" w:rsidRDefault="0085049E" w:rsidP="008D0381">
      <w:pPr>
        <w:pStyle w:val="a4"/>
        <w:numPr>
          <w:ilvl w:val="0"/>
          <w:numId w:val="31"/>
        </w:numPr>
        <w:spacing w:after="0"/>
        <w:jc w:val="both"/>
        <w:rPr>
          <w:rFonts w:ascii="Times New Roman" w:hAnsi="Times New Roman" w:cs="Times New Roman"/>
          <w:sz w:val="28"/>
          <w:szCs w:val="28"/>
        </w:rPr>
      </w:pPr>
      <w:r w:rsidRPr="000D5A28">
        <w:rPr>
          <w:rFonts w:ascii="Times New Roman" w:hAnsi="Times New Roman" w:cs="Times New Roman"/>
          <w:sz w:val="28"/>
          <w:szCs w:val="28"/>
        </w:rPr>
        <w:t>вид применяемого взыскания;</w:t>
      </w:r>
    </w:p>
    <w:p w:rsidR="0085049E" w:rsidRPr="000D5A28" w:rsidRDefault="0085049E" w:rsidP="008D0381">
      <w:pPr>
        <w:pStyle w:val="a4"/>
        <w:numPr>
          <w:ilvl w:val="0"/>
          <w:numId w:val="31"/>
        </w:numPr>
        <w:spacing w:after="0"/>
        <w:jc w:val="both"/>
        <w:rPr>
          <w:rFonts w:ascii="Times New Roman" w:hAnsi="Times New Roman" w:cs="Times New Roman"/>
          <w:sz w:val="28"/>
          <w:szCs w:val="28"/>
        </w:rPr>
      </w:pPr>
      <w:r w:rsidRPr="000D5A28">
        <w:rPr>
          <w:rFonts w:ascii="Times New Roman" w:hAnsi="Times New Roman" w:cs="Times New Roman"/>
          <w:sz w:val="28"/>
          <w:szCs w:val="28"/>
        </w:rPr>
        <w:t>документы, подтверждающие совершение дисциплинарного проступка;</w:t>
      </w:r>
    </w:p>
    <w:p w:rsidR="0085049E" w:rsidRPr="000D5A28" w:rsidRDefault="0085049E" w:rsidP="008D0381">
      <w:pPr>
        <w:pStyle w:val="a4"/>
        <w:numPr>
          <w:ilvl w:val="0"/>
          <w:numId w:val="31"/>
        </w:numPr>
        <w:spacing w:after="0"/>
        <w:jc w:val="both"/>
        <w:rPr>
          <w:rFonts w:ascii="Times New Roman" w:hAnsi="Times New Roman" w:cs="Times New Roman"/>
          <w:sz w:val="28"/>
          <w:szCs w:val="28"/>
        </w:rPr>
      </w:pPr>
      <w:r w:rsidRPr="000D5A28">
        <w:rPr>
          <w:rFonts w:ascii="Times New Roman" w:hAnsi="Times New Roman" w:cs="Times New Roman"/>
          <w:sz w:val="28"/>
          <w:szCs w:val="28"/>
        </w:rPr>
        <w:t>документы, содержащие объяснения работника.</w:t>
      </w:r>
    </w:p>
    <w:p w:rsidR="000D5A28" w:rsidRDefault="0085049E" w:rsidP="00194762">
      <w:pPr>
        <w:spacing w:after="0"/>
        <w:ind w:left="567" w:hanging="567"/>
        <w:jc w:val="both"/>
        <w:rPr>
          <w:rFonts w:ascii="Times New Roman" w:hAnsi="Times New Roman" w:cs="Times New Roman"/>
          <w:sz w:val="28"/>
          <w:szCs w:val="28"/>
        </w:rPr>
      </w:pPr>
      <w:r w:rsidRPr="0085049E">
        <w:rPr>
          <w:rFonts w:ascii="Times New Roman" w:hAnsi="Times New Roman" w:cs="Times New Roman"/>
          <w:sz w:val="28"/>
          <w:szCs w:val="28"/>
        </w:rPr>
        <w:t xml:space="preserve">В приказе о применении дисциплинарного взыскания также можно привести краткое изложение объяснений работника. </w:t>
      </w:r>
    </w:p>
    <w:p w:rsidR="000D5A28" w:rsidRDefault="0085049E" w:rsidP="00194762">
      <w:pPr>
        <w:spacing w:after="0"/>
        <w:ind w:left="567" w:hanging="567"/>
        <w:jc w:val="both"/>
        <w:rPr>
          <w:rFonts w:ascii="Times New Roman" w:hAnsi="Times New Roman" w:cs="Times New Roman"/>
          <w:sz w:val="28"/>
          <w:szCs w:val="28"/>
        </w:rPr>
      </w:pPr>
      <w:r w:rsidRPr="0085049E">
        <w:rPr>
          <w:rFonts w:ascii="Times New Roman" w:hAnsi="Times New Roman" w:cs="Times New Roman"/>
          <w:sz w:val="28"/>
          <w:szCs w:val="28"/>
        </w:rPr>
        <w:t xml:space="preserve">9.13.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 </w:t>
      </w:r>
    </w:p>
    <w:p w:rsidR="000D5A28" w:rsidRDefault="0085049E" w:rsidP="00194762">
      <w:pPr>
        <w:spacing w:after="0"/>
        <w:ind w:left="567" w:hanging="567"/>
        <w:jc w:val="both"/>
        <w:rPr>
          <w:rFonts w:ascii="Times New Roman" w:hAnsi="Times New Roman" w:cs="Times New Roman"/>
          <w:sz w:val="28"/>
          <w:szCs w:val="28"/>
        </w:rPr>
      </w:pPr>
      <w:r w:rsidRPr="0085049E">
        <w:rPr>
          <w:rFonts w:ascii="Times New Roman" w:hAnsi="Times New Roman" w:cs="Times New Roman"/>
          <w:sz w:val="28"/>
          <w:szCs w:val="28"/>
        </w:rPr>
        <w:t xml:space="preserve">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rsidR="000D5A28" w:rsidRDefault="0085049E" w:rsidP="00194762">
      <w:pPr>
        <w:spacing w:after="0"/>
        <w:ind w:left="567" w:hanging="567"/>
        <w:jc w:val="both"/>
        <w:rPr>
          <w:rFonts w:ascii="Times New Roman" w:hAnsi="Times New Roman" w:cs="Times New Roman"/>
          <w:sz w:val="28"/>
          <w:szCs w:val="28"/>
        </w:rPr>
      </w:pPr>
      <w:r w:rsidRPr="0085049E">
        <w:rPr>
          <w:rFonts w:ascii="Times New Roman" w:hAnsi="Times New Roman" w:cs="Times New Roman"/>
          <w:sz w:val="28"/>
          <w:szCs w:val="28"/>
        </w:rPr>
        <w:t xml:space="preserve">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 </w:t>
      </w:r>
    </w:p>
    <w:p w:rsidR="000D5A28" w:rsidRDefault="0085049E" w:rsidP="00194762">
      <w:pPr>
        <w:spacing w:after="0"/>
        <w:ind w:left="567" w:hanging="567"/>
        <w:jc w:val="both"/>
        <w:rPr>
          <w:rFonts w:ascii="Times New Roman" w:hAnsi="Times New Roman" w:cs="Times New Roman"/>
          <w:sz w:val="28"/>
          <w:szCs w:val="28"/>
        </w:rPr>
      </w:pPr>
      <w:r w:rsidRPr="0085049E">
        <w:rPr>
          <w:rFonts w:ascii="Times New Roman" w:hAnsi="Times New Roman" w:cs="Times New Roman"/>
          <w:sz w:val="28"/>
          <w:szCs w:val="28"/>
        </w:rPr>
        <w:t>9.16. Работникам, имеющим взыскание, меры поощрения не принимаются в течение действия взыскания.</w:t>
      </w:r>
    </w:p>
    <w:p w:rsidR="000D5A28" w:rsidRDefault="0085049E" w:rsidP="00194762">
      <w:pPr>
        <w:spacing w:after="0"/>
        <w:ind w:left="567" w:hanging="567"/>
        <w:jc w:val="both"/>
        <w:rPr>
          <w:rFonts w:ascii="Times New Roman" w:hAnsi="Times New Roman" w:cs="Times New Roman"/>
          <w:sz w:val="28"/>
          <w:szCs w:val="28"/>
        </w:rPr>
      </w:pPr>
      <w:r w:rsidRPr="0085049E">
        <w:rPr>
          <w:rFonts w:ascii="Times New Roman" w:hAnsi="Times New Roman" w:cs="Times New Roman"/>
          <w:sz w:val="28"/>
          <w:szCs w:val="28"/>
        </w:rPr>
        <w:t xml:space="preserve"> 9.17. 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 </w:t>
      </w:r>
    </w:p>
    <w:p w:rsidR="000D5A28" w:rsidRDefault="0085049E" w:rsidP="00194762">
      <w:pPr>
        <w:spacing w:after="0"/>
        <w:ind w:left="567" w:hanging="567"/>
        <w:jc w:val="both"/>
        <w:rPr>
          <w:rFonts w:ascii="Times New Roman" w:hAnsi="Times New Roman" w:cs="Times New Roman"/>
          <w:sz w:val="28"/>
          <w:szCs w:val="28"/>
        </w:rPr>
      </w:pPr>
      <w:r w:rsidRPr="0085049E">
        <w:rPr>
          <w:rFonts w:ascii="Times New Roman" w:hAnsi="Times New Roman" w:cs="Times New Roman"/>
          <w:sz w:val="28"/>
          <w:szCs w:val="28"/>
        </w:rPr>
        <w:t>9.18. Сведения о взысканиях в трудовую книжку не вносятся, за исключением случаев, когда дисциплинарным взысканием является увольнение.</w:t>
      </w:r>
    </w:p>
    <w:p w:rsidR="000D5A28" w:rsidRDefault="0085049E" w:rsidP="00194762">
      <w:pPr>
        <w:spacing w:after="0"/>
        <w:ind w:left="567" w:hanging="567"/>
        <w:jc w:val="both"/>
        <w:rPr>
          <w:rFonts w:ascii="Times New Roman" w:hAnsi="Times New Roman" w:cs="Times New Roman"/>
          <w:sz w:val="28"/>
          <w:szCs w:val="28"/>
        </w:rPr>
      </w:pPr>
      <w:r w:rsidRPr="0085049E">
        <w:rPr>
          <w:rFonts w:ascii="Times New Roman" w:hAnsi="Times New Roman" w:cs="Times New Roman"/>
          <w:sz w:val="28"/>
          <w:szCs w:val="28"/>
        </w:rPr>
        <w:lastRenderedPageBreak/>
        <w:t xml:space="preserve"> 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85049E" w:rsidRPr="0085049E" w:rsidRDefault="0085049E" w:rsidP="00194762">
      <w:pPr>
        <w:spacing w:after="0"/>
        <w:ind w:left="567" w:hanging="567"/>
        <w:jc w:val="both"/>
        <w:rPr>
          <w:rFonts w:ascii="Times New Roman" w:hAnsi="Times New Roman" w:cs="Times New Roman"/>
          <w:sz w:val="28"/>
          <w:szCs w:val="28"/>
        </w:rPr>
      </w:pPr>
      <w:r w:rsidRPr="0085049E">
        <w:rPr>
          <w:rFonts w:ascii="Times New Roman" w:hAnsi="Times New Roman" w:cs="Times New Roman"/>
          <w:sz w:val="28"/>
          <w:szCs w:val="28"/>
        </w:rPr>
        <w:t xml:space="preserve"> 9.20.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E375CD" w:rsidRDefault="00E375CD" w:rsidP="00194762">
      <w:pPr>
        <w:spacing w:after="0"/>
        <w:ind w:left="567" w:hanging="567"/>
        <w:jc w:val="both"/>
        <w:rPr>
          <w:rFonts w:ascii="Times New Roman" w:hAnsi="Times New Roman" w:cs="Times New Roman"/>
          <w:b/>
          <w:sz w:val="28"/>
          <w:szCs w:val="28"/>
        </w:rPr>
      </w:pPr>
    </w:p>
    <w:p w:rsidR="0085049E" w:rsidRDefault="0085049E" w:rsidP="00E375CD">
      <w:pPr>
        <w:spacing w:after="0"/>
        <w:ind w:left="567" w:hanging="567"/>
        <w:jc w:val="center"/>
        <w:rPr>
          <w:rFonts w:ascii="Times New Roman" w:hAnsi="Times New Roman" w:cs="Times New Roman"/>
          <w:b/>
          <w:sz w:val="28"/>
          <w:szCs w:val="28"/>
        </w:rPr>
      </w:pPr>
      <w:r w:rsidRPr="000D5A28">
        <w:rPr>
          <w:rFonts w:ascii="Times New Roman" w:hAnsi="Times New Roman" w:cs="Times New Roman"/>
          <w:b/>
          <w:sz w:val="28"/>
          <w:szCs w:val="28"/>
        </w:rPr>
        <w:t>10. Медицинские осмотры. Личная гигиена</w:t>
      </w:r>
    </w:p>
    <w:p w:rsidR="00E375CD" w:rsidRPr="000D5A28" w:rsidRDefault="00E375CD" w:rsidP="00E375CD">
      <w:pPr>
        <w:spacing w:after="0"/>
        <w:ind w:left="567" w:hanging="567"/>
        <w:jc w:val="center"/>
        <w:rPr>
          <w:rFonts w:ascii="Times New Roman" w:hAnsi="Times New Roman" w:cs="Times New Roman"/>
          <w:b/>
          <w:sz w:val="28"/>
          <w:szCs w:val="28"/>
        </w:rPr>
      </w:pPr>
    </w:p>
    <w:p w:rsidR="000D5A28" w:rsidRDefault="0085049E" w:rsidP="00194762">
      <w:pPr>
        <w:spacing w:after="0"/>
        <w:ind w:left="567" w:hanging="567"/>
        <w:jc w:val="both"/>
        <w:rPr>
          <w:rFonts w:ascii="Times New Roman" w:hAnsi="Times New Roman" w:cs="Times New Roman"/>
          <w:sz w:val="28"/>
          <w:szCs w:val="28"/>
        </w:rPr>
      </w:pPr>
      <w:r w:rsidRPr="0085049E">
        <w:rPr>
          <w:rFonts w:ascii="Times New Roman" w:hAnsi="Times New Roman" w:cs="Times New Roman"/>
          <w:sz w:val="28"/>
          <w:szCs w:val="28"/>
        </w:rPr>
        <w:t xml:space="preserve">10.1. Работники проходят профилактические медицинские осмотры, соблюдают личную гигиену, осуществляют трудовую деятельность в школе в соответствии с СП 2.4.3648-20 "Санитарно-эпидемиологические требования к организациям воспитания и обучения, отдыха и оздоровления детей и молодежи". </w:t>
      </w:r>
    </w:p>
    <w:p w:rsidR="000D5A28" w:rsidRDefault="0085049E" w:rsidP="00194762">
      <w:pPr>
        <w:spacing w:after="0"/>
        <w:ind w:left="567" w:hanging="567"/>
        <w:jc w:val="both"/>
        <w:rPr>
          <w:rFonts w:ascii="Times New Roman" w:hAnsi="Times New Roman" w:cs="Times New Roman"/>
          <w:sz w:val="28"/>
          <w:szCs w:val="28"/>
        </w:rPr>
      </w:pPr>
      <w:r w:rsidRPr="0085049E">
        <w:rPr>
          <w:rFonts w:ascii="Times New Roman" w:hAnsi="Times New Roman" w:cs="Times New Roman"/>
          <w:sz w:val="28"/>
          <w:szCs w:val="28"/>
        </w:rPr>
        <w:t>10.2. </w:t>
      </w:r>
      <w:r w:rsidR="000D5A28">
        <w:rPr>
          <w:rFonts w:ascii="Times New Roman" w:hAnsi="Times New Roman" w:cs="Times New Roman"/>
          <w:sz w:val="28"/>
          <w:szCs w:val="28"/>
        </w:rPr>
        <w:t>Директор школы обязан обеспечивать</w:t>
      </w:r>
      <w:proofErr w:type="gramStart"/>
      <w:r w:rsidR="000D5A28">
        <w:rPr>
          <w:rFonts w:ascii="Times New Roman" w:hAnsi="Times New Roman" w:cs="Times New Roman"/>
          <w:sz w:val="28"/>
          <w:szCs w:val="28"/>
        </w:rPr>
        <w:t xml:space="preserve"> :</w:t>
      </w:r>
      <w:proofErr w:type="gramEnd"/>
    </w:p>
    <w:p w:rsidR="0085049E" w:rsidRPr="000D5A28" w:rsidRDefault="0085049E" w:rsidP="00194762">
      <w:pPr>
        <w:pStyle w:val="a4"/>
        <w:numPr>
          <w:ilvl w:val="0"/>
          <w:numId w:val="32"/>
        </w:numPr>
        <w:spacing w:after="0"/>
        <w:ind w:left="567" w:hanging="567"/>
        <w:jc w:val="both"/>
        <w:rPr>
          <w:rFonts w:ascii="Times New Roman" w:hAnsi="Times New Roman" w:cs="Times New Roman"/>
          <w:sz w:val="28"/>
          <w:szCs w:val="28"/>
        </w:rPr>
      </w:pPr>
      <w:r w:rsidRPr="000D5A28">
        <w:rPr>
          <w:rFonts w:ascii="Times New Roman" w:hAnsi="Times New Roman" w:cs="Times New Roman"/>
          <w:sz w:val="28"/>
          <w:szCs w:val="28"/>
        </w:rPr>
        <w:t>наличие в образовательной организации Санитарных правил и норм и доведение их содержания до работников;</w:t>
      </w:r>
    </w:p>
    <w:p w:rsidR="0085049E" w:rsidRPr="000D5A28" w:rsidRDefault="0085049E" w:rsidP="00194762">
      <w:pPr>
        <w:pStyle w:val="a4"/>
        <w:numPr>
          <w:ilvl w:val="0"/>
          <w:numId w:val="32"/>
        </w:numPr>
        <w:spacing w:after="0"/>
        <w:ind w:left="567" w:hanging="567"/>
        <w:jc w:val="both"/>
        <w:rPr>
          <w:rFonts w:ascii="Times New Roman" w:hAnsi="Times New Roman" w:cs="Times New Roman"/>
          <w:sz w:val="28"/>
          <w:szCs w:val="28"/>
        </w:rPr>
      </w:pPr>
      <w:r w:rsidRPr="000D5A28">
        <w:rPr>
          <w:rFonts w:ascii="Times New Roman" w:hAnsi="Times New Roman" w:cs="Times New Roman"/>
          <w:sz w:val="28"/>
          <w:szCs w:val="28"/>
        </w:rPr>
        <w:t>выполнение требований Санитарных правил и норм всеми работниками школы;</w:t>
      </w:r>
    </w:p>
    <w:p w:rsidR="0085049E" w:rsidRPr="000D5A28" w:rsidRDefault="0085049E" w:rsidP="00194762">
      <w:pPr>
        <w:pStyle w:val="a4"/>
        <w:numPr>
          <w:ilvl w:val="0"/>
          <w:numId w:val="32"/>
        </w:numPr>
        <w:spacing w:after="0"/>
        <w:ind w:left="567" w:hanging="567"/>
        <w:jc w:val="both"/>
        <w:rPr>
          <w:rFonts w:ascii="Times New Roman" w:hAnsi="Times New Roman" w:cs="Times New Roman"/>
          <w:sz w:val="28"/>
          <w:szCs w:val="28"/>
        </w:rPr>
      </w:pPr>
      <w:r w:rsidRPr="000D5A28">
        <w:rPr>
          <w:rFonts w:ascii="Times New Roman" w:hAnsi="Times New Roman" w:cs="Times New Roman"/>
          <w:sz w:val="28"/>
          <w:szCs w:val="28"/>
        </w:rPr>
        <w:t>необходимые условия для соблюдения Санитарных правил и норм в организации, осуществляющей образовательную деятельность;</w:t>
      </w:r>
    </w:p>
    <w:p w:rsidR="0085049E" w:rsidRPr="000D5A28" w:rsidRDefault="0085049E" w:rsidP="00194762">
      <w:pPr>
        <w:pStyle w:val="a4"/>
        <w:numPr>
          <w:ilvl w:val="0"/>
          <w:numId w:val="32"/>
        </w:numPr>
        <w:spacing w:after="0"/>
        <w:ind w:left="567" w:hanging="567"/>
        <w:jc w:val="both"/>
        <w:rPr>
          <w:rFonts w:ascii="Times New Roman" w:hAnsi="Times New Roman" w:cs="Times New Roman"/>
          <w:sz w:val="28"/>
          <w:szCs w:val="28"/>
        </w:rPr>
      </w:pPr>
      <w:r w:rsidRPr="000D5A28">
        <w:rPr>
          <w:rFonts w:ascii="Times New Roman" w:hAnsi="Times New Roman" w:cs="Times New Roman"/>
          <w:sz w:val="28"/>
          <w:szCs w:val="28"/>
        </w:rPr>
        <w:t>прием на работу лиц, имеющих допуск по состоянию здоровья, прошедших профессиональную гигиеническую подготовку и аттестацию;</w:t>
      </w:r>
    </w:p>
    <w:p w:rsidR="0085049E" w:rsidRPr="000D5A28" w:rsidRDefault="0085049E" w:rsidP="00194762">
      <w:pPr>
        <w:pStyle w:val="a4"/>
        <w:numPr>
          <w:ilvl w:val="0"/>
          <w:numId w:val="32"/>
        </w:numPr>
        <w:spacing w:after="0"/>
        <w:ind w:left="567" w:hanging="567"/>
        <w:jc w:val="both"/>
        <w:rPr>
          <w:rFonts w:ascii="Times New Roman" w:hAnsi="Times New Roman" w:cs="Times New Roman"/>
          <w:sz w:val="28"/>
          <w:szCs w:val="28"/>
        </w:rPr>
      </w:pPr>
      <w:r w:rsidRPr="000D5A28">
        <w:rPr>
          <w:rFonts w:ascii="Times New Roman" w:hAnsi="Times New Roman" w:cs="Times New Roman"/>
          <w:sz w:val="28"/>
          <w:szCs w:val="28"/>
        </w:rPr>
        <w:t>наличие личных медицинских книжек на каждого работника организации, осуществляющей образовательную деятельность;</w:t>
      </w:r>
    </w:p>
    <w:p w:rsidR="0085049E" w:rsidRPr="000D5A28" w:rsidRDefault="0085049E" w:rsidP="00194762">
      <w:pPr>
        <w:pStyle w:val="a4"/>
        <w:numPr>
          <w:ilvl w:val="0"/>
          <w:numId w:val="32"/>
        </w:numPr>
        <w:spacing w:after="0"/>
        <w:ind w:left="567" w:hanging="567"/>
        <w:jc w:val="both"/>
        <w:rPr>
          <w:rFonts w:ascii="Times New Roman" w:hAnsi="Times New Roman" w:cs="Times New Roman"/>
          <w:sz w:val="28"/>
          <w:szCs w:val="28"/>
        </w:rPr>
      </w:pPr>
      <w:r w:rsidRPr="000D5A28">
        <w:rPr>
          <w:rFonts w:ascii="Times New Roman" w:hAnsi="Times New Roman" w:cs="Times New Roman"/>
          <w:sz w:val="28"/>
          <w:szCs w:val="28"/>
        </w:rPr>
        <w:t>своевременное прохождение периодических медицинских обследований всеми работниками;</w:t>
      </w:r>
    </w:p>
    <w:p w:rsidR="0085049E" w:rsidRPr="000D5A28" w:rsidRDefault="0085049E" w:rsidP="00194762">
      <w:pPr>
        <w:pStyle w:val="a4"/>
        <w:numPr>
          <w:ilvl w:val="0"/>
          <w:numId w:val="32"/>
        </w:numPr>
        <w:spacing w:after="0"/>
        <w:ind w:left="567" w:hanging="567"/>
        <w:jc w:val="both"/>
        <w:rPr>
          <w:rFonts w:ascii="Times New Roman" w:hAnsi="Times New Roman" w:cs="Times New Roman"/>
          <w:sz w:val="28"/>
          <w:szCs w:val="28"/>
        </w:rPr>
      </w:pPr>
      <w:r w:rsidRPr="000D5A28">
        <w:rPr>
          <w:rFonts w:ascii="Times New Roman" w:hAnsi="Times New Roman" w:cs="Times New Roman"/>
          <w:sz w:val="28"/>
          <w:szCs w:val="28"/>
        </w:rPr>
        <w:t>организацию гигиенической подготовки и переподготовки по программе гигиенического обучения;</w:t>
      </w:r>
    </w:p>
    <w:p w:rsidR="0085049E" w:rsidRPr="000D5A28" w:rsidRDefault="0085049E" w:rsidP="00194762">
      <w:pPr>
        <w:pStyle w:val="a4"/>
        <w:numPr>
          <w:ilvl w:val="0"/>
          <w:numId w:val="32"/>
        </w:numPr>
        <w:spacing w:after="0"/>
        <w:ind w:left="567" w:hanging="567"/>
        <w:jc w:val="both"/>
        <w:rPr>
          <w:rFonts w:ascii="Times New Roman" w:hAnsi="Times New Roman" w:cs="Times New Roman"/>
          <w:sz w:val="28"/>
          <w:szCs w:val="28"/>
        </w:rPr>
      </w:pPr>
      <w:r w:rsidRPr="000D5A28">
        <w:rPr>
          <w:rFonts w:ascii="Times New Roman" w:hAnsi="Times New Roman" w:cs="Times New Roman"/>
          <w:sz w:val="28"/>
          <w:szCs w:val="28"/>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85049E" w:rsidRPr="000D5A28" w:rsidRDefault="0085049E" w:rsidP="00194762">
      <w:pPr>
        <w:pStyle w:val="a4"/>
        <w:numPr>
          <w:ilvl w:val="0"/>
          <w:numId w:val="32"/>
        </w:numPr>
        <w:spacing w:after="0"/>
        <w:ind w:left="567" w:hanging="567"/>
        <w:jc w:val="both"/>
        <w:rPr>
          <w:rFonts w:ascii="Times New Roman" w:hAnsi="Times New Roman" w:cs="Times New Roman"/>
          <w:sz w:val="28"/>
          <w:szCs w:val="28"/>
        </w:rPr>
      </w:pPr>
      <w:r w:rsidRPr="000D5A28">
        <w:rPr>
          <w:rFonts w:ascii="Times New Roman" w:hAnsi="Times New Roman" w:cs="Times New Roman"/>
          <w:sz w:val="28"/>
          <w:szCs w:val="28"/>
        </w:rPr>
        <w:t>проведение при необходимости мероприятий по дезинфекции, дезинсекции и дератизации;</w:t>
      </w:r>
    </w:p>
    <w:p w:rsidR="0085049E" w:rsidRPr="000D5A28" w:rsidRDefault="0085049E" w:rsidP="00194762">
      <w:pPr>
        <w:pStyle w:val="a4"/>
        <w:numPr>
          <w:ilvl w:val="0"/>
          <w:numId w:val="32"/>
        </w:numPr>
        <w:spacing w:after="0"/>
        <w:ind w:left="567" w:hanging="567"/>
        <w:jc w:val="both"/>
        <w:rPr>
          <w:rFonts w:ascii="Times New Roman" w:hAnsi="Times New Roman" w:cs="Times New Roman"/>
          <w:sz w:val="28"/>
          <w:szCs w:val="28"/>
        </w:rPr>
      </w:pPr>
      <w:r w:rsidRPr="000D5A28">
        <w:rPr>
          <w:rFonts w:ascii="Times New Roman" w:hAnsi="Times New Roman" w:cs="Times New Roman"/>
          <w:sz w:val="28"/>
          <w:szCs w:val="28"/>
        </w:rPr>
        <w:t>наличие аптечек для оказания первой помощи и их своевременное пополнение;</w:t>
      </w:r>
    </w:p>
    <w:p w:rsidR="0085049E" w:rsidRPr="000D5A28" w:rsidRDefault="0085049E" w:rsidP="00194762">
      <w:pPr>
        <w:pStyle w:val="a4"/>
        <w:numPr>
          <w:ilvl w:val="0"/>
          <w:numId w:val="32"/>
        </w:numPr>
        <w:spacing w:after="0"/>
        <w:ind w:left="567" w:hanging="567"/>
        <w:jc w:val="both"/>
        <w:rPr>
          <w:rFonts w:ascii="Times New Roman" w:hAnsi="Times New Roman" w:cs="Times New Roman"/>
          <w:sz w:val="28"/>
          <w:szCs w:val="28"/>
        </w:rPr>
      </w:pPr>
      <w:r w:rsidRPr="000D5A28">
        <w:rPr>
          <w:rFonts w:ascii="Times New Roman" w:hAnsi="Times New Roman" w:cs="Times New Roman"/>
          <w:sz w:val="28"/>
          <w:szCs w:val="28"/>
        </w:rPr>
        <w:t>организацию санитарно-гигиенической работы с персоналом путем проведения семинаров, бесед, лекций.</w:t>
      </w:r>
    </w:p>
    <w:p w:rsidR="0085049E" w:rsidRPr="0085049E" w:rsidRDefault="0085049E" w:rsidP="00194762">
      <w:pPr>
        <w:spacing w:after="0"/>
        <w:ind w:left="567" w:hanging="567"/>
        <w:jc w:val="both"/>
        <w:rPr>
          <w:rFonts w:ascii="Times New Roman" w:hAnsi="Times New Roman" w:cs="Times New Roman"/>
          <w:sz w:val="28"/>
          <w:szCs w:val="28"/>
        </w:rPr>
      </w:pPr>
      <w:r w:rsidRPr="0085049E">
        <w:rPr>
          <w:rFonts w:ascii="Times New Roman" w:hAnsi="Times New Roman" w:cs="Times New Roman"/>
          <w:sz w:val="28"/>
          <w:szCs w:val="28"/>
        </w:rPr>
        <w:lastRenderedPageBreak/>
        <w:t>10.3. Медицинский персонал осуществляет повседневный контроль над соблюдением требований санитарных норм в организации, осуществляющей образовательную деятельность.</w:t>
      </w:r>
    </w:p>
    <w:p w:rsidR="00E375CD" w:rsidRDefault="00E375CD" w:rsidP="00194762">
      <w:pPr>
        <w:spacing w:after="0"/>
        <w:ind w:left="567" w:hanging="567"/>
        <w:jc w:val="both"/>
        <w:rPr>
          <w:rFonts w:ascii="Times New Roman" w:hAnsi="Times New Roman" w:cs="Times New Roman"/>
          <w:b/>
          <w:sz w:val="28"/>
          <w:szCs w:val="28"/>
        </w:rPr>
      </w:pPr>
    </w:p>
    <w:p w:rsidR="0085049E" w:rsidRDefault="0085049E" w:rsidP="00E375CD">
      <w:pPr>
        <w:spacing w:after="0"/>
        <w:ind w:left="567" w:hanging="567"/>
        <w:jc w:val="center"/>
        <w:rPr>
          <w:rFonts w:ascii="Times New Roman" w:hAnsi="Times New Roman" w:cs="Times New Roman"/>
          <w:b/>
          <w:sz w:val="28"/>
          <w:szCs w:val="28"/>
        </w:rPr>
      </w:pPr>
      <w:r w:rsidRPr="000D5A28">
        <w:rPr>
          <w:rFonts w:ascii="Times New Roman" w:hAnsi="Times New Roman" w:cs="Times New Roman"/>
          <w:b/>
          <w:sz w:val="28"/>
          <w:szCs w:val="28"/>
        </w:rPr>
        <w:t>11. Заключительные положения</w:t>
      </w:r>
    </w:p>
    <w:p w:rsidR="00E375CD" w:rsidRPr="000D5A28" w:rsidRDefault="00E375CD" w:rsidP="00E375CD">
      <w:pPr>
        <w:spacing w:after="0"/>
        <w:ind w:left="567" w:hanging="567"/>
        <w:jc w:val="center"/>
        <w:rPr>
          <w:rFonts w:ascii="Times New Roman" w:hAnsi="Times New Roman" w:cs="Times New Roman"/>
          <w:b/>
          <w:sz w:val="28"/>
          <w:szCs w:val="28"/>
        </w:rPr>
      </w:pPr>
    </w:p>
    <w:p w:rsidR="000D5A28" w:rsidRDefault="0085049E" w:rsidP="00194762">
      <w:pPr>
        <w:spacing w:after="0"/>
        <w:ind w:left="567" w:hanging="567"/>
        <w:jc w:val="both"/>
        <w:rPr>
          <w:rFonts w:ascii="Times New Roman" w:hAnsi="Times New Roman" w:cs="Times New Roman"/>
          <w:sz w:val="28"/>
          <w:szCs w:val="28"/>
        </w:rPr>
      </w:pPr>
      <w:r w:rsidRPr="0085049E">
        <w:rPr>
          <w:rFonts w:ascii="Times New Roman" w:hAnsi="Times New Roman" w:cs="Times New Roman"/>
          <w:sz w:val="28"/>
          <w:szCs w:val="28"/>
        </w:rPr>
        <w:t xml:space="preserve">11.1.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 </w:t>
      </w:r>
    </w:p>
    <w:p w:rsidR="0085049E" w:rsidRPr="0085049E" w:rsidRDefault="0085049E" w:rsidP="00194762">
      <w:pPr>
        <w:spacing w:after="0"/>
        <w:ind w:left="567" w:hanging="567"/>
        <w:jc w:val="both"/>
        <w:rPr>
          <w:rFonts w:ascii="Times New Roman" w:hAnsi="Times New Roman" w:cs="Times New Roman"/>
          <w:sz w:val="28"/>
          <w:szCs w:val="28"/>
        </w:rPr>
      </w:pPr>
      <w:r w:rsidRPr="0085049E">
        <w:rPr>
          <w:rFonts w:ascii="Times New Roman" w:hAnsi="Times New Roman" w:cs="Times New Roman"/>
          <w:sz w:val="28"/>
          <w:szCs w:val="28"/>
        </w:rPr>
        <w:t xml:space="preserve">11.2. При осуществлении в школе функций по </w:t>
      </w:r>
      <w:proofErr w:type="gramStart"/>
      <w:r w:rsidRPr="0085049E">
        <w:rPr>
          <w:rFonts w:ascii="Times New Roman" w:hAnsi="Times New Roman" w:cs="Times New Roman"/>
          <w:sz w:val="28"/>
          <w:szCs w:val="28"/>
        </w:rPr>
        <w:t>контролю за</w:t>
      </w:r>
      <w:proofErr w:type="gramEnd"/>
      <w:r w:rsidRPr="0085049E">
        <w:rPr>
          <w:rFonts w:ascii="Times New Roman" w:hAnsi="Times New Roman" w:cs="Times New Roman"/>
          <w:sz w:val="28"/>
          <w:szCs w:val="28"/>
        </w:rPr>
        <w:t xml:space="preserve"> образовательной деятельностью и в других случаях не допускается:</w:t>
      </w:r>
    </w:p>
    <w:p w:rsidR="0085049E" w:rsidRPr="000D5A28" w:rsidRDefault="0085049E" w:rsidP="00194762">
      <w:pPr>
        <w:pStyle w:val="a4"/>
        <w:numPr>
          <w:ilvl w:val="0"/>
          <w:numId w:val="33"/>
        </w:numPr>
        <w:spacing w:after="0"/>
        <w:ind w:left="567" w:hanging="567"/>
        <w:jc w:val="both"/>
        <w:rPr>
          <w:rFonts w:ascii="Times New Roman" w:hAnsi="Times New Roman" w:cs="Times New Roman"/>
          <w:sz w:val="28"/>
          <w:szCs w:val="28"/>
        </w:rPr>
      </w:pPr>
      <w:r w:rsidRPr="000D5A28">
        <w:rPr>
          <w:rFonts w:ascii="Times New Roman" w:hAnsi="Times New Roman" w:cs="Times New Roman"/>
          <w:sz w:val="28"/>
          <w:szCs w:val="28"/>
        </w:rPr>
        <w:t>присутствие на занятиях посторонних лиц без разрешения директора школы;</w:t>
      </w:r>
    </w:p>
    <w:p w:rsidR="0085049E" w:rsidRPr="000D5A28" w:rsidRDefault="0085049E" w:rsidP="00194762">
      <w:pPr>
        <w:pStyle w:val="a4"/>
        <w:numPr>
          <w:ilvl w:val="0"/>
          <w:numId w:val="33"/>
        </w:numPr>
        <w:spacing w:after="0"/>
        <w:ind w:left="567" w:hanging="567"/>
        <w:jc w:val="both"/>
        <w:rPr>
          <w:rFonts w:ascii="Times New Roman" w:hAnsi="Times New Roman" w:cs="Times New Roman"/>
          <w:sz w:val="28"/>
          <w:szCs w:val="28"/>
        </w:rPr>
      </w:pPr>
      <w:r w:rsidRPr="000D5A28">
        <w:rPr>
          <w:rFonts w:ascii="Times New Roman" w:hAnsi="Times New Roman" w:cs="Times New Roman"/>
          <w:sz w:val="28"/>
          <w:szCs w:val="28"/>
        </w:rPr>
        <w:t>входить в класс после начала занятия, за исключением директора организации, осуществляющей образовательную деятельность;</w:t>
      </w:r>
    </w:p>
    <w:p w:rsidR="0085049E" w:rsidRPr="000D5A28" w:rsidRDefault="0085049E" w:rsidP="00194762">
      <w:pPr>
        <w:pStyle w:val="a4"/>
        <w:numPr>
          <w:ilvl w:val="0"/>
          <w:numId w:val="33"/>
        </w:numPr>
        <w:spacing w:after="0"/>
        <w:ind w:left="567" w:hanging="567"/>
        <w:jc w:val="both"/>
        <w:rPr>
          <w:rFonts w:ascii="Times New Roman" w:hAnsi="Times New Roman" w:cs="Times New Roman"/>
          <w:sz w:val="28"/>
          <w:szCs w:val="28"/>
        </w:rPr>
      </w:pPr>
      <w:r w:rsidRPr="000D5A28">
        <w:rPr>
          <w:rFonts w:ascii="Times New Roman" w:hAnsi="Times New Roman" w:cs="Times New Roman"/>
          <w:sz w:val="28"/>
          <w:szCs w:val="28"/>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0D5A28" w:rsidRDefault="0085049E" w:rsidP="00194762">
      <w:pPr>
        <w:spacing w:after="0"/>
        <w:ind w:left="567" w:hanging="567"/>
        <w:jc w:val="both"/>
        <w:rPr>
          <w:rFonts w:ascii="Times New Roman" w:hAnsi="Times New Roman" w:cs="Times New Roman"/>
          <w:sz w:val="28"/>
          <w:szCs w:val="28"/>
        </w:rPr>
      </w:pPr>
      <w:r w:rsidRPr="0085049E">
        <w:rPr>
          <w:rFonts w:ascii="Times New Roman" w:hAnsi="Times New Roman" w:cs="Times New Roman"/>
          <w:sz w:val="28"/>
          <w:szCs w:val="28"/>
        </w:rPr>
        <w:t xml:space="preserve">11.3. 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 </w:t>
      </w:r>
    </w:p>
    <w:p w:rsidR="000D5A28" w:rsidRDefault="0085049E" w:rsidP="00194762">
      <w:pPr>
        <w:spacing w:after="0"/>
        <w:ind w:left="567" w:hanging="567"/>
        <w:jc w:val="both"/>
        <w:rPr>
          <w:rFonts w:ascii="Times New Roman" w:hAnsi="Times New Roman" w:cs="Times New Roman"/>
          <w:sz w:val="28"/>
          <w:szCs w:val="28"/>
        </w:rPr>
      </w:pPr>
      <w:r w:rsidRPr="0085049E">
        <w:rPr>
          <w:rFonts w:ascii="Times New Roman" w:hAnsi="Times New Roman" w:cs="Times New Roman"/>
          <w:sz w:val="28"/>
          <w:szCs w:val="28"/>
        </w:rPr>
        <w:t xml:space="preserve">11.4.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 </w:t>
      </w:r>
    </w:p>
    <w:p w:rsidR="000D5A28" w:rsidRDefault="0085049E" w:rsidP="00194762">
      <w:pPr>
        <w:spacing w:after="0"/>
        <w:ind w:left="567" w:hanging="567"/>
        <w:jc w:val="both"/>
        <w:rPr>
          <w:rFonts w:ascii="Times New Roman" w:hAnsi="Times New Roman" w:cs="Times New Roman"/>
          <w:sz w:val="28"/>
          <w:szCs w:val="28"/>
        </w:rPr>
      </w:pPr>
      <w:r w:rsidRPr="0085049E">
        <w:rPr>
          <w:rFonts w:ascii="Times New Roman" w:hAnsi="Times New Roman" w:cs="Times New Roman"/>
          <w:sz w:val="28"/>
          <w:szCs w:val="28"/>
        </w:rPr>
        <w:t xml:space="preserve">11.5. 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 </w:t>
      </w:r>
    </w:p>
    <w:p w:rsidR="000D5A28" w:rsidRDefault="0085049E" w:rsidP="00194762">
      <w:pPr>
        <w:spacing w:after="0"/>
        <w:ind w:left="567" w:hanging="567"/>
        <w:jc w:val="both"/>
        <w:rPr>
          <w:rFonts w:ascii="Times New Roman" w:hAnsi="Times New Roman" w:cs="Times New Roman"/>
          <w:sz w:val="28"/>
          <w:szCs w:val="28"/>
        </w:rPr>
      </w:pPr>
      <w:r w:rsidRPr="0085049E">
        <w:rPr>
          <w:rFonts w:ascii="Times New Roman" w:hAnsi="Times New Roman" w:cs="Times New Roman"/>
          <w:sz w:val="28"/>
          <w:szCs w:val="28"/>
        </w:rP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194762" w:rsidRDefault="0085049E" w:rsidP="00194762">
      <w:pPr>
        <w:spacing w:after="0"/>
        <w:ind w:left="567" w:hanging="567"/>
        <w:jc w:val="both"/>
        <w:rPr>
          <w:rFonts w:ascii="Times New Roman" w:hAnsi="Times New Roman" w:cs="Times New Roman"/>
          <w:sz w:val="28"/>
          <w:szCs w:val="28"/>
        </w:rPr>
      </w:pPr>
      <w:r w:rsidRPr="0085049E">
        <w:rPr>
          <w:rFonts w:ascii="Times New Roman" w:hAnsi="Times New Roman" w:cs="Times New Roman"/>
          <w:sz w:val="28"/>
          <w:szCs w:val="28"/>
        </w:rPr>
        <w:t xml:space="preserve"> 11.7.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rsidR="0085049E" w:rsidRPr="0085049E" w:rsidRDefault="0085049E" w:rsidP="00194762">
      <w:pPr>
        <w:spacing w:after="0"/>
        <w:ind w:left="567" w:hanging="567"/>
        <w:jc w:val="both"/>
        <w:rPr>
          <w:rFonts w:ascii="Times New Roman" w:hAnsi="Times New Roman" w:cs="Times New Roman"/>
          <w:sz w:val="28"/>
          <w:szCs w:val="28"/>
        </w:rPr>
      </w:pPr>
      <w:r w:rsidRPr="0085049E">
        <w:rPr>
          <w:rFonts w:ascii="Times New Roman" w:hAnsi="Times New Roman" w:cs="Times New Roman"/>
          <w:sz w:val="28"/>
          <w:szCs w:val="28"/>
        </w:rPr>
        <w:t>11.8. С вновь принятыми Правилами внутреннего трудового распорядка,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p w:rsidR="0085049E" w:rsidRPr="0085049E" w:rsidRDefault="0085049E" w:rsidP="00194762">
      <w:pPr>
        <w:spacing w:after="0"/>
        <w:ind w:left="567" w:hanging="567"/>
        <w:jc w:val="both"/>
        <w:rPr>
          <w:rFonts w:ascii="Times New Roman" w:hAnsi="Times New Roman" w:cs="Times New Roman"/>
          <w:sz w:val="28"/>
          <w:szCs w:val="28"/>
        </w:rPr>
      </w:pPr>
    </w:p>
    <w:p w:rsidR="009041BD" w:rsidRPr="00134D46" w:rsidRDefault="009041BD" w:rsidP="00194762">
      <w:pPr>
        <w:spacing w:after="0"/>
        <w:ind w:left="567" w:hanging="567"/>
        <w:rPr>
          <w:rFonts w:ascii="Times New Roman" w:hAnsi="Times New Roman" w:cs="Times New Roman"/>
          <w:color w:val="000000"/>
          <w:sz w:val="28"/>
          <w:szCs w:val="28"/>
        </w:rPr>
      </w:pPr>
    </w:p>
    <w:p w:rsidR="008A7686" w:rsidRPr="00134D46" w:rsidRDefault="008A7686" w:rsidP="00194762">
      <w:pPr>
        <w:spacing w:after="0"/>
        <w:ind w:left="567" w:hanging="567"/>
        <w:rPr>
          <w:rFonts w:ascii="Times New Roman" w:hAnsi="Times New Roman" w:cs="Times New Roman"/>
          <w:color w:val="000000"/>
          <w:sz w:val="28"/>
          <w:szCs w:val="28"/>
        </w:rPr>
      </w:pPr>
    </w:p>
    <w:p w:rsidR="008A7686" w:rsidRPr="00134D46" w:rsidRDefault="008A7686" w:rsidP="00194762">
      <w:pPr>
        <w:spacing w:after="0"/>
        <w:ind w:left="567" w:hanging="567"/>
        <w:rPr>
          <w:rFonts w:ascii="Times New Roman" w:hAnsi="Times New Roman" w:cs="Times New Roman"/>
          <w:color w:val="000000"/>
          <w:sz w:val="28"/>
          <w:szCs w:val="28"/>
        </w:rPr>
      </w:pPr>
    </w:p>
    <w:p w:rsidR="005D5F7B" w:rsidRPr="005D5F7B" w:rsidRDefault="005D5F7B" w:rsidP="00194762">
      <w:pPr>
        <w:pStyle w:val="a4"/>
        <w:spacing w:after="0"/>
        <w:ind w:left="567" w:hanging="567"/>
        <w:rPr>
          <w:rFonts w:ascii="Times New Roman" w:hAnsi="Times New Roman" w:cs="Times New Roman"/>
          <w:sz w:val="28"/>
          <w:szCs w:val="28"/>
          <w:lang w:eastAsia="ru-RU"/>
        </w:rPr>
      </w:pPr>
    </w:p>
    <w:p w:rsidR="00974229" w:rsidRPr="00974229" w:rsidRDefault="00974229" w:rsidP="00194762">
      <w:pPr>
        <w:shd w:val="clear" w:color="auto" w:fill="FFFFFF"/>
        <w:spacing w:after="0" w:line="240" w:lineRule="auto"/>
        <w:ind w:left="567" w:hanging="567"/>
        <w:rPr>
          <w:rFonts w:ascii="Times New Roman" w:eastAsia="Times New Roman" w:hAnsi="Times New Roman" w:cs="Times New Roman"/>
          <w:color w:val="555555"/>
          <w:sz w:val="28"/>
          <w:szCs w:val="28"/>
          <w:lang w:eastAsia="ru-RU"/>
        </w:rPr>
      </w:pPr>
    </w:p>
    <w:p w:rsidR="00974229" w:rsidRDefault="00974229" w:rsidP="00194762">
      <w:pPr>
        <w:shd w:val="clear" w:color="auto" w:fill="FFFFFF"/>
        <w:spacing w:after="0" w:line="240" w:lineRule="auto"/>
        <w:ind w:left="567" w:hanging="567"/>
        <w:rPr>
          <w:rFonts w:ascii="Arial" w:eastAsia="Times New Roman" w:hAnsi="Arial" w:cs="Arial"/>
          <w:color w:val="555555"/>
          <w:sz w:val="19"/>
          <w:szCs w:val="19"/>
          <w:lang w:eastAsia="ru-RU"/>
        </w:rPr>
      </w:pPr>
    </w:p>
    <w:p w:rsidR="00974229" w:rsidRDefault="00974229" w:rsidP="00194762">
      <w:pPr>
        <w:shd w:val="clear" w:color="auto" w:fill="FFFFFF"/>
        <w:spacing w:after="0" w:line="240" w:lineRule="auto"/>
        <w:ind w:left="567" w:hanging="567"/>
        <w:rPr>
          <w:rFonts w:ascii="Arial" w:eastAsia="Times New Roman" w:hAnsi="Arial" w:cs="Arial"/>
          <w:color w:val="555555"/>
          <w:sz w:val="19"/>
          <w:szCs w:val="19"/>
          <w:lang w:eastAsia="ru-RU"/>
        </w:rPr>
      </w:pPr>
    </w:p>
    <w:p w:rsidR="00974229" w:rsidRDefault="00974229" w:rsidP="00194762">
      <w:pPr>
        <w:shd w:val="clear" w:color="auto" w:fill="FFFFFF"/>
        <w:spacing w:after="0" w:line="240" w:lineRule="auto"/>
        <w:ind w:left="567" w:hanging="567"/>
        <w:rPr>
          <w:rFonts w:ascii="Arial" w:eastAsia="Times New Roman" w:hAnsi="Arial" w:cs="Arial"/>
          <w:color w:val="555555"/>
          <w:sz w:val="19"/>
          <w:szCs w:val="19"/>
          <w:lang w:eastAsia="ru-RU"/>
        </w:rPr>
      </w:pPr>
    </w:p>
    <w:p w:rsidR="00974229" w:rsidRDefault="00974229" w:rsidP="00194762">
      <w:pPr>
        <w:shd w:val="clear" w:color="auto" w:fill="FFFFFF"/>
        <w:spacing w:after="0" w:line="240" w:lineRule="auto"/>
        <w:ind w:left="567" w:hanging="567"/>
        <w:rPr>
          <w:rFonts w:ascii="Arial" w:eastAsia="Times New Roman" w:hAnsi="Arial" w:cs="Arial"/>
          <w:color w:val="555555"/>
          <w:sz w:val="19"/>
          <w:szCs w:val="19"/>
          <w:lang w:eastAsia="ru-RU"/>
        </w:rPr>
      </w:pPr>
    </w:p>
    <w:p w:rsidR="00974229" w:rsidRDefault="00974229" w:rsidP="008D0381">
      <w:pPr>
        <w:shd w:val="clear" w:color="auto" w:fill="FFFFFF"/>
        <w:spacing w:after="0" w:line="240" w:lineRule="auto"/>
        <w:ind w:left="284"/>
        <w:rPr>
          <w:rFonts w:ascii="Arial" w:eastAsia="Times New Roman" w:hAnsi="Arial" w:cs="Arial"/>
          <w:color w:val="555555"/>
          <w:sz w:val="19"/>
          <w:szCs w:val="19"/>
          <w:lang w:eastAsia="ru-RU"/>
        </w:rPr>
      </w:pPr>
    </w:p>
    <w:p w:rsidR="00974229" w:rsidRDefault="00974229" w:rsidP="008D0381">
      <w:pPr>
        <w:shd w:val="clear" w:color="auto" w:fill="FFFFFF"/>
        <w:spacing w:after="0" w:line="240" w:lineRule="auto"/>
        <w:ind w:left="284"/>
        <w:rPr>
          <w:rFonts w:ascii="Arial" w:eastAsia="Times New Roman" w:hAnsi="Arial" w:cs="Arial"/>
          <w:color w:val="555555"/>
          <w:sz w:val="19"/>
          <w:szCs w:val="19"/>
          <w:lang w:eastAsia="ru-RU"/>
        </w:rPr>
      </w:pPr>
    </w:p>
    <w:p w:rsidR="00974229" w:rsidRDefault="00974229" w:rsidP="008D0381">
      <w:pPr>
        <w:shd w:val="clear" w:color="auto" w:fill="FFFFFF"/>
        <w:spacing w:after="0" w:line="240" w:lineRule="auto"/>
        <w:ind w:left="284"/>
        <w:rPr>
          <w:rFonts w:ascii="Arial" w:eastAsia="Times New Roman" w:hAnsi="Arial" w:cs="Arial"/>
          <w:color w:val="555555"/>
          <w:sz w:val="19"/>
          <w:szCs w:val="19"/>
          <w:lang w:eastAsia="ru-RU"/>
        </w:rPr>
      </w:pPr>
    </w:p>
    <w:p w:rsidR="00974229" w:rsidRDefault="00974229" w:rsidP="008D0381">
      <w:pPr>
        <w:shd w:val="clear" w:color="auto" w:fill="FFFFFF"/>
        <w:spacing w:after="0" w:line="240" w:lineRule="auto"/>
        <w:ind w:left="284"/>
        <w:rPr>
          <w:rFonts w:ascii="Arial" w:eastAsia="Times New Roman" w:hAnsi="Arial" w:cs="Arial"/>
          <w:color w:val="555555"/>
          <w:sz w:val="19"/>
          <w:szCs w:val="19"/>
          <w:lang w:eastAsia="ru-RU"/>
        </w:rPr>
      </w:pPr>
    </w:p>
    <w:p w:rsidR="00974229" w:rsidRPr="00974229" w:rsidRDefault="00974229" w:rsidP="008D0381">
      <w:pPr>
        <w:shd w:val="clear" w:color="auto" w:fill="FFFFFF"/>
        <w:spacing w:after="0" w:line="240" w:lineRule="auto"/>
        <w:ind w:left="284"/>
        <w:rPr>
          <w:rFonts w:ascii="Arial" w:eastAsia="Times New Roman" w:hAnsi="Arial" w:cs="Arial"/>
          <w:color w:val="555555"/>
          <w:sz w:val="19"/>
          <w:szCs w:val="19"/>
          <w:lang w:eastAsia="ru-RU"/>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603332450510203670830559428146817986133868575780</w:t>
            </w:r>
          </w:p>
        </w:tc>
      </w:tr>
      <w:tr>
        <w:trPr/>
        <w:tc>
          <w:tcPr/>
          <w:p>
            <w:pPr>
              <w:rPr/>
            </w:pPr>
            <w:r>
              <w:rPr/>
              <w:t xml:space="preserve">Владелец</w:t>
            </w:r>
          </w:p>
        </w:tc>
        <w:tc>
          <w:tcPr>
            <w:gridSpan w:val="2"/>
          </w:tcPr>
          <w:p>
            <w:pPr>
              <w:rPr/>
            </w:pPr>
            <w:r>
              <w:rPr/>
              <w:t xml:space="preserve">Мирончук Светлана Юрьевна</w:t>
            </w:r>
          </w:p>
        </w:tc>
      </w:tr>
      <w:tr>
        <w:trPr/>
        <w:tc>
          <w:tcPr/>
          <w:p>
            <w:pPr>
              <w:rPr/>
            </w:pPr>
            <w:r>
              <w:rPr/>
              <w:t xml:space="preserve">Действителен</w:t>
            </w:r>
          </w:p>
        </w:tc>
        <w:tc>
          <w:tcPr>
            <w:gridSpan w:val="2"/>
          </w:tcPr>
          <w:p>
            <w:pPr>
              <w:rPr/>
            </w:pPr>
            <w:r>
              <w:rPr/>
              <w:t xml:space="preserve">С 23.09.2021 по 23.09.2022</w:t>
            </w:r>
          </w:p>
        </w:tc>
      </w:tr>
    </w:tbl>
    <w:sectPr xmlns:w="http://schemas.openxmlformats.org/wordprocessingml/2006/main" w:rsidR="00974229" w:rsidRPr="00974229" w:rsidSect="00580069">
      <w:pgSz w:w="11906" w:h="16838"/>
      <w:pgMar w:top="907" w:right="707" w:bottom="993" w:left="1134" w:header="709" w:footer="709"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972">
    <w:multiLevelType w:val="hybridMultilevel"/>
    <w:lvl w:ilvl="0" w:tplc="65433886">
      <w:start w:val="1"/>
      <w:numFmt w:val="decimal"/>
      <w:lvlText w:val="%1."/>
      <w:lvlJc w:val="left"/>
      <w:pPr>
        <w:ind w:left="720" w:hanging="360"/>
      </w:pPr>
    </w:lvl>
    <w:lvl w:ilvl="1" w:tplc="65433886" w:tentative="1">
      <w:start w:val="1"/>
      <w:numFmt w:val="lowerLetter"/>
      <w:lvlText w:val="%2."/>
      <w:lvlJc w:val="left"/>
      <w:pPr>
        <w:ind w:left="1440" w:hanging="360"/>
      </w:pPr>
    </w:lvl>
    <w:lvl w:ilvl="2" w:tplc="65433886" w:tentative="1">
      <w:start w:val="1"/>
      <w:numFmt w:val="lowerRoman"/>
      <w:lvlText w:val="%3."/>
      <w:lvlJc w:val="right"/>
      <w:pPr>
        <w:ind w:left="2160" w:hanging="180"/>
      </w:pPr>
    </w:lvl>
    <w:lvl w:ilvl="3" w:tplc="65433886" w:tentative="1">
      <w:start w:val="1"/>
      <w:numFmt w:val="decimal"/>
      <w:lvlText w:val="%4."/>
      <w:lvlJc w:val="left"/>
      <w:pPr>
        <w:ind w:left="2880" w:hanging="360"/>
      </w:pPr>
    </w:lvl>
    <w:lvl w:ilvl="4" w:tplc="65433886" w:tentative="1">
      <w:start w:val="1"/>
      <w:numFmt w:val="lowerLetter"/>
      <w:lvlText w:val="%5."/>
      <w:lvlJc w:val="left"/>
      <w:pPr>
        <w:ind w:left="3600" w:hanging="360"/>
      </w:pPr>
    </w:lvl>
    <w:lvl w:ilvl="5" w:tplc="65433886" w:tentative="1">
      <w:start w:val="1"/>
      <w:numFmt w:val="lowerRoman"/>
      <w:lvlText w:val="%6."/>
      <w:lvlJc w:val="right"/>
      <w:pPr>
        <w:ind w:left="4320" w:hanging="180"/>
      </w:pPr>
    </w:lvl>
    <w:lvl w:ilvl="6" w:tplc="65433886" w:tentative="1">
      <w:start w:val="1"/>
      <w:numFmt w:val="decimal"/>
      <w:lvlText w:val="%7."/>
      <w:lvlJc w:val="left"/>
      <w:pPr>
        <w:ind w:left="5040" w:hanging="360"/>
      </w:pPr>
    </w:lvl>
    <w:lvl w:ilvl="7" w:tplc="65433886" w:tentative="1">
      <w:start w:val="1"/>
      <w:numFmt w:val="lowerLetter"/>
      <w:lvlText w:val="%8."/>
      <w:lvlJc w:val="left"/>
      <w:pPr>
        <w:ind w:left="5760" w:hanging="360"/>
      </w:pPr>
    </w:lvl>
    <w:lvl w:ilvl="8" w:tplc="65433886" w:tentative="1">
      <w:start w:val="1"/>
      <w:numFmt w:val="lowerRoman"/>
      <w:lvlText w:val="%9."/>
      <w:lvlJc w:val="right"/>
      <w:pPr>
        <w:ind w:left="6480" w:hanging="180"/>
      </w:pPr>
    </w:lvl>
  </w:abstractNum>
  <w:abstractNum w:abstractNumId="29971">
    <w:multiLevelType w:val="hybridMultilevel"/>
    <w:lvl w:ilvl="0" w:tplc="280567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37010B7"/>
    <w:multiLevelType w:val="hybridMultilevel"/>
    <w:tmpl w:val="CE4AA638"/>
    <w:lvl w:ilvl="0" w:tplc="04190001">
      <w:start w:val="1"/>
      <w:numFmt w:val="bullet"/>
      <w:lvlText w:val=""/>
      <w:lvlJc w:val="left"/>
      <w:pPr>
        <w:ind w:left="1479" w:hanging="360"/>
      </w:pPr>
      <w:rPr>
        <w:rFonts w:ascii="Symbol" w:hAnsi="Symbol" w:hint="default"/>
      </w:rPr>
    </w:lvl>
    <w:lvl w:ilvl="1" w:tplc="04190003" w:tentative="1">
      <w:start w:val="1"/>
      <w:numFmt w:val="bullet"/>
      <w:lvlText w:val="o"/>
      <w:lvlJc w:val="left"/>
      <w:pPr>
        <w:ind w:left="2199" w:hanging="360"/>
      </w:pPr>
      <w:rPr>
        <w:rFonts w:ascii="Courier New" w:hAnsi="Courier New" w:cs="Courier New" w:hint="default"/>
      </w:rPr>
    </w:lvl>
    <w:lvl w:ilvl="2" w:tplc="04190005" w:tentative="1">
      <w:start w:val="1"/>
      <w:numFmt w:val="bullet"/>
      <w:lvlText w:val=""/>
      <w:lvlJc w:val="left"/>
      <w:pPr>
        <w:ind w:left="2919" w:hanging="360"/>
      </w:pPr>
      <w:rPr>
        <w:rFonts w:ascii="Wingdings" w:hAnsi="Wingdings" w:hint="default"/>
      </w:rPr>
    </w:lvl>
    <w:lvl w:ilvl="3" w:tplc="04190001" w:tentative="1">
      <w:start w:val="1"/>
      <w:numFmt w:val="bullet"/>
      <w:lvlText w:val=""/>
      <w:lvlJc w:val="left"/>
      <w:pPr>
        <w:ind w:left="3639" w:hanging="360"/>
      </w:pPr>
      <w:rPr>
        <w:rFonts w:ascii="Symbol" w:hAnsi="Symbol" w:hint="default"/>
      </w:rPr>
    </w:lvl>
    <w:lvl w:ilvl="4" w:tplc="04190003" w:tentative="1">
      <w:start w:val="1"/>
      <w:numFmt w:val="bullet"/>
      <w:lvlText w:val="o"/>
      <w:lvlJc w:val="left"/>
      <w:pPr>
        <w:ind w:left="4359" w:hanging="360"/>
      </w:pPr>
      <w:rPr>
        <w:rFonts w:ascii="Courier New" w:hAnsi="Courier New" w:cs="Courier New" w:hint="default"/>
      </w:rPr>
    </w:lvl>
    <w:lvl w:ilvl="5" w:tplc="04190005" w:tentative="1">
      <w:start w:val="1"/>
      <w:numFmt w:val="bullet"/>
      <w:lvlText w:val=""/>
      <w:lvlJc w:val="left"/>
      <w:pPr>
        <w:ind w:left="5079" w:hanging="360"/>
      </w:pPr>
      <w:rPr>
        <w:rFonts w:ascii="Wingdings" w:hAnsi="Wingdings" w:hint="default"/>
      </w:rPr>
    </w:lvl>
    <w:lvl w:ilvl="6" w:tplc="04190001" w:tentative="1">
      <w:start w:val="1"/>
      <w:numFmt w:val="bullet"/>
      <w:lvlText w:val=""/>
      <w:lvlJc w:val="left"/>
      <w:pPr>
        <w:ind w:left="5799" w:hanging="360"/>
      </w:pPr>
      <w:rPr>
        <w:rFonts w:ascii="Symbol" w:hAnsi="Symbol" w:hint="default"/>
      </w:rPr>
    </w:lvl>
    <w:lvl w:ilvl="7" w:tplc="04190003" w:tentative="1">
      <w:start w:val="1"/>
      <w:numFmt w:val="bullet"/>
      <w:lvlText w:val="o"/>
      <w:lvlJc w:val="left"/>
      <w:pPr>
        <w:ind w:left="6519" w:hanging="360"/>
      </w:pPr>
      <w:rPr>
        <w:rFonts w:ascii="Courier New" w:hAnsi="Courier New" w:cs="Courier New" w:hint="default"/>
      </w:rPr>
    </w:lvl>
    <w:lvl w:ilvl="8" w:tplc="04190005" w:tentative="1">
      <w:start w:val="1"/>
      <w:numFmt w:val="bullet"/>
      <w:lvlText w:val=""/>
      <w:lvlJc w:val="left"/>
      <w:pPr>
        <w:ind w:left="7239" w:hanging="360"/>
      </w:pPr>
      <w:rPr>
        <w:rFonts w:ascii="Wingdings" w:hAnsi="Wingdings" w:hint="default"/>
      </w:rPr>
    </w:lvl>
  </w:abstractNum>
  <w:abstractNum w:abstractNumId="1">
    <w:nsid w:val="05232EBA"/>
    <w:multiLevelType w:val="hybridMultilevel"/>
    <w:tmpl w:val="9076883E"/>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
    <w:nsid w:val="07671E28"/>
    <w:multiLevelType w:val="hybridMultilevel"/>
    <w:tmpl w:val="4080B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745C0D"/>
    <w:multiLevelType w:val="hybridMultilevel"/>
    <w:tmpl w:val="A49C6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1F4BFF"/>
    <w:multiLevelType w:val="hybridMultilevel"/>
    <w:tmpl w:val="D9E49B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5">
    <w:nsid w:val="1FB35108"/>
    <w:multiLevelType w:val="hybridMultilevel"/>
    <w:tmpl w:val="6C7EA490"/>
    <w:lvl w:ilvl="0" w:tplc="04190001">
      <w:start w:val="1"/>
      <w:numFmt w:val="bullet"/>
      <w:lvlText w:val=""/>
      <w:lvlJc w:val="left"/>
      <w:pPr>
        <w:ind w:left="360" w:hanging="360"/>
      </w:pPr>
      <w:rPr>
        <w:rFonts w:ascii="Symbol" w:hAnsi="Symbol" w:hint="default"/>
        <w:b/>
        <w:sz w:val="28"/>
        <w:szCs w:val="28"/>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6">
    <w:nsid w:val="2201497B"/>
    <w:multiLevelType w:val="hybridMultilevel"/>
    <w:tmpl w:val="5218F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A23DF4"/>
    <w:multiLevelType w:val="hybridMultilevel"/>
    <w:tmpl w:val="D83AE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B62BE6"/>
    <w:multiLevelType w:val="hybridMultilevel"/>
    <w:tmpl w:val="82B027DC"/>
    <w:lvl w:ilvl="0" w:tplc="04190001">
      <w:start w:val="1"/>
      <w:numFmt w:val="bullet"/>
      <w:lvlText w:val=""/>
      <w:lvlJc w:val="left"/>
      <w:pPr>
        <w:ind w:left="1113" w:hanging="360"/>
      </w:pPr>
      <w:rPr>
        <w:rFonts w:ascii="Symbol" w:hAnsi="Symbol" w:hint="default"/>
      </w:rPr>
    </w:lvl>
    <w:lvl w:ilvl="1" w:tplc="04190003" w:tentative="1">
      <w:start w:val="1"/>
      <w:numFmt w:val="bullet"/>
      <w:lvlText w:val="o"/>
      <w:lvlJc w:val="left"/>
      <w:pPr>
        <w:ind w:left="1833" w:hanging="360"/>
      </w:pPr>
      <w:rPr>
        <w:rFonts w:ascii="Courier New" w:hAnsi="Courier New" w:cs="Courier New" w:hint="default"/>
      </w:rPr>
    </w:lvl>
    <w:lvl w:ilvl="2" w:tplc="04190005" w:tentative="1">
      <w:start w:val="1"/>
      <w:numFmt w:val="bullet"/>
      <w:lvlText w:val=""/>
      <w:lvlJc w:val="left"/>
      <w:pPr>
        <w:ind w:left="2553" w:hanging="360"/>
      </w:pPr>
      <w:rPr>
        <w:rFonts w:ascii="Wingdings" w:hAnsi="Wingdings" w:hint="default"/>
      </w:rPr>
    </w:lvl>
    <w:lvl w:ilvl="3" w:tplc="04190001" w:tentative="1">
      <w:start w:val="1"/>
      <w:numFmt w:val="bullet"/>
      <w:lvlText w:val=""/>
      <w:lvlJc w:val="left"/>
      <w:pPr>
        <w:ind w:left="3273" w:hanging="360"/>
      </w:pPr>
      <w:rPr>
        <w:rFonts w:ascii="Symbol" w:hAnsi="Symbol" w:hint="default"/>
      </w:rPr>
    </w:lvl>
    <w:lvl w:ilvl="4" w:tplc="04190003" w:tentative="1">
      <w:start w:val="1"/>
      <w:numFmt w:val="bullet"/>
      <w:lvlText w:val="o"/>
      <w:lvlJc w:val="left"/>
      <w:pPr>
        <w:ind w:left="3993" w:hanging="360"/>
      </w:pPr>
      <w:rPr>
        <w:rFonts w:ascii="Courier New" w:hAnsi="Courier New" w:cs="Courier New" w:hint="default"/>
      </w:rPr>
    </w:lvl>
    <w:lvl w:ilvl="5" w:tplc="04190005" w:tentative="1">
      <w:start w:val="1"/>
      <w:numFmt w:val="bullet"/>
      <w:lvlText w:val=""/>
      <w:lvlJc w:val="left"/>
      <w:pPr>
        <w:ind w:left="4713" w:hanging="360"/>
      </w:pPr>
      <w:rPr>
        <w:rFonts w:ascii="Wingdings" w:hAnsi="Wingdings" w:hint="default"/>
      </w:rPr>
    </w:lvl>
    <w:lvl w:ilvl="6" w:tplc="04190001" w:tentative="1">
      <w:start w:val="1"/>
      <w:numFmt w:val="bullet"/>
      <w:lvlText w:val=""/>
      <w:lvlJc w:val="left"/>
      <w:pPr>
        <w:ind w:left="5433" w:hanging="360"/>
      </w:pPr>
      <w:rPr>
        <w:rFonts w:ascii="Symbol" w:hAnsi="Symbol" w:hint="default"/>
      </w:rPr>
    </w:lvl>
    <w:lvl w:ilvl="7" w:tplc="04190003" w:tentative="1">
      <w:start w:val="1"/>
      <w:numFmt w:val="bullet"/>
      <w:lvlText w:val="o"/>
      <w:lvlJc w:val="left"/>
      <w:pPr>
        <w:ind w:left="6153" w:hanging="360"/>
      </w:pPr>
      <w:rPr>
        <w:rFonts w:ascii="Courier New" w:hAnsi="Courier New" w:cs="Courier New" w:hint="default"/>
      </w:rPr>
    </w:lvl>
    <w:lvl w:ilvl="8" w:tplc="04190005" w:tentative="1">
      <w:start w:val="1"/>
      <w:numFmt w:val="bullet"/>
      <w:lvlText w:val=""/>
      <w:lvlJc w:val="left"/>
      <w:pPr>
        <w:ind w:left="6873" w:hanging="360"/>
      </w:pPr>
      <w:rPr>
        <w:rFonts w:ascii="Wingdings" w:hAnsi="Wingdings" w:hint="default"/>
      </w:rPr>
    </w:lvl>
  </w:abstractNum>
  <w:abstractNum w:abstractNumId="9">
    <w:nsid w:val="27F6459E"/>
    <w:multiLevelType w:val="hybridMultilevel"/>
    <w:tmpl w:val="45704174"/>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0">
    <w:nsid w:val="3AEB05CB"/>
    <w:multiLevelType w:val="hybridMultilevel"/>
    <w:tmpl w:val="C4406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D80168"/>
    <w:multiLevelType w:val="hybridMultilevel"/>
    <w:tmpl w:val="4D8EAA6A"/>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2">
    <w:nsid w:val="3FD74FB9"/>
    <w:multiLevelType w:val="hybridMultilevel"/>
    <w:tmpl w:val="4664F582"/>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3">
    <w:nsid w:val="40327A3F"/>
    <w:multiLevelType w:val="hybridMultilevel"/>
    <w:tmpl w:val="8E4A1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CC17BF"/>
    <w:multiLevelType w:val="hybridMultilevel"/>
    <w:tmpl w:val="79D0A590"/>
    <w:lvl w:ilvl="0" w:tplc="04190001">
      <w:start w:val="1"/>
      <w:numFmt w:val="bullet"/>
      <w:lvlText w:val=""/>
      <w:lvlJc w:val="left"/>
      <w:pPr>
        <w:ind w:left="1780" w:hanging="360"/>
      </w:pPr>
      <w:rPr>
        <w:rFonts w:ascii="Symbol" w:hAnsi="Symbol" w:hint="default"/>
      </w:rPr>
    </w:lvl>
    <w:lvl w:ilvl="1" w:tplc="04190003" w:tentative="1">
      <w:start w:val="1"/>
      <w:numFmt w:val="bullet"/>
      <w:lvlText w:val="o"/>
      <w:lvlJc w:val="left"/>
      <w:pPr>
        <w:ind w:left="2500" w:hanging="360"/>
      </w:pPr>
      <w:rPr>
        <w:rFonts w:ascii="Courier New" w:hAnsi="Courier New" w:cs="Courier New" w:hint="default"/>
      </w:rPr>
    </w:lvl>
    <w:lvl w:ilvl="2" w:tplc="04190005" w:tentative="1">
      <w:start w:val="1"/>
      <w:numFmt w:val="bullet"/>
      <w:lvlText w:val=""/>
      <w:lvlJc w:val="left"/>
      <w:pPr>
        <w:ind w:left="3220" w:hanging="360"/>
      </w:pPr>
      <w:rPr>
        <w:rFonts w:ascii="Wingdings" w:hAnsi="Wingdings" w:hint="default"/>
      </w:rPr>
    </w:lvl>
    <w:lvl w:ilvl="3" w:tplc="04190001" w:tentative="1">
      <w:start w:val="1"/>
      <w:numFmt w:val="bullet"/>
      <w:lvlText w:val=""/>
      <w:lvlJc w:val="left"/>
      <w:pPr>
        <w:ind w:left="3940" w:hanging="360"/>
      </w:pPr>
      <w:rPr>
        <w:rFonts w:ascii="Symbol" w:hAnsi="Symbol" w:hint="default"/>
      </w:rPr>
    </w:lvl>
    <w:lvl w:ilvl="4" w:tplc="04190003" w:tentative="1">
      <w:start w:val="1"/>
      <w:numFmt w:val="bullet"/>
      <w:lvlText w:val="o"/>
      <w:lvlJc w:val="left"/>
      <w:pPr>
        <w:ind w:left="4660" w:hanging="360"/>
      </w:pPr>
      <w:rPr>
        <w:rFonts w:ascii="Courier New" w:hAnsi="Courier New" w:cs="Courier New" w:hint="default"/>
      </w:rPr>
    </w:lvl>
    <w:lvl w:ilvl="5" w:tplc="04190005" w:tentative="1">
      <w:start w:val="1"/>
      <w:numFmt w:val="bullet"/>
      <w:lvlText w:val=""/>
      <w:lvlJc w:val="left"/>
      <w:pPr>
        <w:ind w:left="5380" w:hanging="360"/>
      </w:pPr>
      <w:rPr>
        <w:rFonts w:ascii="Wingdings" w:hAnsi="Wingdings" w:hint="default"/>
      </w:rPr>
    </w:lvl>
    <w:lvl w:ilvl="6" w:tplc="04190001" w:tentative="1">
      <w:start w:val="1"/>
      <w:numFmt w:val="bullet"/>
      <w:lvlText w:val=""/>
      <w:lvlJc w:val="left"/>
      <w:pPr>
        <w:ind w:left="6100" w:hanging="360"/>
      </w:pPr>
      <w:rPr>
        <w:rFonts w:ascii="Symbol" w:hAnsi="Symbol" w:hint="default"/>
      </w:rPr>
    </w:lvl>
    <w:lvl w:ilvl="7" w:tplc="04190003" w:tentative="1">
      <w:start w:val="1"/>
      <w:numFmt w:val="bullet"/>
      <w:lvlText w:val="o"/>
      <w:lvlJc w:val="left"/>
      <w:pPr>
        <w:ind w:left="6820" w:hanging="360"/>
      </w:pPr>
      <w:rPr>
        <w:rFonts w:ascii="Courier New" w:hAnsi="Courier New" w:cs="Courier New" w:hint="default"/>
      </w:rPr>
    </w:lvl>
    <w:lvl w:ilvl="8" w:tplc="04190005" w:tentative="1">
      <w:start w:val="1"/>
      <w:numFmt w:val="bullet"/>
      <w:lvlText w:val=""/>
      <w:lvlJc w:val="left"/>
      <w:pPr>
        <w:ind w:left="7540" w:hanging="360"/>
      </w:pPr>
      <w:rPr>
        <w:rFonts w:ascii="Wingdings" w:hAnsi="Wingdings" w:hint="default"/>
      </w:rPr>
    </w:lvl>
  </w:abstractNum>
  <w:abstractNum w:abstractNumId="15">
    <w:nsid w:val="4B066FD6"/>
    <w:multiLevelType w:val="multilevel"/>
    <w:tmpl w:val="73A287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D416E73"/>
    <w:multiLevelType w:val="hybridMultilevel"/>
    <w:tmpl w:val="F086E65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F901778"/>
    <w:multiLevelType w:val="hybridMultilevel"/>
    <w:tmpl w:val="5CD4B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5F767A"/>
    <w:multiLevelType w:val="hybridMultilevel"/>
    <w:tmpl w:val="5FB665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54E63199"/>
    <w:multiLevelType w:val="hybridMultilevel"/>
    <w:tmpl w:val="FB30F966"/>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
    <w:nsid w:val="5BCA277C"/>
    <w:multiLevelType w:val="hybridMultilevel"/>
    <w:tmpl w:val="B64C03A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1F7C50"/>
    <w:multiLevelType w:val="hybridMultilevel"/>
    <w:tmpl w:val="44DE8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A04B0A"/>
    <w:multiLevelType w:val="hybridMultilevel"/>
    <w:tmpl w:val="4E384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F20029"/>
    <w:multiLevelType w:val="hybridMultilevel"/>
    <w:tmpl w:val="EEACDDF2"/>
    <w:lvl w:ilvl="0" w:tplc="04190001">
      <w:start w:val="1"/>
      <w:numFmt w:val="bullet"/>
      <w:lvlText w:val=""/>
      <w:lvlJc w:val="left"/>
      <w:pPr>
        <w:ind w:left="1479" w:hanging="360"/>
      </w:pPr>
      <w:rPr>
        <w:rFonts w:ascii="Symbol" w:hAnsi="Symbol" w:hint="default"/>
      </w:rPr>
    </w:lvl>
    <w:lvl w:ilvl="1" w:tplc="04190003" w:tentative="1">
      <w:start w:val="1"/>
      <w:numFmt w:val="bullet"/>
      <w:lvlText w:val="o"/>
      <w:lvlJc w:val="left"/>
      <w:pPr>
        <w:ind w:left="2199" w:hanging="360"/>
      </w:pPr>
      <w:rPr>
        <w:rFonts w:ascii="Courier New" w:hAnsi="Courier New" w:cs="Courier New" w:hint="default"/>
      </w:rPr>
    </w:lvl>
    <w:lvl w:ilvl="2" w:tplc="04190005" w:tentative="1">
      <w:start w:val="1"/>
      <w:numFmt w:val="bullet"/>
      <w:lvlText w:val=""/>
      <w:lvlJc w:val="left"/>
      <w:pPr>
        <w:ind w:left="2919" w:hanging="360"/>
      </w:pPr>
      <w:rPr>
        <w:rFonts w:ascii="Wingdings" w:hAnsi="Wingdings" w:hint="default"/>
      </w:rPr>
    </w:lvl>
    <w:lvl w:ilvl="3" w:tplc="04190001" w:tentative="1">
      <w:start w:val="1"/>
      <w:numFmt w:val="bullet"/>
      <w:lvlText w:val=""/>
      <w:lvlJc w:val="left"/>
      <w:pPr>
        <w:ind w:left="3639" w:hanging="360"/>
      </w:pPr>
      <w:rPr>
        <w:rFonts w:ascii="Symbol" w:hAnsi="Symbol" w:hint="default"/>
      </w:rPr>
    </w:lvl>
    <w:lvl w:ilvl="4" w:tplc="04190003" w:tentative="1">
      <w:start w:val="1"/>
      <w:numFmt w:val="bullet"/>
      <w:lvlText w:val="o"/>
      <w:lvlJc w:val="left"/>
      <w:pPr>
        <w:ind w:left="4359" w:hanging="360"/>
      </w:pPr>
      <w:rPr>
        <w:rFonts w:ascii="Courier New" w:hAnsi="Courier New" w:cs="Courier New" w:hint="default"/>
      </w:rPr>
    </w:lvl>
    <w:lvl w:ilvl="5" w:tplc="04190005" w:tentative="1">
      <w:start w:val="1"/>
      <w:numFmt w:val="bullet"/>
      <w:lvlText w:val=""/>
      <w:lvlJc w:val="left"/>
      <w:pPr>
        <w:ind w:left="5079" w:hanging="360"/>
      </w:pPr>
      <w:rPr>
        <w:rFonts w:ascii="Wingdings" w:hAnsi="Wingdings" w:hint="default"/>
      </w:rPr>
    </w:lvl>
    <w:lvl w:ilvl="6" w:tplc="04190001" w:tentative="1">
      <w:start w:val="1"/>
      <w:numFmt w:val="bullet"/>
      <w:lvlText w:val=""/>
      <w:lvlJc w:val="left"/>
      <w:pPr>
        <w:ind w:left="5799" w:hanging="360"/>
      </w:pPr>
      <w:rPr>
        <w:rFonts w:ascii="Symbol" w:hAnsi="Symbol" w:hint="default"/>
      </w:rPr>
    </w:lvl>
    <w:lvl w:ilvl="7" w:tplc="04190003" w:tentative="1">
      <w:start w:val="1"/>
      <w:numFmt w:val="bullet"/>
      <w:lvlText w:val="o"/>
      <w:lvlJc w:val="left"/>
      <w:pPr>
        <w:ind w:left="6519" w:hanging="360"/>
      </w:pPr>
      <w:rPr>
        <w:rFonts w:ascii="Courier New" w:hAnsi="Courier New" w:cs="Courier New" w:hint="default"/>
      </w:rPr>
    </w:lvl>
    <w:lvl w:ilvl="8" w:tplc="04190005" w:tentative="1">
      <w:start w:val="1"/>
      <w:numFmt w:val="bullet"/>
      <w:lvlText w:val=""/>
      <w:lvlJc w:val="left"/>
      <w:pPr>
        <w:ind w:left="7239" w:hanging="360"/>
      </w:pPr>
      <w:rPr>
        <w:rFonts w:ascii="Wingdings" w:hAnsi="Wingdings" w:hint="default"/>
      </w:rPr>
    </w:lvl>
  </w:abstractNum>
  <w:abstractNum w:abstractNumId="24">
    <w:nsid w:val="664B1B5A"/>
    <w:multiLevelType w:val="hybridMultilevel"/>
    <w:tmpl w:val="37529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B1706A"/>
    <w:multiLevelType w:val="hybridMultilevel"/>
    <w:tmpl w:val="1226BFB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6">
    <w:nsid w:val="6AD41399"/>
    <w:multiLevelType w:val="hybridMultilevel"/>
    <w:tmpl w:val="0F1AA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2C05C0"/>
    <w:multiLevelType w:val="hybridMultilevel"/>
    <w:tmpl w:val="C56A1544"/>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8">
    <w:nsid w:val="71483563"/>
    <w:multiLevelType w:val="hybridMultilevel"/>
    <w:tmpl w:val="50E85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1FB07FB"/>
    <w:multiLevelType w:val="hybridMultilevel"/>
    <w:tmpl w:val="9A6A5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C3633B"/>
    <w:multiLevelType w:val="hybridMultilevel"/>
    <w:tmpl w:val="4A8C3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C77D49"/>
    <w:multiLevelType w:val="hybridMultilevel"/>
    <w:tmpl w:val="3F865B9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7EC64393"/>
    <w:multiLevelType w:val="hybridMultilevel"/>
    <w:tmpl w:val="9334B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28"/>
  </w:num>
  <w:num w:numId="4">
    <w:abstractNumId w:val="8"/>
  </w:num>
  <w:num w:numId="5">
    <w:abstractNumId w:val="12"/>
  </w:num>
  <w:num w:numId="6">
    <w:abstractNumId w:val="6"/>
  </w:num>
  <w:num w:numId="7">
    <w:abstractNumId w:val="17"/>
  </w:num>
  <w:num w:numId="8">
    <w:abstractNumId w:val="23"/>
  </w:num>
  <w:num w:numId="9">
    <w:abstractNumId w:val="0"/>
  </w:num>
  <w:num w:numId="10">
    <w:abstractNumId w:val="14"/>
  </w:num>
  <w:num w:numId="11">
    <w:abstractNumId w:val="2"/>
  </w:num>
  <w:num w:numId="12">
    <w:abstractNumId w:val="30"/>
  </w:num>
  <w:num w:numId="13">
    <w:abstractNumId w:val="29"/>
  </w:num>
  <w:num w:numId="14">
    <w:abstractNumId w:val="20"/>
  </w:num>
  <w:num w:numId="15">
    <w:abstractNumId w:val="26"/>
  </w:num>
  <w:num w:numId="16">
    <w:abstractNumId w:val="10"/>
  </w:num>
  <w:num w:numId="17">
    <w:abstractNumId w:val="5"/>
  </w:num>
  <w:num w:numId="18">
    <w:abstractNumId w:val="16"/>
  </w:num>
  <w:num w:numId="19">
    <w:abstractNumId w:val="31"/>
  </w:num>
  <w:num w:numId="20">
    <w:abstractNumId w:val="11"/>
  </w:num>
  <w:num w:numId="21">
    <w:abstractNumId w:val="4"/>
  </w:num>
  <w:num w:numId="22">
    <w:abstractNumId w:val="18"/>
  </w:num>
  <w:num w:numId="23">
    <w:abstractNumId w:val="13"/>
  </w:num>
  <w:num w:numId="24">
    <w:abstractNumId w:val="24"/>
  </w:num>
  <w:num w:numId="25">
    <w:abstractNumId w:val="9"/>
  </w:num>
  <w:num w:numId="26">
    <w:abstractNumId w:val="22"/>
  </w:num>
  <w:num w:numId="27">
    <w:abstractNumId w:val="3"/>
  </w:num>
  <w:num w:numId="28">
    <w:abstractNumId w:val="21"/>
  </w:num>
  <w:num w:numId="29">
    <w:abstractNumId w:val="25"/>
  </w:num>
  <w:num w:numId="30">
    <w:abstractNumId w:val="1"/>
  </w:num>
  <w:num w:numId="31">
    <w:abstractNumId w:val="27"/>
  </w:num>
  <w:num w:numId="32">
    <w:abstractNumId w:val="19"/>
  </w:num>
  <w:num w:numId="33">
    <w:abstractNumId w:val="32"/>
  </w:num>
  <w:num w:numId="29971">
    <w:abstractNumId w:val="29971"/>
  </w:num>
  <w:num w:numId="29972">
    <w:abstractNumId w:val="29972"/>
  </w:num>
  <w:numIdMacAtCleanup w:val="33"/>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A00B87"/>
    <w:rsid w:val="00000AA5"/>
    <w:rsid w:val="00001F3B"/>
    <w:rsid w:val="0000297F"/>
    <w:rsid w:val="0000348F"/>
    <w:rsid w:val="00006088"/>
    <w:rsid w:val="0000620E"/>
    <w:rsid w:val="00010279"/>
    <w:rsid w:val="000111FD"/>
    <w:rsid w:val="000121AD"/>
    <w:rsid w:val="00012A7E"/>
    <w:rsid w:val="0001317C"/>
    <w:rsid w:val="000134AF"/>
    <w:rsid w:val="00014048"/>
    <w:rsid w:val="000144C2"/>
    <w:rsid w:val="00014D1A"/>
    <w:rsid w:val="0001654E"/>
    <w:rsid w:val="000165C8"/>
    <w:rsid w:val="00021552"/>
    <w:rsid w:val="00021D69"/>
    <w:rsid w:val="00022CD4"/>
    <w:rsid w:val="00023775"/>
    <w:rsid w:val="00026185"/>
    <w:rsid w:val="00026684"/>
    <w:rsid w:val="00026F7C"/>
    <w:rsid w:val="00027844"/>
    <w:rsid w:val="00034010"/>
    <w:rsid w:val="00034763"/>
    <w:rsid w:val="00035339"/>
    <w:rsid w:val="00035895"/>
    <w:rsid w:val="00035D3B"/>
    <w:rsid w:val="00037B92"/>
    <w:rsid w:val="0004094F"/>
    <w:rsid w:val="000421DB"/>
    <w:rsid w:val="00044714"/>
    <w:rsid w:val="0004539C"/>
    <w:rsid w:val="00045584"/>
    <w:rsid w:val="000463E5"/>
    <w:rsid w:val="0005062D"/>
    <w:rsid w:val="0005104E"/>
    <w:rsid w:val="0005277B"/>
    <w:rsid w:val="00052DF8"/>
    <w:rsid w:val="00052F82"/>
    <w:rsid w:val="0005395F"/>
    <w:rsid w:val="00054113"/>
    <w:rsid w:val="000548DE"/>
    <w:rsid w:val="00056A44"/>
    <w:rsid w:val="0005746E"/>
    <w:rsid w:val="00057A29"/>
    <w:rsid w:val="00061113"/>
    <w:rsid w:val="00061CA0"/>
    <w:rsid w:val="00063367"/>
    <w:rsid w:val="000635DD"/>
    <w:rsid w:val="00063F77"/>
    <w:rsid w:val="0006401C"/>
    <w:rsid w:val="00065F94"/>
    <w:rsid w:val="00067C3C"/>
    <w:rsid w:val="00067D1D"/>
    <w:rsid w:val="00067E0A"/>
    <w:rsid w:val="000700D1"/>
    <w:rsid w:val="000714FC"/>
    <w:rsid w:val="000729C8"/>
    <w:rsid w:val="00073643"/>
    <w:rsid w:val="00074639"/>
    <w:rsid w:val="00080890"/>
    <w:rsid w:val="00080942"/>
    <w:rsid w:val="00080CD4"/>
    <w:rsid w:val="0008115B"/>
    <w:rsid w:val="0008413B"/>
    <w:rsid w:val="00084195"/>
    <w:rsid w:val="00084BC6"/>
    <w:rsid w:val="00086206"/>
    <w:rsid w:val="000869DC"/>
    <w:rsid w:val="00090E3B"/>
    <w:rsid w:val="00091AAE"/>
    <w:rsid w:val="00091AF7"/>
    <w:rsid w:val="000924A9"/>
    <w:rsid w:val="0009447E"/>
    <w:rsid w:val="0009483D"/>
    <w:rsid w:val="0009573C"/>
    <w:rsid w:val="0009594F"/>
    <w:rsid w:val="00097656"/>
    <w:rsid w:val="000977F1"/>
    <w:rsid w:val="000A04B4"/>
    <w:rsid w:val="000A14DE"/>
    <w:rsid w:val="000A18B2"/>
    <w:rsid w:val="000A1A77"/>
    <w:rsid w:val="000A385A"/>
    <w:rsid w:val="000A3B75"/>
    <w:rsid w:val="000A40C4"/>
    <w:rsid w:val="000A4FCE"/>
    <w:rsid w:val="000A5196"/>
    <w:rsid w:val="000A58FE"/>
    <w:rsid w:val="000A5BCE"/>
    <w:rsid w:val="000A6C96"/>
    <w:rsid w:val="000A7F61"/>
    <w:rsid w:val="000B0B67"/>
    <w:rsid w:val="000B1C1F"/>
    <w:rsid w:val="000B252D"/>
    <w:rsid w:val="000B3AF6"/>
    <w:rsid w:val="000B58DB"/>
    <w:rsid w:val="000B5B75"/>
    <w:rsid w:val="000B6225"/>
    <w:rsid w:val="000B6439"/>
    <w:rsid w:val="000B6D52"/>
    <w:rsid w:val="000C08ED"/>
    <w:rsid w:val="000C19CD"/>
    <w:rsid w:val="000C1FDA"/>
    <w:rsid w:val="000C20DE"/>
    <w:rsid w:val="000C2674"/>
    <w:rsid w:val="000C5142"/>
    <w:rsid w:val="000C660B"/>
    <w:rsid w:val="000C7F6D"/>
    <w:rsid w:val="000D187A"/>
    <w:rsid w:val="000D1C38"/>
    <w:rsid w:val="000D1D4E"/>
    <w:rsid w:val="000D2556"/>
    <w:rsid w:val="000D5335"/>
    <w:rsid w:val="000D5A28"/>
    <w:rsid w:val="000D6581"/>
    <w:rsid w:val="000D7BA0"/>
    <w:rsid w:val="000E0CB5"/>
    <w:rsid w:val="000E24C2"/>
    <w:rsid w:val="000E27CF"/>
    <w:rsid w:val="000E3D0D"/>
    <w:rsid w:val="000E3E90"/>
    <w:rsid w:val="000F241A"/>
    <w:rsid w:val="000F322F"/>
    <w:rsid w:val="000F3534"/>
    <w:rsid w:val="000F715C"/>
    <w:rsid w:val="001041BF"/>
    <w:rsid w:val="00104A90"/>
    <w:rsid w:val="00105943"/>
    <w:rsid w:val="001075B5"/>
    <w:rsid w:val="00112B43"/>
    <w:rsid w:val="001133F6"/>
    <w:rsid w:val="00113B7B"/>
    <w:rsid w:val="00114554"/>
    <w:rsid w:val="00115805"/>
    <w:rsid w:val="00115C31"/>
    <w:rsid w:val="00116DC2"/>
    <w:rsid w:val="00116F39"/>
    <w:rsid w:val="00117C5D"/>
    <w:rsid w:val="00117E67"/>
    <w:rsid w:val="00120BB0"/>
    <w:rsid w:val="001233C0"/>
    <w:rsid w:val="00123427"/>
    <w:rsid w:val="00124623"/>
    <w:rsid w:val="00124CCC"/>
    <w:rsid w:val="00125064"/>
    <w:rsid w:val="00125E99"/>
    <w:rsid w:val="00125F79"/>
    <w:rsid w:val="0012682A"/>
    <w:rsid w:val="001270FC"/>
    <w:rsid w:val="001322EF"/>
    <w:rsid w:val="00132613"/>
    <w:rsid w:val="001330E3"/>
    <w:rsid w:val="00133799"/>
    <w:rsid w:val="00134681"/>
    <w:rsid w:val="00134D46"/>
    <w:rsid w:val="001355CA"/>
    <w:rsid w:val="00137F4B"/>
    <w:rsid w:val="0014049C"/>
    <w:rsid w:val="00142ECA"/>
    <w:rsid w:val="00142F42"/>
    <w:rsid w:val="00143B77"/>
    <w:rsid w:val="00143DF6"/>
    <w:rsid w:val="00144B40"/>
    <w:rsid w:val="00144D44"/>
    <w:rsid w:val="00145881"/>
    <w:rsid w:val="00145D1F"/>
    <w:rsid w:val="00146E3A"/>
    <w:rsid w:val="001470FE"/>
    <w:rsid w:val="00150E4C"/>
    <w:rsid w:val="00150EC6"/>
    <w:rsid w:val="001514C4"/>
    <w:rsid w:val="001523BF"/>
    <w:rsid w:val="00152604"/>
    <w:rsid w:val="00152EDE"/>
    <w:rsid w:val="00155290"/>
    <w:rsid w:val="001573BF"/>
    <w:rsid w:val="001626A7"/>
    <w:rsid w:val="00162A37"/>
    <w:rsid w:val="00162C0D"/>
    <w:rsid w:val="001634F7"/>
    <w:rsid w:val="00164196"/>
    <w:rsid w:val="00165C86"/>
    <w:rsid w:val="001670CF"/>
    <w:rsid w:val="00170481"/>
    <w:rsid w:val="00170ACC"/>
    <w:rsid w:val="00171BED"/>
    <w:rsid w:val="00171E9E"/>
    <w:rsid w:val="0017201F"/>
    <w:rsid w:val="00172922"/>
    <w:rsid w:val="00172D21"/>
    <w:rsid w:val="00173E33"/>
    <w:rsid w:val="001740A1"/>
    <w:rsid w:val="00175655"/>
    <w:rsid w:val="00175ECC"/>
    <w:rsid w:val="00180216"/>
    <w:rsid w:val="00181D19"/>
    <w:rsid w:val="0018224C"/>
    <w:rsid w:val="00182687"/>
    <w:rsid w:val="00185556"/>
    <w:rsid w:val="001857F3"/>
    <w:rsid w:val="00186934"/>
    <w:rsid w:val="00186DA1"/>
    <w:rsid w:val="0018794D"/>
    <w:rsid w:val="00187F56"/>
    <w:rsid w:val="00190368"/>
    <w:rsid w:val="0019114D"/>
    <w:rsid w:val="00191FED"/>
    <w:rsid w:val="00194762"/>
    <w:rsid w:val="00194936"/>
    <w:rsid w:val="0019516D"/>
    <w:rsid w:val="0019743C"/>
    <w:rsid w:val="0019757C"/>
    <w:rsid w:val="00197D58"/>
    <w:rsid w:val="001A2BAA"/>
    <w:rsid w:val="001A32C0"/>
    <w:rsid w:val="001A6103"/>
    <w:rsid w:val="001A6541"/>
    <w:rsid w:val="001A70AF"/>
    <w:rsid w:val="001B2013"/>
    <w:rsid w:val="001B3F70"/>
    <w:rsid w:val="001B7721"/>
    <w:rsid w:val="001C01C2"/>
    <w:rsid w:val="001C128C"/>
    <w:rsid w:val="001C173A"/>
    <w:rsid w:val="001C1D89"/>
    <w:rsid w:val="001C1DC6"/>
    <w:rsid w:val="001C291C"/>
    <w:rsid w:val="001C2C72"/>
    <w:rsid w:val="001C3C22"/>
    <w:rsid w:val="001C45EA"/>
    <w:rsid w:val="001C48E3"/>
    <w:rsid w:val="001C4F4C"/>
    <w:rsid w:val="001C506E"/>
    <w:rsid w:val="001C5811"/>
    <w:rsid w:val="001C6154"/>
    <w:rsid w:val="001C6EB1"/>
    <w:rsid w:val="001C7CA8"/>
    <w:rsid w:val="001D03B8"/>
    <w:rsid w:val="001D0AEE"/>
    <w:rsid w:val="001D31D8"/>
    <w:rsid w:val="001D3309"/>
    <w:rsid w:val="001D3E84"/>
    <w:rsid w:val="001D43CF"/>
    <w:rsid w:val="001D5527"/>
    <w:rsid w:val="001D5A6E"/>
    <w:rsid w:val="001D5D19"/>
    <w:rsid w:val="001D5FBC"/>
    <w:rsid w:val="001D6AAE"/>
    <w:rsid w:val="001E12B9"/>
    <w:rsid w:val="001E15DD"/>
    <w:rsid w:val="001E1A29"/>
    <w:rsid w:val="001E1F6E"/>
    <w:rsid w:val="001E3DA7"/>
    <w:rsid w:val="001E41B7"/>
    <w:rsid w:val="001E4DA7"/>
    <w:rsid w:val="001E5232"/>
    <w:rsid w:val="001E5C51"/>
    <w:rsid w:val="001E634F"/>
    <w:rsid w:val="001E6BAE"/>
    <w:rsid w:val="001F0160"/>
    <w:rsid w:val="001F337A"/>
    <w:rsid w:val="001F5C1C"/>
    <w:rsid w:val="001F6A5F"/>
    <w:rsid w:val="00200612"/>
    <w:rsid w:val="00201A1F"/>
    <w:rsid w:val="00202041"/>
    <w:rsid w:val="0020364B"/>
    <w:rsid w:val="002038D6"/>
    <w:rsid w:val="00204E11"/>
    <w:rsid w:val="00205386"/>
    <w:rsid w:val="00206985"/>
    <w:rsid w:val="00206F19"/>
    <w:rsid w:val="00207F77"/>
    <w:rsid w:val="00210675"/>
    <w:rsid w:val="00212911"/>
    <w:rsid w:val="00212A44"/>
    <w:rsid w:val="00212D0B"/>
    <w:rsid w:val="0021587F"/>
    <w:rsid w:val="00220D14"/>
    <w:rsid w:val="0022231D"/>
    <w:rsid w:val="002252B0"/>
    <w:rsid w:val="00225480"/>
    <w:rsid w:val="00227975"/>
    <w:rsid w:val="00231422"/>
    <w:rsid w:val="0023257E"/>
    <w:rsid w:val="00233518"/>
    <w:rsid w:val="00233CA0"/>
    <w:rsid w:val="00234554"/>
    <w:rsid w:val="00234B45"/>
    <w:rsid w:val="00235D46"/>
    <w:rsid w:val="00236AAB"/>
    <w:rsid w:val="0023740C"/>
    <w:rsid w:val="00237D59"/>
    <w:rsid w:val="002405D4"/>
    <w:rsid w:val="0024138E"/>
    <w:rsid w:val="00241CB6"/>
    <w:rsid w:val="00241FB3"/>
    <w:rsid w:val="002427A5"/>
    <w:rsid w:val="00242C3D"/>
    <w:rsid w:val="002430F3"/>
    <w:rsid w:val="002457C7"/>
    <w:rsid w:val="00245E61"/>
    <w:rsid w:val="002464DC"/>
    <w:rsid w:val="00247FC5"/>
    <w:rsid w:val="00250F0A"/>
    <w:rsid w:val="002526E8"/>
    <w:rsid w:val="0025326E"/>
    <w:rsid w:val="00253C00"/>
    <w:rsid w:val="002549CF"/>
    <w:rsid w:val="00255DD5"/>
    <w:rsid w:val="002562A4"/>
    <w:rsid w:val="00256655"/>
    <w:rsid w:val="00257530"/>
    <w:rsid w:val="00257AFC"/>
    <w:rsid w:val="00257B0D"/>
    <w:rsid w:val="00260020"/>
    <w:rsid w:val="0026031B"/>
    <w:rsid w:val="00261A04"/>
    <w:rsid w:val="0026280F"/>
    <w:rsid w:val="00263EEC"/>
    <w:rsid w:val="00264E1B"/>
    <w:rsid w:val="00265617"/>
    <w:rsid w:val="00267A04"/>
    <w:rsid w:val="00267B42"/>
    <w:rsid w:val="00267D60"/>
    <w:rsid w:val="0027045D"/>
    <w:rsid w:val="002716E0"/>
    <w:rsid w:val="00271753"/>
    <w:rsid w:val="002724A0"/>
    <w:rsid w:val="002726F3"/>
    <w:rsid w:val="00273BDD"/>
    <w:rsid w:val="00273C79"/>
    <w:rsid w:val="00274722"/>
    <w:rsid w:val="00275EAA"/>
    <w:rsid w:val="00275EBD"/>
    <w:rsid w:val="00276D6C"/>
    <w:rsid w:val="00276FDF"/>
    <w:rsid w:val="00280589"/>
    <w:rsid w:val="00280794"/>
    <w:rsid w:val="002822DA"/>
    <w:rsid w:val="002822FB"/>
    <w:rsid w:val="00283E03"/>
    <w:rsid w:val="00284FE6"/>
    <w:rsid w:val="00285602"/>
    <w:rsid w:val="002868A3"/>
    <w:rsid w:val="00287D7C"/>
    <w:rsid w:val="00290679"/>
    <w:rsid w:val="00292C96"/>
    <w:rsid w:val="0029367A"/>
    <w:rsid w:val="002977EC"/>
    <w:rsid w:val="002A1C55"/>
    <w:rsid w:val="002A25FD"/>
    <w:rsid w:val="002A3A94"/>
    <w:rsid w:val="002A460E"/>
    <w:rsid w:val="002A7253"/>
    <w:rsid w:val="002B025D"/>
    <w:rsid w:val="002B02D1"/>
    <w:rsid w:val="002B0C42"/>
    <w:rsid w:val="002B3524"/>
    <w:rsid w:val="002B3727"/>
    <w:rsid w:val="002B388E"/>
    <w:rsid w:val="002B4F63"/>
    <w:rsid w:val="002B53F0"/>
    <w:rsid w:val="002B5564"/>
    <w:rsid w:val="002B5EF4"/>
    <w:rsid w:val="002B714F"/>
    <w:rsid w:val="002B7890"/>
    <w:rsid w:val="002B7A3E"/>
    <w:rsid w:val="002C0AB1"/>
    <w:rsid w:val="002C1A61"/>
    <w:rsid w:val="002C1CB7"/>
    <w:rsid w:val="002C1E36"/>
    <w:rsid w:val="002C1F9A"/>
    <w:rsid w:val="002C23F5"/>
    <w:rsid w:val="002C2905"/>
    <w:rsid w:val="002C33D4"/>
    <w:rsid w:val="002C48E4"/>
    <w:rsid w:val="002C5971"/>
    <w:rsid w:val="002C77FA"/>
    <w:rsid w:val="002D090E"/>
    <w:rsid w:val="002D1A64"/>
    <w:rsid w:val="002D3430"/>
    <w:rsid w:val="002D363A"/>
    <w:rsid w:val="002D36F2"/>
    <w:rsid w:val="002D45F7"/>
    <w:rsid w:val="002D5807"/>
    <w:rsid w:val="002D5885"/>
    <w:rsid w:val="002D66C7"/>
    <w:rsid w:val="002D6F5A"/>
    <w:rsid w:val="002D71B6"/>
    <w:rsid w:val="002E10E7"/>
    <w:rsid w:val="002E24C9"/>
    <w:rsid w:val="002E6BAF"/>
    <w:rsid w:val="002F122F"/>
    <w:rsid w:val="002F1A37"/>
    <w:rsid w:val="002F4492"/>
    <w:rsid w:val="002F5701"/>
    <w:rsid w:val="002F5A44"/>
    <w:rsid w:val="002F6773"/>
    <w:rsid w:val="002F6D0D"/>
    <w:rsid w:val="00300F14"/>
    <w:rsid w:val="00301337"/>
    <w:rsid w:val="003013C2"/>
    <w:rsid w:val="0030152D"/>
    <w:rsid w:val="00301703"/>
    <w:rsid w:val="00301903"/>
    <w:rsid w:val="0030197C"/>
    <w:rsid w:val="00301D94"/>
    <w:rsid w:val="00302F28"/>
    <w:rsid w:val="003035E5"/>
    <w:rsid w:val="00303C87"/>
    <w:rsid w:val="00303F40"/>
    <w:rsid w:val="00305671"/>
    <w:rsid w:val="00306764"/>
    <w:rsid w:val="0031011B"/>
    <w:rsid w:val="00312B5C"/>
    <w:rsid w:val="00313755"/>
    <w:rsid w:val="00313A64"/>
    <w:rsid w:val="00314018"/>
    <w:rsid w:val="00314662"/>
    <w:rsid w:val="00314804"/>
    <w:rsid w:val="0031509D"/>
    <w:rsid w:val="00315361"/>
    <w:rsid w:val="0031646B"/>
    <w:rsid w:val="0031665A"/>
    <w:rsid w:val="00317722"/>
    <w:rsid w:val="003177DB"/>
    <w:rsid w:val="003179FA"/>
    <w:rsid w:val="00320A03"/>
    <w:rsid w:val="00321566"/>
    <w:rsid w:val="003220DF"/>
    <w:rsid w:val="00322363"/>
    <w:rsid w:val="0032280E"/>
    <w:rsid w:val="00322AD8"/>
    <w:rsid w:val="0032583A"/>
    <w:rsid w:val="0032775D"/>
    <w:rsid w:val="0033035A"/>
    <w:rsid w:val="0033055A"/>
    <w:rsid w:val="00330849"/>
    <w:rsid w:val="00331BB6"/>
    <w:rsid w:val="003324BF"/>
    <w:rsid w:val="00333546"/>
    <w:rsid w:val="00334288"/>
    <w:rsid w:val="003359C1"/>
    <w:rsid w:val="00337817"/>
    <w:rsid w:val="0034016F"/>
    <w:rsid w:val="00340679"/>
    <w:rsid w:val="00340C88"/>
    <w:rsid w:val="003411B7"/>
    <w:rsid w:val="00342D0B"/>
    <w:rsid w:val="003433C1"/>
    <w:rsid w:val="00343715"/>
    <w:rsid w:val="00344DCC"/>
    <w:rsid w:val="00345D09"/>
    <w:rsid w:val="0034631D"/>
    <w:rsid w:val="003477F7"/>
    <w:rsid w:val="0035287C"/>
    <w:rsid w:val="00352DE6"/>
    <w:rsid w:val="003540B7"/>
    <w:rsid w:val="00355FE1"/>
    <w:rsid w:val="00357270"/>
    <w:rsid w:val="00360A2E"/>
    <w:rsid w:val="003622EC"/>
    <w:rsid w:val="00363C4D"/>
    <w:rsid w:val="0036762C"/>
    <w:rsid w:val="003711B2"/>
    <w:rsid w:val="00371FF8"/>
    <w:rsid w:val="0037247E"/>
    <w:rsid w:val="003734F2"/>
    <w:rsid w:val="00373969"/>
    <w:rsid w:val="0037453E"/>
    <w:rsid w:val="00374604"/>
    <w:rsid w:val="00374978"/>
    <w:rsid w:val="003749F7"/>
    <w:rsid w:val="00374BAF"/>
    <w:rsid w:val="0037635D"/>
    <w:rsid w:val="00377220"/>
    <w:rsid w:val="00377C80"/>
    <w:rsid w:val="003815B4"/>
    <w:rsid w:val="00382DD8"/>
    <w:rsid w:val="003830E4"/>
    <w:rsid w:val="003832E9"/>
    <w:rsid w:val="00384A5B"/>
    <w:rsid w:val="00385C99"/>
    <w:rsid w:val="00386995"/>
    <w:rsid w:val="003877D4"/>
    <w:rsid w:val="00387827"/>
    <w:rsid w:val="00390136"/>
    <w:rsid w:val="00391249"/>
    <w:rsid w:val="00391431"/>
    <w:rsid w:val="0039171B"/>
    <w:rsid w:val="003937A9"/>
    <w:rsid w:val="00394841"/>
    <w:rsid w:val="00395762"/>
    <w:rsid w:val="003A1457"/>
    <w:rsid w:val="003A17E7"/>
    <w:rsid w:val="003A1DF0"/>
    <w:rsid w:val="003A2EE6"/>
    <w:rsid w:val="003A4446"/>
    <w:rsid w:val="003A5C7C"/>
    <w:rsid w:val="003B0553"/>
    <w:rsid w:val="003B058F"/>
    <w:rsid w:val="003B07FF"/>
    <w:rsid w:val="003B3724"/>
    <w:rsid w:val="003B4035"/>
    <w:rsid w:val="003B55FB"/>
    <w:rsid w:val="003B5FCA"/>
    <w:rsid w:val="003B6057"/>
    <w:rsid w:val="003B6A34"/>
    <w:rsid w:val="003B721B"/>
    <w:rsid w:val="003B739B"/>
    <w:rsid w:val="003C13CF"/>
    <w:rsid w:val="003C1ED3"/>
    <w:rsid w:val="003C3F57"/>
    <w:rsid w:val="003C52F5"/>
    <w:rsid w:val="003C5A70"/>
    <w:rsid w:val="003C660F"/>
    <w:rsid w:val="003C793D"/>
    <w:rsid w:val="003C7B8A"/>
    <w:rsid w:val="003D0191"/>
    <w:rsid w:val="003D0618"/>
    <w:rsid w:val="003D238E"/>
    <w:rsid w:val="003D28C8"/>
    <w:rsid w:val="003D3082"/>
    <w:rsid w:val="003D3902"/>
    <w:rsid w:val="003D3AB7"/>
    <w:rsid w:val="003D4155"/>
    <w:rsid w:val="003D48A9"/>
    <w:rsid w:val="003D4A57"/>
    <w:rsid w:val="003D4CB0"/>
    <w:rsid w:val="003E0356"/>
    <w:rsid w:val="003E1010"/>
    <w:rsid w:val="003E185B"/>
    <w:rsid w:val="003E2D22"/>
    <w:rsid w:val="003E51D8"/>
    <w:rsid w:val="003E71F9"/>
    <w:rsid w:val="003E7D11"/>
    <w:rsid w:val="003F0B6B"/>
    <w:rsid w:val="003F0F96"/>
    <w:rsid w:val="003F2244"/>
    <w:rsid w:val="003F3D9F"/>
    <w:rsid w:val="003F5887"/>
    <w:rsid w:val="003F686A"/>
    <w:rsid w:val="003F7474"/>
    <w:rsid w:val="004001EC"/>
    <w:rsid w:val="00401085"/>
    <w:rsid w:val="0040330E"/>
    <w:rsid w:val="00404243"/>
    <w:rsid w:val="00404ED3"/>
    <w:rsid w:val="00405688"/>
    <w:rsid w:val="0040690A"/>
    <w:rsid w:val="00407A28"/>
    <w:rsid w:val="00407E25"/>
    <w:rsid w:val="0041097B"/>
    <w:rsid w:val="00410F7C"/>
    <w:rsid w:val="004129D2"/>
    <w:rsid w:val="004149DF"/>
    <w:rsid w:val="00415BB3"/>
    <w:rsid w:val="00415EE9"/>
    <w:rsid w:val="00417ADF"/>
    <w:rsid w:val="00417D66"/>
    <w:rsid w:val="00417DDA"/>
    <w:rsid w:val="0042126C"/>
    <w:rsid w:val="00421306"/>
    <w:rsid w:val="00430710"/>
    <w:rsid w:val="00433052"/>
    <w:rsid w:val="004334C7"/>
    <w:rsid w:val="00433A81"/>
    <w:rsid w:val="0043463E"/>
    <w:rsid w:val="00434A4E"/>
    <w:rsid w:val="00435DD2"/>
    <w:rsid w:val="00436998"/>
    <w:rsid w:val="00437E59"/>
    <w:rsid w:val="00440276"/>
    <w:rsid w:val="0044294A"/>
    <w:rsid w:val="00442B8B"/>
    <w:rsid w:val="004467D2"/>
    <w:rsid w:val="0045061E"/>
    <w:rsid w:val="0045176B"/>
    <w:rsid w:val="004527DA"/>
    <w:rsid w:val="0045300D"/>
    <w:rsid w:val="0045340D"/>
    <w:rsid w:val="00453A6A"/>
    <w:rsid w:val="00455C9D"/>
    <w:rsid w:val="00457E63"/>
    <w:rsid w:val="0046256B"/>
    <w:rsid w:val="004636E9"/>
    <w:rsid w:val="0046399A"/>
    <w:rsid w:val="00465F6F"/>
    <w:rsid w:val="004667C7"/>
    <w:rsid w:val="004712FA"/>
    <w:rsid w:val="00474E1A"/>
    <w:rsid w:val="004751B6"/>
    <w:rsid w:val="00476ADB"/>
    <w:rsid w:val="00477659"/>
    <w:rsid w:val="00480803"/>
    <w:rsid w:val="00480AD3"/>
    <w:rsid w:val="00481145"/>
    <w:rsid w:val="00481B95"/>
    <w:rsid w:val="00487EE3"/>
    <w:rsid w:val="00487F79"/>
    <w:rsid w:val="0049105A"/>
    <w:rsid w:val="004910AF"/>
    <w:rsid w:val="00493878"/>
    <w:rsid w:val="00493D3F"/>
    <w:rsid w:val="00496623"/>
    <w:rsid w:val="004973B1"/>
    <w:rsid w:val="00497493"/>
    <w:rsid w:val="004A0521"/>
    <w:rsid w:val="004A0935"/>
    <w:rsid w:val="004A319A"/>
    <w:rsid w:val="004A33C2"/>
    <w:rsid w:val="004A540B"/>
    <w:rsid w:val="004A5420"/>
    <w:rsid w:val="004A5DB5"/>
    <w:rsid w:val="004A69DB"/>
    <w:rsid w:val="004B1757"/>
    <w:rsid w:val="004B29CE"/>
    <w:rsid w:val="004B2E83"/>
    <w:rsid w:val="004B3462"/>
    <w:rsid w:val="004B4150"/>
    <w:rsid w:val="004B4238"/>
    <w:rsid w:val="004B7A57"/>
    <w:rsid w:val="004B7BBE"/>
    <w:rsid w:val="004C067C"/>
    <w:rsid w:val="004C0BD3"/>
    <w:rsid w:val="004C2DE1"/>
    <w:rsid w:val="004C3CDF"/>
    <w:rsid w:val="004C498B"/>
    <w:rsid w:val="004C5AE5"/>
    <w:rsid w:val="004C6064"/>
    <w:rsid w:val="004C6EF1"/>
    <w:rsid w:val="004D08BB"/>
    <w:rsid w:val="004D0B45"/>
    <w:rsid w:val="004D1634"/>
    <w:rsid w:val="004D1804"/>
    <w:rsid w:val="004D1EC0"/>
    <w:rsid w:val="004D2751"/>
    <w:rsid w:val="004D3548"/>
    <w:rsid w:val="004D38BE"/>
    <w:rsid w:val="004D3952"/>
    <w:rsid w:val="004D40A4"/>
    <w:rsid w:val="004D49FB"/>
    <w:rsid w:val="004D4C3C"/>
    <w:rsid w:val="004D608A"/>
    <w:rsid w:val="004D61F2"/>
    <w:rsid w:val="004D6EBD"/>
    <w:rsid w:val="004E2CA4"/>
    <w:rsid w:val="004E40DF"/>
    <w:rsid w:val="004E560F"/>
    <w:rsid w:val="004E695B"/>
    <w:rsid w:val="004E7826"/>
    <w:rsid w:val="004E7E98"/>
    <w:rsid w:val="004F01B9"/>
    <w:rsid w:val="004F07AA"/>
    <w:rsid w:val="004F0E3E"/>
    <w:rsid w:val="004F0E57"/>
    <w:rsid w:val="004F0EE2"/>
    <w:rsid w:val="004F1AB8"/>
    <w:rsid w:val="004F3416"/>
    <w:rsid w:val="004F3C1C"/>
    <w:rsid w:val="004F4C4E"/>
    <w:rsid w:val="004F6D57"/>
    <w:rsid w:val="004F7FCA"/>
    <w:rsid w:val="00502840"/>
    <w:rsid w:val="00503103"/>
    <w:rsid w:val="00503A62"/>
    <w:rsid w:val="00506544"/>
    <w:rsid w:val="0051214D"/>
    <w:rsid w:val="00513625"/>
    <w:rsid w:val="00514420"/>
    <w:rsid w:val="00514D97"/>
    <w:rsid w:val="00514F49"/>
    <w:rsid w:val="005153D1"/>
    <w:rsid w:val="00516DC3"/>
    <w:rsid w:val="00516FD8"/>
    <w:rsid w:val="00517BCA"/>
    <w:rsid w:val="00521985"/>
    <w:rsid w:val="00522194"/>
    <w:rsid w:val="00523B4B"/>
    <w:rsid w:val="00524EED"/>
    <w:rsid w:val="0052515C"/>
    <w:rsid w:val="005300ED"/>
    <w:rsid w:val="005324FA"/>
    <w:rsid w:val="00532695"/>
    <w:rsid w:val="005337E8"/>
    <w:rsid w:val="0053585F"/>
    <w:rsid w:val="005362A6"/>
    <w:rsid w:val="005365A0"/>
    <w:rsid w:val="00541133"/>
    <w:rsid w:val="00541433"/>
    <w:rsid w:val="00542398"/>
    <w:rsid w:val="00542A58"/>
    <w:rsid w:val="00544B49"/>
    <w:rsid w:val="00545162"/>
    <w:rsid w:val="0055058C"/>
    <w:rsid w:val="00551C64"/>
    <w:rsid w:val="005522C2"/>
    <w:rsid w:val="00552ACE"/>
    <w:rsid w:val="005536A9"/>
    <w:rsid w:val="00553884"/>
    <w:rsid w:val="005552F9"/>
    <w:rsid w:val="0055561F"/>
    <w:rsid w:val="00557261"/>
    <w:rsid w:val="00557791"/>
    <w:rsid w:val="005603E9"/>
    <w:rsid w:val="005604BB"/>
    <w:rsid w:val="00560ECE"/>
    <w:rsid w:val="00561EE9"/>
    <w:rsid w:val="00562430"/>
    <w:rsid w:val="00562A72"/>
    <w:rsid w:val="00562FAF"/>
    <w:rsid w:val="0056525A"/>
    <w:rsid w:val="00566AFE"/>
    <w:rsid w:val="00566DFF"/>
    <w:rsid w:val="005718DF"/>
    <w:rsid w:val="0057435D"/>
    <w:rsid w:val="005752B0"/>
    <w:rsid w:val="00575FCF"/>
    <w:rsid w:val="005762CC"/>
    <w:rsid w:val="00580069"/>
    <w:rsid w:val="0058122A"/>
    <w:rsid w:val="0058135A"/>
    <w:rsid w:val="005823B7"/>
    <w:rsid w:val="00582F69"/>
    <w:rsid w:val="005839D6"/>
    <w:rsid w:val="00583F7D"/>
    <w:rsid w:val="00584CCA"/>
    <w:rsid w:val="00586957"/>
    <w:rsid w:val="00587A12"/>
    <w:rsid w:val="00591E58"/>
    <w:rsid w:val="005920B1"/>
    <w:rsid w:val="00592124"/>
    <w:rsid w:val="00592690"/>
    <w:rsid w:val="005949DE"/>
    <w:rsid w:val="005953C4"/>
    <w:rsid w:val="005954D8"/>
    <w:rsid w:val="0059579C"/>
    <w:rsid w:val="00595F13"/>
    <w:rsid w:val="00596E54"/>
    <w:rsid w:val="005A2165"/>
    <w:rsid w:val="005A2656"/>
    <w:rsid w:val="005A2971"/>
    <w:rsid w:val="005A3CDF"/>
    <w:rsid w:val="005A61CB"/>
    <w:rsid w:val="005A68B0"/>
    <w:rsid w:val="005A6EEC"/>
    <w:rsid w:val="005B0615"/>
    <w:rsid w:val="005B080A"/>
    <w:rsid w:val="005B1436"/>
    <w:rsid w:val="005B3350"/>
    <w:rsid w:val="005B3EB8"/>
    <w:rsid w:val="005B400B"/>
    <w:rsid w:val="005B6B6C"/>
    <w:rsid w:val="005B6E02"/>
    <w:rsid w:val="005B78A9"/>
    <w:rsid w:val="005C2ECA"/>
    <w:rsid w:val="005C2F9D"/>
    <w:rsid w:val="005C30BD"/>
    <w:rsid w:val="005C350F"/>
    <w:rsid w:val="005C7773"/>
    <w:rsid w:val="005D00A5"/>
    <w:rsid w:val="005D1209"/>
    <w:rsid w:val="005D1DC5"/>
    <w:rsid w:val="005D21EB"/>
    <w:rsid w:val="005D2F2F"/>
    <w:rsid w:val="005D3634"/>
    <w:rsid w:val="005D3C2E"/>
    <w:rsid w:val="005D4463"/>
    <w:rsid w:val="005D4769"/>
    <w:rsid w:val="005D4F81"/>
    <w:rsid w:val="005D5F7B"/>
    <w:rsid w:val="005D747F"/>
    <w:rsid w:val="005D7FBF"/>
    <w:rsid w:val="005E2A49"/>
    <w:rsid w:val="005E30AD"/>
    <w:rsid w:val="005E3600"/>
    <w:rsid w:val="005E4F3D"/>
    <w:rsid w:val="005E6299"/>
    <w:rsid w:val="005E639D"/>
    <w:rsid w:val="005E67F1"/>
    <w:rsid w:val="005E6907"/>
    <w:rsid w:val="005E6DE1"/>
    <w:rsid w:val="005E7D8A"/>
    <w:rsid w:val="005F235D"/>
    <w:rsid w:val="005F2496"/>
    <w:rsid w:val="005F31D5"/>
    <w:rsid w:val="005F3E48"/>
    <w:rsid w:val="005F52F3"/>
    <w:rsid w:val="005F546A"/>
    <w:rsid w:val="005F5999"/>
    <w:rsid w:val="005F6F32"/>
    <w:rsid w:val="006005E1"/>
    <w:rsid w:val="00601087"/>
    <w:rsid w:val="006012F1"/>
    <w:rsid w:val="00601306"/>
    <w:rsid w:val="00602C8A"/>
    <w:rsid w:val="0060328D"/>
    <w:rsid w:val="006043D4"/>
    <w:rsid w:val="0060495C"/>
    <w:rsid w:val="00606CA7"/>
    <w:rsid w:val="00606EE0"/>
    <w:rsid w:val="00607DDB"/>
    <w:rsid w:val="00610784"/>
    <w:rsid w:val="00612D99"/>
    <w:rsid w:val="00612F45"/>
    <w:rsid w:val="006137ED"/>
    <w:rsid w:val="006140AF"/>
    <w:rsid w:val="00614BB5"/>
    <w:rsid w:val="00616FD5"/>
    <w:rsid w:val="00617946"/>
    <w:rsid w:val="00617A49"/>
    <w:rsid w:val="006217F6"/>
    <w:rsid w:val="00623347"/>
    <w:rsid w:val="00623643"/>
    <w:rsid w:val="00623942"/>
    <w:rsid w:val="006239A6"/>
    <w:rsid w:val="006242E9"/>
    <w:rsid w:val="006253D7"/>
    <w:rsid w:val="006257D4"/>
    <w:rsid w:val="00625AC7"/>
    <w:rsid w:val="006264FC"/>
    <w:rsid w:val="006269E1"/>
    <w:rsid w:val="00626D29"/>
    <w:rsid w:val="006300C9"/>
    <w:rsid w:val="00630978"/>
    <w:rsid w:val="00630A25"/>
    <w:rsid w:val="00630F66"/>
    <w:rsid w:val="006315E5"/>
    <w:rsid w:val="00631CB1"/>
    <w:rsid w:val="00631EF9"/>
    <w:rsid w:val="0063266A"/>
    <w:rsid w:val="0063269C"/>
    <w:rsid w:val="0063678E"/>
    <w:rsid w:val="00636AC6"/>
    <w:rsid w:val="00637872"/>
    <w:rsid w:val="00641871"/>
    <w:rsid w:val="00641C00"/>
    <w:rsid w:val="00641D2B"/>
    <w:rsid w:val="00642BD3"/>
    <w:rsid w:val="00642F3C"/>
    <w:rsid w:val="00645E7A"/>
    <w:rsid w:val="006468CA"/>
    <w:rsid w:val="006471D9"/>
    <w:rsid w:val="006473F7"/>
    <w:rsid w:val="00651112"/>
    <w:rsid w:val="00651B95"/>
    <w:rsid w:val="00651E81"/>
    <w:rsid w:val="00652D7C"/>
    <w:rsid w:val="00653869"/>
    <w:rsid w:val="006550B7"/>
    <w:rsid w:val="0065590C"/>
    <w:rsid w:val="006564A6"/>
    <w:rsid w:val="006569E7"/>
    <w:rsid w:val="00657961"/>
    <w:rsid w:val="006602AA"/>
    <w:rsid w:val="006602B3"/>
    <w:rsid w:val="00660EC0"/>
    <w:rsid w:val="006633AF"/>
    <w:rsid w:val="00664946"/>
    <w:rsid w:val="00667380"/>
    <w:rsid w:val="006678B0"/>
    <w:rsid w:val="0067047B"/>
    <w:rsid w:val="00670708"/>
    <w:rsid w:val="00670FD6"/>
    <w:rsid w:val="00671606"/>
    <w:rsid w:val="006716C0"/>
    <w:rsid w:val="00672EE5"/>
    <w:rsid w:val="00673F9F"/>
    <w:rsid w:val="00675144"/>
    <w:rsid w:val="00676EB9"/>
    <w:rsid w:val="00676EF4"/>
    <w:rsid w:val="00677013"/>
    <w:rsid w:val="00677554"/>
    <w:rsid w:val="006809C9"/>
    <w:rsid w:val="00680DF4"/>
    <w:rsid w:val="006821B3"/>
    <w:rsid w:val="0068277F"/>
    <w:rsid w:val="00683B33"/>
    <w:rsid w:val="006855F4"/>
    <w:rsid w:val="00686E55"/>
    <w:rsid w:val="00686E83"/>
    <w:rsid w:val="00690D89"/>
    <w:rsid w:val="006912F0"/>
    <w:rsid w:val="006922EE"/>
    <w:rsid w:val="006925B5"/>
    <w:rsid w:val="00693474"/>
    <w:rsid w:val="00694B69"/>
    <w:rsid w:val="00695D5C"/>
    <w:rsid w:val="00695E74"/>
    <w:rsid w:val="006970A1"/>
    <w:rsid w:val="006972A1"/>
    <w:rsid w:val="006972F6"/>
    <w:rsid w:val="00697E3B"/>
    <w:rsid w:val="006A05BB"/>
    <w:rsid w:val="006A0659"/>
    <w:rsid w:val="006A1567"/>
    <w:rsid w:val="006A2BA7"/>
    <w:rsid w:val="006A2C9A"/>
    <w:rsid w:val="006A373B"/>
    <w:rsid w:val="006A46A9"/>
    <w:rsid w:val="006A480C"/>
    <w:rsid w:val="006A48B8"/>
    <w:rsid w:val="006A54F3"/>
    <w:rsid w:val="006A5517"/>
    <w:rsid w:val="006A75E8"/>
    <w:rsid w:val="006A77B7"/>
    <w:rsid w:val="006B0415"/>
    <w:rsid w:val="006B1796"/>
    <w:rsid w:val="006B3C26"/>
    <w:rsid w:val="006B6374"/>
    <w:rsid w:val="006B64B1"/>
    <w:rsid w:val="006B6E17"/>
    <w:rsid w:val="006B6FD5"/>
    <w:rsid w:val="006C0285"/>
    <w:rsid w:val="006C0796"/>
    <w:rsid w:val="006C1A36"/>
    <w:rsid w:val="006C363B"/>
    <w:rsid w:val="006C493B"/>
    <w:rsid w:val="006C5502"/>
    <w:rsid w:val="006C7AD5"/>
    <w:rsid w:val="006D023C"/>
    <w:rsid w:val="006D05E6"/>
    <w:rsid w:val="006D0712"/>
    <w:rsid w:val="006D1170"/>
    <w:rsid w:val="006D1FE2"/>
    <w:rsid w:val="006D2E29"/>
    <w:rsid w:val="006D2ED4"/>
    <w:rsid w:val="006D3584"/>
    <w:rsid w:val="006D36EF"/>
    <w:rsid w:val="006D45D1"/>
    <w:rsid w:val="006D4B46"/>
    <w:rsid w:val="006D6BF2"/>
    <w:rsid w:val="006D7BDE"/>
    <w:rsid w:val="006D7CC7"/>
    <w:rsid w:val="006E01BA"/>
    <w:rsid w:val="006E0D26"/>
    <w:rsid w:val="006E202E"/>
    <w:rsid w:val="006E3AB1"/>
    <w:rsid w:val="006E43FA"/>
    <w:rsid w:val="006E74E1"/>
    <w:rsid w:val="006E7ACE"/>
    <w:rsid w:val="006F0342"/>
    <w:rsid w:val="006F19C9"/>
    <w:rsid w:val="006F2388"/>
    <w:rsid w:val="006F395C"/>
    <w:rsid w:val="006F4B43"/>
    <w:rsid w:val="006F64A2"/>
    <w:rsid w:val="0070106C"/>
    <w:rsid w:val="007017A2"/>
    <w:rsid w:val="0070187C"/>
    <w:rsid w:val="00702379"/>
    <w:rsid w:val="00702E5E"/>
    <w:rsid w:val="00705F28"/>
    <w:rsid w:val="00711D77"/>
    <w:rsid w:val="00712820"/>
    <w:rsid w:val="00712BC3"/>
    <w:rsid w:val="007143B9"/>
    <w:rsid w:val="007160C7"/>
    <w:rsid w:val="007167C3"/>
    <w:rsid w:val="007205CC"/>
    <w:rsid w:val="00720AC3"/>
    <w:rsid w:val="007247F8"/>
    <w:rsid w:val="00725680"/>
    <w:rsid w:val="00727A2F"/>
    <w:rsid w:val="007302E8"/>
    <w:rsid w:val="007307F0"/>
    <w:rsid w:val="007307FB"/>
    <w:rsid w:val="00734A1F"/>
    <w:rsid w:val="00734B64"/>
    <w:rsid w:val="007355B1"/>
    <w:rsid w:val="00735B2A"/>
    <w:rsid w:val="00735E53"/>
    <w:rsid w:val="00737150"/>
    <w:rsid w:val="00737E09"/>
    <w:rsid w:val="007402A0"/>
    <w:rsid w:val="007418D6"/>
    <w:rsid w:val="00743643"/>
    <w:rsid w:val="00743AD6"/>
    <w:rsid w:val="00743CBA"/>
    <w:rsid w:val="00744DD1"/>
    <w:rsid w:val="007458FD"/>
    <w:rsid w:val="00745E2E"/>
    <w:rsid w:val="00745EE2"/>
    <w:rsid w:val="007469EE"/>
    <w:rsid w:val="00747D79"/>
    <w:rsid w:val="00750E8A"/>
    <w:rsid w:val="00753709"/>
    <w:rsid w:val="00753D01"/>
    <w:rsid w:val="0075472C"/>
    <w:rsid w:val="00755B1A"/>
    <w:rsid w:val="00755C99"/>
    <w:rsid w:val="007565EE"/>
    <w:rsid w:val="00756988"/>
    <w:rsid w:val="00760778"/>
    <w:rsid w:val="0076113F"/>
    <w:rsid w:val="00763C93"/>
    <w:rsid w:val="00764500"/>
    <w:rsid w:val="00764ABE"/>
    <w:rsid w:val="00773772"/>
    <w:rsid w:val="00773DE4"/>
    <w:rsid w:val="00777603"/>
    <w:rsid w:val="00782F20"/>
    <w:rsid w:val="00783531"/>
    <w:rsid w:val="007840E4"/>
    <w:rsid w:val="00784928"/>
    <w:rsid w:val="00784A29"/>
    <w:rsid w:val="00787206"/>
    <w:rsid w:val="007911BC"/>
    <w:rsid w:val="0079190F"/>
    <w:rsid w:val="00793441"/>
    <w:rsid w:val="007944B7"/>
    <w:rsid w:val="00797753"/>
    <w:rsid w:val="007A0FCB"/>
    <w:rsid w:val="007A21CB"/>
    <w:rsid w:val="007A2C53"/>
    <w:rsid w:val="007A3D04"/>
    <w:rsid w:val="007A4CF2"/>
    <w:rsid w:val="007A52AE"/>
    <w:rsid w:val="007A6645"/>
    <w:rsid w:val="007A7CF3"/>
    <w:rsid w:val="007B0D2D"/>
    <w:rsid w:val="007B0DF5"/>
    <w:rsid w:val="007B0FE9"/>
    <w:rsid w:val="007B1143"/>
    <w:rsid w:val="007B1156"/>
    <w:rsid w:val="007B12FE"/>
    <w:rsid w:val="007B2221"/>
    <w:rsid w:val="007B4862"/>
    <w:rsid w:val="007B4DC3"/>
    <w:rsid w:val="007B5092"/>
    <w:rsid w:val="007B549A"/>
    <w:rsid w:val="007B5CDC"/>
    <w:rsid w:val="007B61ED"/>
    <w:rsid w:val="007B6CCC"/>
    <w:rsid w:val="007C16E9"/>
    <w:rsid w:val="007C1C68"/>
    <w:rsid w:val="007C1C89"/>
    <w:rsid w:val="007C52D5"/>
    <w:rsid w:val="007C57B9"/>
    <w:rsid w:val="007C60AC"/>
    <w:rsid w:val="007C7B71"/>
    <w:rsid w:val="007D28D7"/>
    <w:rsid w:val="007D4CFE"/>
    <w:rsid w:val="007D5565"/>
    <w:rsid w:val="007D70A2"/>
    <w:rsid w:val="007E0723"/>
    <w:rsid w:val="007E1A0D"/>
    <w:rsid w:val="007E32C3"/>
    <w:rsid w:val="007E6485"/>
    <w:rsid w:val="007E69F8"/>
    <w:rsid w:val="007E79D5"/>
    <w:rsid w:val="007F037B"/>
    <w:rsid w:val="007F07B5"/>
    <w:rsid w:val="007F1102"/>
    <w:rsid w:val="007F1618"/>
    <w:rsid w:val="007F1B9F"/>
    <w:rsid w:val="007F3035"/>
    <w:rsid w:val="007F3B63"/>
    <w:rsid w:val="007F566F"/>
    <w:rsid w:val="007F7DCD"/>
    <w:rsid w:val="00800541"/>
    <w:rsid w:val="008007E8"/>
    <w:rsid w:val="00801A8F"/>
    <w:rsid w:val="00801ABB"/>
    <w:rsid w:val="00803664"/>
    <w:rsid w:val="0080426E"/>
    <w:rsid w:val="00804488"/>
    <w:rsid w:val="0081038B"/>
    <w:rsid w:val="0081057A"/>
    <w:rsid w:val="008121CE"/>
    <w:rsid w:val="00812675"/>
    <w:rsid w:val="00812CDD"/>
    <w:rsid w:val="00813495"/>
    <w:rsid w:val="00813DF7"/>
    <w:rsid w:val="00814479"/>
    <w:rsid w:val="00817D2E"/>
    <w:rsid w:val="00821D16"/>
    <w:rsid w:val="0082448C"/>
    <w:rsid w:val="0082455E"/>
    <w:rsid w:val="0082458C"/>
    <w:rsid w:val="00825490"/>
    <w:rsid w:val="00825A31"/>
    <w:rsid w:val="00825B84"/>
    <w:rsid w:val="008262D4"/>
    <w:rsid w:val="00830C30"/>
    <w:rsid w:val="008328EC"/>
    <w:rsid w:val="00833D6D"/>
    <w:rsid w:val="008347AE"/>
    <w:rsid w:val="008352B1"/>
    <w:rsid w:val="00835F8C"/>
    <w:rsid w:val="008362DF"/>
    <w:rsid w:val="00837FC7"/>
    <w:rsid w:val="00840A92"/>
    <w:rsid w:val="00840F5C"/>
    <w:rsid w:val="00841ADC"/>
    <w:rsid w:val="00843828"/>
    <w:rsid w:val="00846223"/>
    <w:rsid w:val="00847358"/>
    <w:rsid w:val="00847E83"/>
    <w:rsid w:val="0085049E"/>
    <w:rsid w:val="00854530"/>
    <w:rsid w:val="00856232"/>
    <w:rsid w:val="008566A7"/>
    <w:rsid w:val="008569A1"/>
    <w:rsid w:val="00857E3C"/>
    <w:rsid w:val="008601CD"/>
    <w:rsid w:val="00860FFC"/>
    <w:rsid w:val="008612FF"/>
    <w:rsid w:val="00861C2B"/>
    <w:rsid w:val="0086224B"/>
    <w:rsid w:val="00862664"/>
    <w:rsid w:val="00862E15"/>
    <w:rsid w:val="008640DC"/>
    <w:rsid w:val="00864727"/>
    <w:rsid w:val="008672B0"/>
    <w:rsid w:val="008737D3"/>
    <w:rsid w:val="00874BBE"/>
    <w:rsid w:val="00875B3C"/>
    <w:rsid w:val="00875C2C"/>
    <w:rsid w:val="0087660D"/>
    <w:rsid w:val="00876697"/>
    <w:rsid w:val="00877A3C"/>
    <w:rsid w:val="00877F0B"/>
    <w:rsid w:val="00881EE1"/>
    <w:rsid w:val="00882560"/>
    <w:rsid w:val="00882F07"/>
    <w:rsid w:val="00882F55"/>
    <w:rsid w:val="008840D2"/>
    <w:rsid w:val="0088706B"/>
    <w:rsid w:val="00891270"/>
    <w:rsid w:val="00892EB8"/>
    <w:rsid w:val="008940F7"/>
    <w:rsid w:val="00895A8D"/>
    <w:rsid w:val="00896692"/>
    <w:rsid w:val="008969FF"/>
    <w:rsid w:val="00897A57"/>
    <w:rsid w:val="008A20A4"/>
    <w:rsid w:val="008A3944"/>
    <w:rsid w:val="008A4720"/>
    <w:rsid w:val="008A4DBC"/>
    <w:rsid w:val="008A6063"/>
    <w:rsid w:val="008A7686"/>
    <w:rsid w:val="008A7C64"/>
    <w:rsid w:val="008A7E8B"/>
    <w:rsid w:val="008B06CA"/>
    <w:rsid w:val="008B1DDD"/>
    <w:rsid w:val="008B25BB"/>
    <w:rsid w:val="008B34CD"/>
    <w:rsid w:val="008B3C01"/>
    <w:rsid w:val="008B4CF2"/>
    <w:rsid w:val="008B5748"/>
    <w:rsid w:val="008B751F"/>
    <w:rsid w:val="008B76A5"/>
    <w:rsid w:val="008C1923"/>
    <w:rsid w:val="008C1DCC"/>
    <w:rsid w:val="008C22F1"/>
    <w:rsid w:val="008C577B"/>
    <w:rsid w:val="008C5AD0"/>
    <w:rsid w:val="008C6015"/>
    <w:rsid w:val="008D0381"/>
    <w:rsid w:val="008D09D2"/>
    <w:rsid w:val="008D1114"/>
    <w:rsid w:val="008D1932"/>
    <w:rsid w:val="008D2703"/>
    <w:rsid w:val="008D6892"/>
    <w:rsid w:val="008D79E9"/>
    <w:rsid w:val="008D7B69"/>
    <w:rsid w:val="008D7F16"/>
    <w:rsid w:val="008E0623"/>
    <w:rsid w:val="008E16E1"/>
    <w:rsid w:val="008E320F"/>
    <w:rsid w:val="008E3F0D"/>
    <w:rsid w:val="008E3F7D"/>
    <w:rsid w:val="008E473D"/>
    <w:rsid w:val="008E4ED8"/>
    <w:rsid w:val="008E5B2B"/>
    <w:rsid w:val="008F04F0"/>
    <w:rsid w:val="008F0826"/>
    <w:rsid w:val="008F0FB9"/>
    <w:rsid w:val="009007AC"/>
    <w:rsid w:val="00901BC6"/>
    <w:rsid w:val="0090363B"/>
    <w:rsid w:val="009036C5"/>
    <w:rsid w:val="00903E35"/>
    <w:rsid w:val="00903FAB"/>
    <w:rsid w:val="009041BD"/>
    <w:rsid w:val="00905A73"/>
    <w:rsid w:val="0090699C"/>
    <w:rsid w:val="00906F99"/>
    <w:rsid w:val="00907863"/>
    <w:rsid w:val="009109CE"/>
    <w:rsid w:val="00911794"/>
    <w:rsid w:val="009128D5"/>
    <w:rsid w:val="00913EC2"/>
    <w:rsid w:val="00914DBA"/>
    <w:rsid w:val="009150EA"/>
    <w:rsid w:val="00915735"/>
    <w:rsid w:val="00917BB7"/>
    <w:rsid w:val="00920F70"/>
    <w:rsid w:val="00922BB2"/>
    <w:rsid w:val="00922D65"/>
    <w:rsid w:val="00922E1C"/>
    <w:rsid w:val="00923776"/>
    <w:rsid w:val="00924240"/>
    <w:rsid w:val="009244DA"/>
    <w:rsid w:val="009260BC"/>
    <w:rsid w:val="00926D79"/>
    <w:rsid w:val="00927A0B"/>
    <w:rsid w:val="0093304F"/>
    <w:rsid w:val="009337BA"/>
    <w:rsid w:val="00933942"/>
    <w:rsid w:val="00934045"/>
    <w:rsid w:val="00934D0E"/>
    <w:rsid w:val="00937241"/>
    <w:rsid w:val="00941949"/>
    <w:rsid w:val="0094318C"/>
    <w:rsid w:val="009431FA"/>
    <w:rsid w:val="0094388E"/>
    <w:rsid w:val="0094483B"/>
    <w:rsid w:val="00945429"/>
    <w:rsid w:val="00946E98"/>
    <w:rsid w:val="00950608"/>
    <w:rsid w:val="00950C4D"/>
    <w:rsid w:val="00951516"/>
    <w:rsid w:val="00952621"/>
    <w:rsid w:val="00953A1A"/>
    <w:rsid w:val="00954B12"/>
    <w:rsid w:val="00954C4E"/>
    <w:rsid w:val="00955436"/>
    <w:rsid w:val="00956228"/>
    <w:rsid w:val="009575B5"/>
    <w:rsid w:val="009610BF"/>
    <w:rsid w:val="0096159C"/>
    <w:rsid w:val="009615E0"/>
    <w:rsid w:val="00961AA1"/>
    <w:rsid w:val="0096327A"/>
    <w:rsid w:val="00964EB1"/>
    <w:rsid w:val="00965835"/>
    <w:rsid w:val="00966853"/>
    <w:rsid w:val="0096755C"/>
    <w:rsid w:val="00970E7D"/>
    <w:rsid w:val="00973575"/>
    <w:rsid w:val="00974229"/>
    <w:rsid w:val="00974368"/>
    <w:rsid w:val="00975117"/>
    <w:rsid w:val="009753FB"/>
    <w:rsid w:val="00975BA3"/>
    <w:rsid w:val="009762C4"/>
    <w:rsid w:val="009764EA"/>
    <w:rsid w:val="0098026C"/>
    <w:rsid w:val="00982105"/>
    <w:rsid w:val="009821DC"/>
    <w:rsid w:val="00985866"/>
    <w:rsid w:val="00985D9F"/>
    <w:rsid w:val="00990837"/>
    <w:rsid w:val="00992835"/>
    <w:rsid w:val="00992A2E"/>
    <w:rsid w:val="00993554"/>
    <w:rsid w:val="00993F3D"/>
    <w:rsid w:val="00993FBB"/>
    <w:rsid w:val="00994491"/>
    <w:rsid w:val="009949E5"/>
    <w:rsid w:val="0099551D"/>
    <w:rsid w:val="00995DBD"/>
    <w:rsid w:val="00996810"/>
    <w:rsid w:val="00997C4E"/>
    <w:rsid w:val="009A050B"/>
    <w:rsid w:val="009A2FB8"/>
    <w:rsid w:val="009A3822"/>
    <w:rsid w:val="009A3F86"/>
    <w:rsid w:val="009A6767"/>
    <w:rsid w:val="009A6B75"/>
    <w:rsid w:val="009B2FC8"/>
    <w:rsid w:val="009B40DD"/>
    <w:rsid w:val="009B42F5"/>
    <w:rsid w:val="009B5DD7"/>
    <w:rsid w:val="009B6032"/>
    <w:rsid w:val="009B6A66"/>
    <w:rsid w:val="009C04AC"/>
    <w:rsid w:val="009C14E6"/>
    <w:rsid w:val="009C1AE9"/>
    <w:rsid w:val="009C203C"/>
    <w:rsid w:val="009C24A5"/>
    <w:rsid w:val="009C42E6"/>
    <w:rsid w:val="009C6DC9"/>
    <w:rsid w:val="009C7532"/>
    <w:rsid w:val="009C7714"/>
    <w:rsid w:val="009D018A"/>
    <w:rsid w:val="009D200E"/>
    <w:rsid w:val="009D2496"/>
    <w:rsid w:val="009D3229"/>
    <w:rsid w:val="009D343F"/>
    <w:rsid w:val="009D43F1"/>
    <w:rsid w:val="009D4A39"/>
    <w:rsid w:val="009D5F58"/>
    <w:rsid w:val="009D695C"/>
    <w:rsid w:val="009D6E96"/>
    <w:rsid w:val="009D7724"/>
    <w:rsid w:val="009E0EB7"/>
    <w:rsid w:val="009E1BDF"/>
    <w:rsid w:val="009E2AEC"/>
    <w:rsid w:val="009E45BD"/>
    <w:rsid w:val="009E55DF"/>
    <w:rsid w:val="009E5E4B"/>
    <w:rsid w:val="009E6786"/>
    <w:rsid w:val="009E6E69"/>
    <w:rsid w:val="009E7C55"/>
    <w:rsid w:val="009E7C86"/>
    <w:rsid w:val="009F1175"/>
    <w:rsid w:val="009F1637"/>
    <w:rsid w:val="009F1BC8"/>
    <w:rsid w:val="009F399B"/>
    <w:rsid w:val="009F5E1B"/>
    <w:rsid w:val="009F6D62"/>
    <w:rsid w:val="009F7612"/>
    <w:rsid w:val="00A0082A"/>
    <w:rsid w:val="00A00B87"/>
    <w:rsid w:val="00A01C5F"/>
    <w:rsid w:val="00A01F11"/>
    <w:rsid w:val="00A03D2D"/>
    <w:rsid w:val="00A0626D"/>
    <w:rsid w:val="00A0627E"/>
    <w:rsid w:val="00A11646"/>
    <w:rsid w:val="00A1586A"/>
    <w:rsid w:val="00A1634B"/>
    <w:rsid w:val="00A16979"/>
    <w:rsid w:val="00A21592"/>
    <w:rsid w:val="00A22C45"/>
    <w:rsid w:val="00A245A1"/>
    <w:rsid w:val="00A2542E"/>
    <w:rsid w:val="00A25F44"/>
    <w:rsid w:val="00A26E5B"/>
    <w:rsid w:val="00A27912"/>
    <w:rsid w:val="00A27971"/>
    <w:rsid w:val="00A322AF"/>
    <w:rsid w:val="00A34AE5"/>
    <w:rsid w:val="00A35846"/>
    <w:rsid w:val="00A4014D"/>
    <w:rsid w:val="00A402AE"/>
    <w:rsid w:val="00A40763"/>
    <w:rsid w:val="00A414C5"/>
    <w:rsid w:val="00A41824"/>
    <w:rsid w:val="00A42F31"/>
    <w:rsid w:val="00A45F15"/>
    <w:rsid w:val="00A469E7"/>
    <w:rsid w:val="00A4760D"/>
    <w:rsid w:val="00A50905"/>
    <w:rsid w:val="00A52443"/>
    <w:rsid w:val="00A525A7"/>
    <w:rsid w:val="00A52DCF"/>
    <w:rsid w:val="00A55375"/>
    <w:rsid w:val="00A56C0F"/>
    <w:rsid w:val="00A57A03"/>
    <w:rsid w:val="00A57ED8"/>
    <w:rsid w:val="00A609ED"/>
    <w:rsid w:val="00A6119C"/>
    <w:rsid w:val="00A6126F"/>
    <w:rsid w:val="00A613E4"/>
    <w:rsid w:val="00A61D80"/>
    <w:rsid w:val="00A63252"/>
    <w:rsid w:val="00A633A2"/>
    <w:rsid w:val="00A63D13"/>
    <w:rsid w:val="00A63D1F"/>
    <w:rsid w:val="00A641D2"/>
    <w:rsid w:val="00A655E7"/>
    <w:rsid w:val="00A658E8"/>
    <w:rsid w:val="00A66331"/>
    <w:rsid w:val="00A70E2A"/>
    <w:rsid w:val="00A70EB3"/>
    <w:rsid w:val="00A711AF"/>
    <w:rsid w:val="00A71CD7"/>
    <w:rsid w:val="00A7265D"/>
    <w:rsid w:val="00A7308E"/>
    <w:rsid w:val="00A734CF"/>
    <w:rsid w:val="00A76015"/>
    <w:rsid w:val="00A77DCE"/>
    <w:rsid w:val="00A8228E"/>
    <w:rsid w:val="00A8297F"/>
    <w:rsid w:val="00A84837"/>
    <w:rsid w:val="00A84EE0"/>
    <w:rsid w:val="00A8576C"/>
    <w:rsid w:val="00A858EE"/>
    <w:rsid w:val="00A91F43"/>
    <w:rsid w:val="00A9257D"/>
    <w:rsid w:val="00A9539A"/>
    <w:rsid w:val="00A9550A"/>
    <w:rsid w:val="00A96142"/>
    <w:rsid w:val="00A96BCF"/>
    <w:rsid w:val="00A977C4"/>
    <w:rsid w:val="00A978C7"/>
    <w:rsid w:val="00AA0B6F"/>
    <w:rsid w:val="00AA1162"/>
    <w:rsid w:val="00AA14BF"/>
    <w:rsid w:val="00AA14CD"/>
    <w:rsid w:val="00AA1613"/>
    <w:rsid w:val="00AA165C"/>
    <w:rsid w:val="00AA165E"/>
    <w:rsid w:val="00AA36B4"/>
    <w:rsid w:val="00AA36C9"/>
    <w:rsid w:val="00AA379D"/>
    <w:rsid w:val="00AA4C38"/>
    <w:rsid w:val="00AA5B5F"/>
    <w:rsid w:val="00AA5FB9"/>
    <w:rsid w:val="00AA673C"/>
    <w:rsid w:val="00AB09B8"/>
    <w:rsid w:val="00AB118D"/>
    <w:rsid w:val="00AB14DA"/>
    <w:rsid w:val="00AB19D5"/>
    <w:rsid w:val="00AB1E4A"/>
    <w:rsid w:val="00AB2725"/>
    <w:rsid w:val="00AB2BC5"/>
    <w:rsid w:val="00AB450A"/>
    <w:rsid w:val="00AB5229"/>
    <w:rsid w:val="00AB5902"/>
    <w:rsid w:val="00AB59B3"/>
    <w:rsid w:val="00AB7959"/>
    <w:rsid w:val="00AB7B2A"/>
    <w:rsid w:val="00AB7FF4"/>
    <w:rsid w:val="00AC078C"/>
    <w:rsid w:val="00AC18D9"/>
    <w:rsid w:val="00AC3214"/>
    <w:rsid w:val="00AC34F0"/>
    <w:rsid w:val="00AC4B9E"/>
    <w:rsid w:val="00AC6EDD"/>
    <w:rsid w:val="00AC7141"/>
    <w:rsid w:val="00AC77C4"/>
    <w:rsid w:val="00AD0517"/>
    <w:rsid w:val="00AD0B4C"/>
    <w:rsid w:val="00AD0C5E"/>
    <w:rsid w:val="00AD0F45"/>
    <w:rsid w:val="00AD3F1B"/>
    <w:rsid w:val="00AD4456"/>
    <w:rsid w:val="00AD4984"/>
    <w:rsid w:val="00AD4D49"/>
    <w:rsid w:val="00AD679A"/>
    <w:rsid w:val="00AE04C7"/>
    <w:rsid w:val="00AE13D6"/>
    <w:rsid w:val="00AE17F2"/>
    <w:rsid w:val="00AE187A"/>
    <w:rsid w:val="00AE27F2"/>
    <w:rsid w:val="00AE3B73"/>
    <w:rsid w:val="00AE49C9"/>
    <w:rsid w:val="00AE5586"/>
    <w:rsid w:val="00AE6517"/>
    <w:rsid w:val="00AE66D8"/>
    <w:rsid w:val="00AE6B9B"/>
    <w:rsid w:val="00AE72C1"/>
    <w:rsid w:val="00AE731C"/>
    <w:rsid w:val="00AF15F6"/>
    <w:rsid w:val="00AF1E6D"/>
    <w:rsid w:val="00AF2E8A"/>
    <w:rsid w:val="00AF355D"/>
    <w:rsid w:val="00AF451F"/>
    <w:rsid w:val="00AF57FA"/>
    <w:rsid w:val="00AF601F"/>
    <w:rsid w:val="00AF629B"/>
    <w:rsid w:val="00B000AE"/>
    <w:rsid w:val="00B000DF"/>
    <w:rsid w:val="00B01982"/>
    <w:rsid w:val="00B0249D"/>
    <w:rsid w:val="00B02D0C"/>
    <w:rsid w:val="00B03B7D"/>
    <w:rsid w:val="00B049EA"/>
    <w:rsid w:val="00B0577B"/>
    <w:rsid w:val="00B076F4"/>
    <w:rsid w:val="00B11382"/>
    <w:rsid w:val="00B12511"/>
    <w:rsid w:val="00B207E8"/>
    <w:rsid w:val="00B2167E"/>
    <w:rsid w:val="00B25065"/>
    <w:rsid w:val="00B275D5"/>
    <w:rsid w:val="00B30DEB"/>
    <w:rsid w:val="00B3216D"/>
    <w:rsid w:val="00B32ACA"/>
    <w:rsid w:val="00B32E9E"/>
    <w:rsid w:val="00B334AA"/>
    <w:rsid w:val="00B3520B"/>
    <w:rsid w:val="00B35D11"/>
    <w:rsid w:val="00B37582"/>
    <w:rsid w:val="00B4176B"/>
    <w:rsid w:val="00B41D32"/>
    <w:rsid w:val="00B41F98"/>
    <w:rsid w:val="00B43437"/>
    <w:rsid w:val="00B43549"/>
    <w:rsid w:val="00B446F1"/>
    <w:rsid w:val="00B4552F"/>
    <w:rsid w:val="00B45E4F"/>
    <w:rsid w:val="00B45F67"/>
    <w:rsid w:val="00B4636D"/>
    <w:rsid w:val="00B46EC4"/>
    <w:rsid w:val="00B500F6"/>
    <w:rsid w:val="00B51674"/>
    <w:rsid w:val="00B518D7"/>
    <w:rsid w:val="00B51A40"/>
    <w:rsid w:val="00B527C5"/>
    <w:rsid w:val="00B53912"/>
    <w:rsid w:val="00B54071"/>
    <w:rsid w:val="00B55726"/>
    <w:rsid w:val="00B57274"/>
    <w:rsid w:val="00B618AE"/>
    <w:rsid w:val="00B625C9"/>
    <w:rsid w:val="00B62798"/>
    <w:rsid w:val="00B62B48"/>
    <w:rsid w:val="00B63599"/>
    <w:rsid w:val="00B63898"/>
    <w:rsid w:val="00B6708F"/>
    <w:rsid w:val="00B675BC"/>
    <w:rsid w:val="00B70AF6"/>
    <w:rsid w:val="00B7203B"/>
    <w:rsid w:val="00B7435F"/>
    <w:rsid w:val="00B743D5"/>
    <w:rsid w:val="00B77357"/>
    <w:rsid w:val="00B8319C"/>
    <w:rsid w:val="00B8476A"/>
    <w:rsid w:val="00B84C4D"/>
    <w:rsid w:val="00B85E76"/>
    <w:rsid w:val="00B86754"/>
    <w:rsid w:val="00B87387"/>
    <w:rsid w:val="00B90101"/>
    <w:rsid w:val="00B916AF"/>
    <w:rsid w:val="00B92B19"/>
    <w:rsid w:val="00B93DC2"/>
    <w:rsid w:val="00B94522"/>
    <w:rsid w:val="00B94D1B"/>
    <w:rsid w:val="00B94F0E"/>
    <w:rsid w:val="00B9538A"/>
    <w:rsid w:val="00B960A6"/>
    <w:rsid w:val="00B96537"/>
    <w:rsid w:val="00B97280"/>
    <w:rsid w:val="00BA039F"/>
    <w:rsid w:val="00BA2D54"/>
    <w:rsid w:val="00BA3C40"/>
    <w:rsid w:val="00BA3F46"/>
    <w:rsid w:val="00BA5E2E"/>
    <w:rsid w:val="00BA6FF2"/>
    <w:rsid w:val="00BB12CC"/>
    <w:rsid w:val="00BB21A5"/>
    <w:rsid w:val="00BB33D5"/>
    <w:rsid w:val="00BB363A"/>
    <w:rsid w:val="00BB3706"/>
    <w:rsid w:val="00BB4336"/>
    <w:rsid w:val="00BB4415"/>
    <w:rsid w:val="00BB656F"/>
    <w:rsid w:val="00BB7A69"/>
    <w:rsid w:val="00BB7F6C"/>
    <w:rsid w:val="00BC1EAC"/>
    <w:rsid w:val="00BC23D4"/>
    <w:rsid w:val="00BC37B3"/>
    <w:rsid w:val="00BC54F8"/>
    <w:rsid w:val="00BC5FFE"/>
    <w:rsid w:val="00BC6060"/>
    <w:rsid w:val="00BC6753"/>
    <w:rsid w:val="00BC6ADA"/>
    <w:rsid w:val="00BC76C5"/>
    <w:rsid w:val="00BC7E60"/>
    <w:rsid w:val="00BD001E"/>
    <w:rsid w:val="00BD02D7"/>
    <w:rsid w:val="00BD1819"/>
    <w:rsid w:val="00BD3B30"/>
    <w:rsid w:val="00BD703B"/>
    <w:rsid w:val="00BE074C"/>
    <w:rsid w:val="00BE1470"/>
    <w:rsid w:val="00BE17ED"/>
    <w:rsid w:val="00BE27B0"/>
    <w:rsid w:val="00BE2B3F"/>
    <w:rsid w:val="00BE3A2C"/>
    <w:rsid w:val="00BE4037"/>
    <w:rsid w:val="00BE46B9"/>
    <w:rsid w:val="00BE59A0"/>
    <w:rsid w:val="00BE62E0"/>
    <w:rsid w:val="00BE7BB4"/>
    <w:rsid w:val="00BF0073"/>
    <w:rsid w:val="00BF0250"/>
    <w:rsid w:val="00BF0507"/>
    <w:rsid w:val="00BF0DF0"/>
    <w:rsid w:val="00BF137A"/>
    <w:rsid w:val="00BF3AFD"/>
    <w:rsid w:val="00BF57D1"/>
    <w:rsid w:val="00BF6E1E"/>
    <w:rsid w:val="00BF702E"/>
    <w:rsid w:val="00BF7B83"/>
    <w:rsid w:val="00C0218F"/>
    <w:rsid w:val="00C02C43"/>
    <w:rsid w:val="00C02E26"/>
    <w:rsid w:val="00C0453F"/>
    <w:rsid w:val="00C0554B"/>
    <w:rsid w:val="00C0619E"/>
    <w:rsid w:val="00C064CA"/>
    <w:rsid w:val="00C068C3"/>
    <w:rsid w:val="00C06AB8"/>
    <w:rsid w:val="00C06C7F"/>
    <w:rsid w:val="00C06FC8"/>
    <w:rsid w:val="00C07D91"/>
    <w:rsid w:val="00C107B0"/>
    <w:rsid w:val="00C10F34"/>
    <w:rsid w:val="00C113AD"/>
    <w:rsid w:val="00C123F9"/>
    <w:rsid w:val="00C13C21"/>
    <w:rsid w:val="00C141CA"/>
    <w:rsid w:val="00C16AB1"/>
    <w:rsid w:val="00C20BAD"/>
    <w:rsid w:val="00C21876"/>
    <w:rsid w:val="00C219B7"/>
    <w:rsid w:val="00C232CF"/>
    <w:rsid w:val="00C269FB"/>
    <w:rsid w:val="00C26E7A"/>
    <w:rsid w:val="00C27FFE"/>
    <w:rsid w:val="00C30D8F"/>
    <w:rsid w:val="00C31F5B"/>
    <w:rsid w:val="00C32052"/>
    <w:rsid w:val="00C32E2A"/>
    <w:rsid w:val="00C358AC"/>
    <w:rsid w:val="00C36231"/>
    <w:rsid w:val="00C41F71"/>
    <w:rsid w:val="00C43866"/>
    <w:rsid w:val="00C446E3"/>
    <w:rsid w:val="00C4495E"/>
    <w:rsid w:val="00C45906"/>
    <w:rsid w:val="00C45F0C"/>
    <w:rsid w:val="00C4655B"/>
    <w:rsid w:val="00C46BAC"/>
    <w:rsid w:val="00C51FDB"/>
    <w:rsid w:val="00C54BD7"/>
    <w:rsid w:val="00C54E37"/>
    <w:rsid w:val="00C55CF7"/>
    <w:rsid w:val="00C56137"/>
    <w:rsid w:val="00C561FA"/>
    <w:rsid w:val="00C5663C"/>
    <w:rsid w:val="00C61D4B"/>
    <w:rsid w:val="00C64580"/>
    <w:rsid w:val="00C65246"/>
    <w:rsid w:val="00C6613B"/>
    <w:rsid w:val="00C66F1B"/>
    <w:rsid w:val="00C67585"/>
    <w:rsid w:val="00C7067E"/>
    <w:rsid w:val="00C7105F"/>
    <w:rsid w:val="00C71657"/>
    <w:rsid w:val="00C72D23"/>
    <w:rsid w:val="00C7349C"/>
    <w:rsid w:val="00C7460C"/>
    <w:rsid w:val="00C74D3C"/>
    <w:rsid w:val="00C74E8D"/>
    <w:rsid w:val="00C75358"/>
    <w:rsid w:val="00C75D81"/>
    <w:rsid w:val="00C76051"/>
    <w:rsid w:val="00C7622E"/>
    <w:rsid w:val="00C81C81"/>
    <w:rsid w:val="00C81C94"/>
    <w:rsid w:val="00C81FC3"/>
    <w:rsid w:val="00C82CC7"/>
    <w:rsid w:val="00C8348D"/>
    <w:rsid w:val="00C83EB9"/>
    <w:rsid w:val="00C850CE"/>
    <w:rsid w:val="00C86049"/>
    <w:rsid w:val="00C86477"/>
    <w:rsid w:val="00C8662B"/>
    <w:rsid w:val="00C8757D"/>
    <w:rsid w:val="00C915D2"/>
    <w:rsid w:val="00C92B99"/>
    <w:rsid w:val="00C92BDE"/>
    <w:rsid w:val="00C92C28"/>
    <w:rsid w:val="00C93F3D"/>
    <w:rsid w:val="00C946E5"/>
    <w:rsid w:val="00C966A7"/>
    <w:rsid w:val="00CA0535"/>
    <w:rsid w:val="00CA14E9"/>
    <w:rsid w:val="00CA1AAE"/>
    <w:rsid w:val="00CA1BED"/>
    <w:rsid w:val="00CA28A6"/>
    <w:rsid w:val="00CA2B97"/>
    <w:rsid w:val="00CA2C56"/>
    <w:rsid w:val="00CA56F3"/>
    <w:rsid w:val="00CA5B44"/>
    <w:rsid w:val="00CA6764"/>
    <w:rsid w:val="00CA6B31"/>
    <w:rsid w:val="00CA7139"/>
    <w:rsid w:val="00CB1F00"/>
    <w:rsid w:val="00CB32E2"/>
    <w:rsid w:val="00CB3314"/>
    <w:rsid w:val="00CB50C2"/>
    <w:rsid w:val="00CB5525"/>
    <w:rsid w:val="00CB5C18"/>
    <w:rsid w:val="00CB7506"/>
    <w:rsid w:val="00CB7ADE"/>
    <w:rsid w:val="00CB7F82"/>
    <w:rsid w:val="00CC3C07"/>
    <w:rsid w:val="00CC4A2C"/>
    <w:rsid w:val="00CC57CC"/>
    <w:rsid w:val="00CC6161"/>
    <w:rsid w:val="00CC6442"/>
    <w:rsid w:val="00CD0806"/>
    <w:rsid w:val="00CD0B34"/>
    <w:rsid w:val="00CD1327"/>
    <w:rsid w:val="00CD3D9C"/>
    <w:rsid w:val="00CD508A"/>
    <w:rsid w:val="00CD6A98"/>
    <w:rsid w:val="00CE13BB"/>
    <w:rsid w:val="00CE235D"/>
    <w:rsid w:val="00CE25E1"/>
    <w:rsid w:val="00CE3283"/>
    <w:rsid w:val="00CE3301"/>
    <w:rsid w:val="00CE3AD1"/>
    <w:rsid w:val="00CE52A5"/>
    <w:rsid w:val="00CE647B"/>
    <w:rsid w:val="00CE689B"/>
    <w:rsid w:val="00CF2000"/>
    <w:rsid w:val="00CF2195"/>
    <w:rsid w:val="00CF2A9F"/>
    <w:rsid w:val="00CF524A"/>
    <w:rsid w:val="00CF55D8"/>
    <w:rsid w:val="00CF78F8"/>
    <w:rsid w:val="00CF7C08"/>
    <w:rsid w:val="00D01AD4"/>
    <w:rsid w:val="00D0407B"/>
    <w:rsid w:val="00D049A8"/>
    <w:rsid w:val="00D0521D"/>
    <w:rsid w:val="00D05A72"/>
    <w:rsid w:val="00D05D7A"/>
    <w:rsid w:val="00D061E7"/>
    <w:rsid w:val="00D06748"/>
    <w:rsid w:val="00D10CFE"/>
    <w:rsid w:val="00D10EA7"/>
    <w:rsid w:val="00D137BB"/>
    <w:rsid w:val="00D14327"/>
    <w:rsid w:val="00D1541C"/>
    <w:rsid w:val="00D15687"/>
    <w:rsid w:val="00D17175"/>
    <w:rsid w:val="00D17396"/>
    <w:rsid w:val="00D20726"/>
    <w:rsid w:val="00D20F3E"/>
    <w:rsid w:val="00D236A2"/>
    <w:rsid w:val="00D2535B"/>
    <w:rsid w:val="00D266C2"/>
    <w:rsid w:val="00D26A4C"/>
    <w:rsid w:val="00D27E40"/>
    <w:rsid w:val="00D31626"/>
    <w:rsid w:val="00D34067"/>
    <w:rsid w:val="00D34237"/>
    <w:rsid w:val="00D35CF6"/>
    <w:rsid w:val="00D366F9"/>
    <w:rsid w:val="00D403EF"/>
    <w:rsid w:val="00D4099A"/>
    <w:rsid w:val="00D41233"/>
    <w:rsid w:val="00D41C4A"/>
    <w:rsid w:val="00D42122"/>
    <w:rsid w:val="00D43CF9"/>
    <w:rsid w:val="00D440E2"/>
    <w:rsid w:val="00D44BA5"/>
    <w:rsid w:val="00D44CED"/>
    <w:rsid w:val="00D45F90"/>
    <w:rsid w:val="00D46145"/>
    <w:rsid w:val="00D47ECD"/>
    <w:rsid w:val="00D51697"/>
    <w:rsid w:val="00D55C10"/>
    <w:rsid w:val="00D605D5"/>
    <w:rsid w:val="00D617F5"/>
    <w:rsid w:val="00D61CF9"/>
    <w:rsid w:val="00D62BA6"/>
    <w:rsid w:val="00D6478F"/>
    <w:rsid w:val="00D65946"/>
    <w:rsid w:val="00D66FDB"/>
    <w:rsid w:val="00D677F6"/>
    <w:rsid w:val="00D704A2"/>
    <w:rsid w:val="00D70AF0"/>
    <w:rsid w:val="00D70E7A"/>
    <w:rsid w:val="00D70F3D"/>
    <w:rsid w:val="00D70FE1"/>
    <w:rsid w:val="00D712A7"/>
    <w:rsid w:val="00D713A9"/>
    <w:rsid w:val="00D74F32"/>
    <w:rsid w:val="00D75400"/>
    <w:rsid w:val="00D758ED"/>
    <w:rsid w:val="00D75A6D"/>
    <w:rsid w:val="00D76077"/>
    <w:rsid w:val="00D76E26"/>
    <w:rsid w:val="00D77640"/>
    <w:rsid w:val="00D80669"/>
    <w:rsid w:val="00D81409"/>
    <w:rsid w:val="00D814CF"/>
    <w:rsid w:val="00D81C20"/>
    <w:rsid w:val="00D826F2"/>
    <w:rsid w:val="00D8393A"/>
    <w:rsid w:val="00D84725"/>
    <w:rsid w:val="00D87005"/>
    <w:rsid w:val="00D9045F"/>
    <w:rsid w:val="00D90EFF"/>
    <w:rsid w:val="00D915B0"/>
    <w:rsid w:val="00D9318A"/>
    <w:rsid w:val="00D938FA"/>
    <w:rsid w:val="00D94141"/>
    <w:rsid w:val="00D942CC"/>
    <w:rsid w:val="00D94723"/>
    <w:rsid w:val="00D948D1"/>
    <w:rsid w:val="00D94D82"/>
    <w:rsid w:val="00D96C9B"/>
    <w:rsid w:val="00D96F03"/>
    <w:rsid w:val="00D977D3"/>
    <w:rsid w:val="00DA22C3"/>
    <w:rsid w:val="00DA2EE4"/>
    <w:rsid w:val="00DA3484"/>
    <w:rsid w:val="00DA3C4A"/>
    <w:rsid w:val="00DA441B"/>
    <w:rsid w:val="00DA5708"/>
    <w:rsid w:val="00DA5F93"/>
    <w:rsid w:val="00DA605C"/>
    <w:rsid w:val="00DA615B"/>
    <w:rsid w:val="00DA7D47"/>
    <w:rsid w:val="00DB22B6"/>
    <w:rsid w:val="00DB32E8"/>
    <w:rsid w:val="00DB3F39"/>
    <w:rsid w:val="00DB58F7"/>
    <w:rsid w:val="00DB6417"/>
    <w:rsid w:val="00DC0597"/>
    <w:rsid w:val="00DC09BB"/>
    <w:rsid w:val="00DC1D8D"/>
    <w:rsid w:val="00DC2189"/>
    <w:rsid w:val="00DC279E"/>
    <w:rsid w:val="00DC29B4"/>
    <w:rsid w:val="00DC2FA2"/>
    <w:rsid w:val="00DC2FBF"/>
    <w:rsid w:val="00DC56B3"/>
    <w:rsid w:val="00DC5EA6"/>
    <w:rsid w:val="00DC6952"/>
    <w:rsid w:val="00DD1E04"/>
    <w:rsid w:val="00DD23B1"/>
    <w:rsid w:val="00DD2D76"/>
    <w:rsid w:val="00DD4B92"/>
    <w:rsid w:val="00DD5E94"/>
    <w:rsid w:val="00DD6B0B"/>
    <w:rsid w:val="00DD6FD9"/>
    <w:rsid w:val="00DE0ED2"/>
    <w:rsid w:val="00DE2003"/>
    <w:rsid w:val="00DE264C"/>
    <w:rsid w:val="00DE31D7"/>
    <w:rsid w:val="00DE33E6"/>
    <w:rsid w:val="00DE33F3"/>
    <w:rsid w:val="00DE3E25"/>
    <w:rsid w:val="00DE4709"/>
    <w:rsid w:val="00DE4BC4"/>
    <w:rsid w:val="00DE5656"/>
    <w:rsid w:val="00DE5F60"/>
    <w:rsid w:val="00DE754D"/>
    <w:rsid w:val="00DE77D4"/>
    <w:rsid w:val="00DF0AE0"/>
    <w:rsid w:val="00DF2035"/>
    <w:rsid w:val="00DF2337"/>
    <w:rsid w:val="00DF2A82"/>
    <w:rsid w:val="00DF3600"/>
    <w:rsid w:val="00DF406A"/>
    <w:rsid w:val="00DF5DA7"/>
    <w:rsid w:val="00DF5E6E"/>
    <w:rsid w:val="00DF682F"/>
    <w:rsid w:val="00DF72CF"/>
    <w:rsid w:val="00DF736A"/>
    <w:rsid w:val="00E00B0B"/>
    <w:rsid w:val="00E00DEA"/>
    <w:rsid w:val="00E012E4"/>
    <w:rsid w:val="00E01EAE"/>
    <w:rsid w:val="00E01ECF"/>
    <w:rsid w:val="00E02971"/>
    <w:rsid w:val="00E03438"/>
    <w:rsid w:val="00E042F6"/>
    <w:rsid w:val="00E043B8"/>
    <w:rsid w:val="00E04B53"/>
    <w:rsid w:val="00E04F0A"/>
    <w:rsid w:val="00E0527F"/>
    <w:rsid w:val="00E057FE"/>
    <w:rsid w:val="00E060FE"/>
    <w:rsid w:val="00E1184A"/>
    <w:rsid w:val="00E12914"/>
    <w:rsid w:val="00E1343D"/>
    <w:rsid w:val="00E1390A"/>
    <w:rsid w:val="00E13DBA"/>
    <w:rsid w:val="00E14591"/>
    <w:rsid w:val="00E14F6D"/>
    <w:rsid w:val="00E15069"/>
    <w:rsid w:val="00E159F1"/>
    <w:rsid w:val="00E17477"/>
    <w:rsid w:val="00E20B59"/>
    <w:rsid w:val="00E21571"/>
    <w:rsid w:val="00E21D78"/>
    <w:rsid w:val="00E21E90"/>
    <w:rsid w:val="00E21F54"/>
    <w:rsid w:val="00E220DD"/>
    <w:rsid w:val="00E23183"/>
    <w:rsid w:val="00E236FC"/>
    <w:rsid w:val="00E248DF"/>
    <w:rsid w:val="00E24C0F"/>
    <w:rsid w:val="00E2651B"/>
    <w:rsid w:val="00E27A67"/>
    <w:rsid w:val="00E27C77"/>
    <w:rsid w:val="00E31070"/>
    <w:rsid w:val="00E31188"/>
    <w:rsid w:val="00E31CDD"/>
    <w:rsid w:val="00E324F6"/>
    <w:rsid w:val="00E32E75"/>
    <w:rsid w:val="00E34E55"/>
    <w:rsid w:val="00E34EF0"/>
    <w:rsid w:val="00E35293"/>
    <w:rsid w:val="00E3547B"/>
    <w:rsid w:val="00E375CD"/>
    <w:rsid w:val="00E40C34"/>
    <w:rsid w:val="00E41F79"/>
    <w:rsid w:val="00E42180"/>
    <w:rsid w:val="00E47167"/>
    <w:rsid w:val="00E4758D"/>
    <w:rsid w:val="00E502EA"/>
    <w:rsid w:val="00E533D0"/>
    <w:rsid w:val="00E5355F"/>
    <w:rsid w:val="00E54849"/>
    <w:rsid w:val="00E54BCF"/>
    <w:rsid w:val="00E5563C"/>
    <w:rsid w:val="00E57235"/>
    <w:rsid w:val="00E5765D"/>
    <w:rsid w:val="00E602E3"/>
    <w:rsid w:val="00E61B1A"/>
    <w:rsid w:val="00E623F7"/>
    <w:rsid w:val="00E632DA"/>
    <w:rsid w:val="00E63F5F"/>
    <w:rsid w:val="00E64E70"/>
    <w:rsid w:val="00E64FB9"/>
    <w:rsid w:val="00E65298"/>
    <w:rsid w:val="00E65F9E"/>
    <w:rsid w:val="00E6662F"/>
    <w:rsid w:val="00E703CF"/>
    <w:rsid w:val="00E7060D"/>
    <w:rsid w:val="00E706DA"/>
    <w:rsid w:val="00E70CF9"/>
    <w:rsid w:val="00E70D1E"/>
    <w:rsid w:val="00E70FDC"/>
    <w:rsid w:val="00E713FD"/>
    <w:rsid w:val="00E71BC7"/>
    <w:rsid w:val="00E71D9E"/>
    <w:rsid w:val="00E7253F"/>
    <w:rsid w:val="00E743EF"/>
    <w:rsid w:val="00E746F7"/>
    <w:rsid w:val="00E74A35"/>
    <w:rsid w:val="00E7673C"/>
    <w:rsid w:val="00E77049"/>
    <w:rsid w:val="00E7781D"/>
    <w:rsid w:val="00E80300"/>
    <w:rsid w:val="00E805CB"/>
    <w:rsid w:val="00E81C2E"/>
    <w:rsid w:val="00E81C7D"/>
    <w:rsid w:val="00E820BC"/>
    <w:rsid w:val="00E833F0"/>
    <w:rsid w:val="00E835C4"/>
    <w:rsid w:val="00E8409B"/>
    <w:rsid w:val="00E84897"/>
    <w:rsid w:val="00E864C1"/>
    <w:rsid w:val="00E86CA1"/>
    <w:rsid w:val="00E873CD"/>
    <w:rsid w:val="00E87782"/>
    <w:rsid w:val="00E87CB5"/>
    <w:rsid w:val="00E9154F"/>
    <w:rsid w:val="00E91916"/>
    <w:rsid w:val="00E9244B"/>
    <w:rsid w:val="00E92BB2"/>
    <w:rsid w:val="00E92FB5"/>
    <w:rsid w:val="00E951DB"/>
    <w:rsid w:val="00E95993"/>
    <w:rsid w:val="00E97C19"/>
    <w:rsid w:val="00E97D4B"/>
    <w:rsid w:val="00EA039A"/>
    <w:rsid w:val="00EA272C"/>
    <w:rsid w:val="00EA2FB3"/>
    <w:rsid w:val="00EA30AE"/>
    <w:rsid w:val="00EA384A"/>
    <w:rsid w:val="00EA4A74"/>
    <w:rsid w:val="00EA4B3C"/>
    <w:rsid w:val="00EA53DA"/>
    <w:rsid w:val="00EA5BD4"/>
    <w:rsid w:val="00EA6470"/>
    <w:rsid w:val="00EA64E2"/>
    <w:rsid w:val="00EA6DA8"/>
    <w:rsid w:val="00EB099F"/>
    <w:rsid w:val="00EB55C2"/>
    <w:rsid w:val="00EB61FA"/>
    <w:rsid w:val="00EC0512"/>
    <w:rsid w:val="00EC07FD"/>
    <w:rsid w:val="00EC0D9D"/>
    <w:rsid w:val="00EC0F33"/>
    <w:rsid w:val="00EC1098"/>
    <w:rsid w:val="00EC18AC"/>
    <w:rsid w:val="00EC250C"/>
    <w:rsid w:val="00EC45AE"/>
    <w:rsid w:val="00EC5A82"/>
    <w:rsid w:val="00EC6A78"/>
    <w:rsid w:val="00EC70CB"/>
    <w:rsid w:val="00EC7284"/>
    <w:rsid w:val="00EC7B69"/>
    <w:rsid w:val="00EC7C81"/>
    <w:rsid w:val="00ED013D"/>
    <w:rsid w:val="00ED035D"/>
    <w:rsid w:val="00ED0675"/>
    <w:rsid w:val="00ED1866"/>
    <w:rsid w:val="00ED29CB"/>
    <w:rsid w:val="00ED3A6F"/>
    <w:rsid w:val="00ED4057"/>
    <w:rsid w:val="00ED559B"/>
    <w:rsid w:val="00ED68A3"/>
    <w:rsid w:val="00ED6B9F"/>
    <w:rsid w:val="00EE4891"/>
    <w:rsid w:val="00EE48A0"/>
    <w:rsid w:val="00EE4CF7"/>
    <w:rsid w:val="00EE6FDE"/>
    <w:rsid w:val="00EF03B9"/>
    <w:rsid w:val="00EF27E2"/>
    <w:rsid w:val="00EF2EFA"/>
    <w:rsid w:val="00EF3911"/>
    <w:rsid w:val="00EF599F"/>
    <w:rsid w:val="00EF5F5A"/>
    <w:rsid w:val="00EF704B"/>
    <w:rsid w:val="00F00333"/>
    <w:rsid w:val="00F02EF1"/>
    <w:rsid w:val="00F071BD"/>
    <w:rsid w:val="00F078DE"/>
    <w:rsid w:val="00F10254"/>
    <w:rsid w:val="00F1069E"/>
    <w:rsid w:val="00F10918"/>
    <w:rsid w:val="00F10B2D"/>
    <w:rsid w:val="00F117BF"/>
    <w:rsid w:val="00F1509B"/>
    <w:rsid w:val="00F17494"/>
    <w:rsid w:val="00F21414"/>
    <w:rsid w:val="00F23973"/>
    <w:rsid w:val="00F24B02"/>
    <w:rsid w:val="00F2581E"/>
    <w:rsid w:val="00F25BFB"/>
    <w:rsid w:val="00F26A61"/>
    <w:rsid w:val="00F305B1"/>
    <w:rsid w:val="00F318FB"/>
    <w:rsid w:val="00F31E10"/>
    <w:rsid w:val="00F328EF"/>
    <w:rsid w:val="00F32A36"/>
    <w:rsid w:val="00F330B5"/>
    <w:rsid w:val="00F35550"/>
    <w:rsid w:val="00F36DC1"/>
    <w:rsid w:val="00F373ED"/>
    <w:rsid w:val="00F4169B"/>
    <w:rsid w:val="00F41FCD"/>
    <w:rsid w:val="00F420F5"/>
    <w:rsid w:val="00F42E39"/>
    <w:rsid w:val="00F43650"/>
    <w:rsid w:val="00F43BA2"/>
    <w:rsid w:val="00F43C88"/>
    <w:rsid w:val="00F46EAC"/>
    <w:rsid w:val="00F51CFB"/>
    <w:rsid w:val="00F53E99"/>
    <w:rsid w:val="00F5431C"/>
    <w:rsid w:val="00F551FA"/>
    <w:rsid w:val="00F552A5"/>
    <w:rsid w:val="00F55E7C"/>
    <w:rsid w:val="00F56039"/>
    <w:rsid w:val="00F627CC"/>
    <w:rsid w:val="00F642ED"/>
    <w:rsid w:val="00F65A3A"/>
    <w:rsid w:val="00F6616C"/>
    <w:rsid w:val="00F66709"/>
    <w:rsid w:val="00F66E00"/>
    <w:rsid w:val="00F67E89"/>
    <w:rsid w:val="00F70152"/>
    <w:rsid w:val="00F7127B"/>
    <w:rsid w:val="00F72793"/>
    <w:rsid w:val="00F74A3B"/>
    <w:rsid w:val="00F7782F"/>
    <w:rsid w:val="00F81F21"/>
    <w:rsid w:val="00F82B50"/>
    <w:rsid w:val="00F837A5"/>
    <w:rsid w:val="00F83A3B"/>
    <w:rsid w:val="00F8453E"/>
    <w:rsid w:val="00F84A58"/>
    <w:rsid w:val="00F86F6A"/>
    <w:rsid w:val="00F870AF"/>
    <w:rsid w:val="00F877B2"/>
    <w:rsid w:val="00F90829"/>
    <w:rsid w:val="00F923FF"/>
    <w:rsid w:val="00F9288B"/>
    <w:rsid w:val="00F928D9"/>
    <w:rsid w:val="00F92D8E"/>
    <w:rsid w:val="00F930E5"/>
    <w:rsid w:val="00F941BB"/>
    <w:rsid w:val="00F94D31"/>
    <w:rsid w:val="00F950CC"/>
    <w:rsid w:val="00F962EC"/>
    <w:rsid w:val="00F97277"/>
    <w:rsid w:val="00FA2F0B"/>
    <w:rsid w:val="00FA3588"/>
    <w:rsid w:val="00FA458C"/>
    <w:rsid w:val="00FA47AF"/>
    <w:rsid w:val="00FA4927"/>
    <w:rsid w:val="00FA5989"/>
    <w:rsid w:val="00FA6DBC"/>
    <w:rsid w:val="00FB0320"/>
    <w:rsid w:val="00FB0F9E"/>
    <w:rsid w:val="00FB25CC"/>
    <w:rsid w:val="00FB55AE"/>
    <w:rsid w:val="00FB5A6B"/>
    <w:rsid w:val="00FB64E3"/>
    <w:rsid w:val="00FB71F6"/>
    <w:rsid w:val="00FB72AF"/>
    <w:rsid w:val="00FB794F"/>
    <w:rsid w:val="00FC131A"/>
    <w:rsid w:val="00FC170D"/>
    <w:rsid w:val="00FC2AFF"/>
    <w:rsid w:val="00FC2B65"/>
    <w:rsid w:val="00FC374E"/>
    <w:rsid w:val="00FC520C"/>
    <w:rsid w:val="00FC6326"/>
    <w:rsid w:val="00FC6A42"/>
    <w:rsid w:val="00FC6C56"/>
    <w:rsid w:val="00FC77E6"/>
    <w:rsid w:val="00FD1B91"/>
    <w:rsid w:val="00FD305D"/>
    <w:rsid w:val="00FD41FF"/>
    <w:rsid w:val="00FD5969"/>
    <w:rsid w:val="00FD625B"/>
    <w:rsid w:val="00FD64FC"/>
    <w:rsid w:val="00FD79F4"/>
    <w:rsid w:val="00FD7DED"/>
    <w:rsid w:val="00FD7E23"/>
    <w:rsid w:val="00FE1C56"/>
    <w:rsid w:val="00FE1DCF"/>
    <w:rsid w:val="00FE2013"/>
    <w:rsid w:val="00FE20B8"/>
    <w:rsid w:val="00FE2E1F"/>
    <w:rsid w:val="00FE2F0E"/>
    <w:rsid w:val="00FE3412"/>
    <w:rsid w:val="00FE3C62"/>
    <w:rsid w:val="00FE4B3B"/>
    <w:rsid w:val="00FE5227"/>
    <w:rsid w:val="00FF0D91"/>
    <w:rsid w:val="00FF31DA"/>
    <w:rsid w:val="00FF418D"/>
    <w:rsid w:val="00FF4FD9"/>
    <w:rsid w:val="00FF5A60"/>
    <w:rsid w:val="00FF741B"/>
    <w:rsid w:val="00FF74B6"/>
    <w:rsid w:val="00FF7D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B49"/>
  </w:style>
  <w:style w:type="paragraph" w:styleId="2">
    <w:name w:val="heading 2"/>
    <w:basedOn w:val="a"/>
    <w:link w:val="20"/>
    <w:uiPriority w:val="9"/>
    <w:qFormat/>
    <w:rsid w:val="003017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C2DE1"/>
    <w:pPr>
      <w:keepNext/>
      <w:keepLines/>
      <w:spacing w:before="200" w:after="0"/>
      <w:outlineLvl w:val="2"/>
    </w:pPr>
    <w:rPr>
      <w:rFonts w:asciiTheme="majorHAnsi" w:eastAsiaTheme="majorEastAsia" w:hAnsiTheme="majorHAnsi" w:cstheme="majorBidi"/>
      <w:b/>
      <w:bCs/>
      <w:color w:val="DDDDD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0B87"/>
    <w:pPr>
      <w:spacing w:after="0" w:line="240" w:lineRule="auto"/>
    </w:pPr>
  </w:style>
  <w:style w:type="paragraph" w:styleId="a4">
    <w:name w:val="List Paragraph"/>
    <w:basedOn w:val="a"/>
    <w:uiPriority w:val="34"/>
    <w:qFormat/>
    <w:rsid w:val="00506544"/>
    <w:pPr>
      <w:ind w:left="720"/>
      <w:contextualSpacing/>
    </w:pPr>
  </w:style>
  <w:style w:type="character" w:styleId="a5">
    <w:name w:val="Hyperlink"/>
    <w:basedOn w:val="a0"/>
    <w:uiPriority w:val="99"/>
    <w:semiHidden/>
    <w:unhideWhenUsed/>
    <w:rsid w:val="008B25BB"/>
    <w:rPr>
      <w:color w:val="0000FF"/>
      <w:u w:val="single"/>
    </w:rPr>
  </w:style>
  <w:style w:type="character" w:customStyle="1" w:styleId="blk">
    <w:name w:val="blk"/>
    <w:basedOn w:val="a0"/>
    <w:rsid w:val="00985866"/>
  </w:style>
  <w:style w:type="paragraph" w:styleId="a6">
    <w:name w:val="Normal (Web)"/>
    <w:basedOn w:val="a"/>
    <w:uiPriority w:val="99"/>
    <w:semiHidden/>
    <w:unhideWhenUsed/>
    <w:rsid w:val="00AA5F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301703"/>
    <w:rPr>
      <w:b/>
      <w:bCs/>
    </w:rPr>
  </w:style>
  <w:style w:type="character" w:customStyle="1" w:styleId="20">
    <w:name w:val="Заголовок 2 Знак"/>
    <w:basedOn w:val="a0"/>
    <w:link w:val="2"/>
    <w:uiPriority w:val="9"/>
    <w:rsid w:val="003017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4C2DE1"/>
    <w:rPr>
      <w:rFonts w:asciiTheme="majorHAnsi" w:eastAsiaTheme="majorEastAsia" w:hAnsiTheme="majorHAnsi" w:cstheme="majorBidi"/>
      <w:b/>
      <w:bCs/>
      <w:color w:val="DDDDDD" w:themeColor="accent1"/>
    </w:rPr>
  </w:style>
  <w:style w:type="paragraph" w:styleId="a8">
    <w:name w:val="Balloon Text"/>
    <w:basedOn w:val="a"/>
    <w:link w:val="a9"/>
    <w:uiPriority w:val="99"/>
    <w:semiHidden/>
    <w:unhideWhenUsed/>
    <w:rsid w:val="00ED6B9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D6B9F"/>
    <w:rPr>
      <w:rFonts w:ascii="Tahoma" w:hAnsi="Tahoma" w:cs="Tahoma"/>
      <w:sz w:val="16"/>
      <w:szCs w:val="16"/>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014758">
      <w:bodyDiv w:val="1"/>
      <w:marLeft w:val="0"/>
      <w:marRight w:val="0"/>
      <w:marTop w:val="0"/>
      <w:marBottom w:val="0"/>
      <w:divBdr>
        <w:top w:val="none" w:sz="0" w:space="0" w:color="auto"/>
        <w:left w:val="none" w:sz="0" w:space="0" w:color="auto"/>
        <w:bottom w:val="none" w:sz="0" w:space="0" w:color="auto"/>
        <w:right w:val="none" w:sz="0" w:space="0" w:color="auto"/>
      </w:divBdr>
    </w:div>
    <w:div w:id="379323063">
      <w:bodyDiv w:val="1"/>
      <w:marLeft w:val="0"/>
      <w:marRight w:val="0"/>
      <w:marTop w:val="0"/>
      <w:marBottom w:val="0"/>
      <w:divBdr>
        <w:top w:val="none" w:sz="0" w:space="0" w:color="auto"/>
        <w:left w:val="none" w:sz="0" w:space="0" w:color="auto"/>
        <w:bottom w:val="none" w:sz="0" w:space="0" w:color="auto"/>
        <w:right w:val="none" w:sz="0" w:space="0" w:color="auto"/>
      </w:divBdr>
      <w:divsChild>
        <w:div w:id="636374725">
          <w:marLeft w:val="0"/>
          <w:marRight w:val="0"/>
          <w:marTop w:val="192"/>
          <w:marBottom w:val="0"/>
          <w:divBdr>
            <w:top w:val="none" w:sz="0" w:space="0" w:color="auto"/>
            <w:left w:val="none" w:sz="0" w:space="0" w:color="auto"/>
            <w:bottom w:val="none" w:sz="0" w:space="0" w:color="auto"/>
            <w:right w:val="none" w:sz="0" w:space="0" w:color="auto"/>
          </w:divBdr>
        </w:div>
        <w:div w:id="2110271708">
          <w:marLeft w:val="0"/>
          <w:marRight w:val="0"/>
          <w:marTop w:val="192"/>
          <w:marBottom w:val="0"/>
          <w:divBdr>
            <w:top w:val="none" w:sz="0" w:space="0" w:color="auto"/>
            <w:left w:val="none" w:sz="0" w:space="0" w:color="auto"/>
            <w:bottom w:val="none" w:sz="0" w:space="0" w:color="auto"/>
            <w:right w:val="none" w:sz="0" w:space="0" w:color="auto"/>
          </w:divBdr>
        </w:div>
        <w:div w:id="2143302539">
          <w:marLeft w:val="0"/>
          <w:marRight w:val="0"/>
          <w:marTop w:val="192"/>
          <w:marBottom w:val="0"/>
          <w:divBdr>
            <w:top w:val="none" w:sz="0" w:space="0" w:color="auto"/>
            <w:left w:val="none" w:sz="0" w:space="0" w:color="auto"/>
            <w:bottom w:val="none" w:sz="0" w:space="0" w:color="auto"/>
            <w:right w:val="none" w:sz="0" w:space="0" w:color="auto"/>
          </w:divBdr>
        </w:div>
        <w:div w:id="2092463895">
          <w:marLeft w:val="0"/>
          <w:marRight w:val="0"/>
          <w:marTop w:val="192"/>
          <w:marBottom w:val="0"/>
          <w:divBdr>
            <w:top w:val="none" w:sz="0" w:space="0" w:color="auto"/>
            <w:left w:val="none" w:sz="0" w:space="0" w:color="auto"/>
            <w:bottom w:val="none" w:sz="0" w:space="0" w:color="auto"/>
            <w:right w:val="none" w:sz="0" w:space="0" w:color="auto"/>
          </w:divBdr>
        </w:div>
        <w:div w:id="1399472964">
          <w:marLeft w:val="0"/>
          <w:marRight w:val="0"/>
          <w:marTop w:val="192"/>
          <w:marBottom w:val="0"/>
          <w:divBdr>
            <w:top w:val="none" w:sz="0" w:space="0" w:color="auto"/>
            <w:left w:val="none" w:sz="0" w:space="0" w:color="auto"/>
            <w:bottom w:val="none" w:sz="0" w:space="0" w:color="auto"/>
            <w:right w:val="none" w:sz="0" w:space="0" w:color="auto"/>
          </w:divBdr>
        </w:div>
        <w:div w:id="825583914">
          <w:marLeft w:val="0"/>
          <w:marRight w:val="0"/>
          <w:marTop w:val="192"/>
          <w:marBottom w:val="0"/>
          <w:divBdr>
            <w:top w:val="none" w:sz="0" w:space="0" w:color="auto"/>
            <w:left w:val="none" w:sz="0" w:space="0" w:color="auto"/>
            <w:bottom w:val="none" w:sz="0" w:space="0" w:color="auto"/>
            <w:right w:val="none" w:sz="0" w:space="0" w:color="auto"/>
          </w:divBdr>
        </w:div>
        <w:div w:id="87818414">
          <w:marLeft w:val="0"/>
          <w:marRight w:val="0"/>
          <w:marTop w:val="192"/>
          <w:marBottom w:val="0"/>
          <w:divBdr>
            <w:top w:val="none" w:sz="0" w:space="0" w:color="auto"/>
            <w:left w:val="none" w:sz="0" w:space="0" w:color="auto"/>
            <w:bottom w:val="none" w:sz="0" w:space="0" w:color="auto"/>
            <w:right w:val="none" w:sz="0" w:space="0" w:color="auto"/>
          </w:divBdr>
        </w:div>
      </w:divsChild>
    </w:div>
    <w:div w:id="452604017">
      <w:bodyDiv w:val="1"/>
      <w:marLeft w:val="0"/>
      <w:marRight w:val="0"/>
      <w:marTop w:val="0"/>
      <w:marBottom w:val="0"/>
      <w:divBdr>
        <w:top w:val="none" w:sz="0" w:space="0" w:color="auto"/>
        <w:left w:val="none" w:sz="0" w:space="0" w:color="auto"/>
        <w:bottom w:val="none" w:sz="0" w:space="0" w:color="auto"/>
        <w:right w:val="none" w:sz="0" w:space="0" w:color="auto"/>
      </w:divBdr>
    </w:div>
    <w:div w:id="583151922">
      <w:bodyDiv w:val="1"/>
      <w:marLeft w:val="0"/>
      <w:marRight w:val="0"/>
      <w:marTop w:val="0"/>
      <w:marBottom w:val="0"/>
      <w:divBdr>
        <w:top w:val="none" w:sz="0" w:space="0" w:color="auto"/>
        <w:left w:val="none" w:sz="0" w:space="0" w:color="auto"/>
        <w:bottom w:val="none" w:sz="0" w:space="0" w:color="auto"/>
        <w:right w:val="none" w:sz="0" w:space="0" w:color="auto"/>
      </w:divBdr>
      <w:divsChild>
        <w:div w:id="1818454153">
          <w:marLeft w:val="0"/>
          <w:marRight w:val="0"/>
          <w:marTop w:val="192"/>
          <w:marBottom w:val="0"/>
          <w:divBdr>
            <w:top w:val="none" w:sz="0" w:space="0" w:color="auto"/>
            <w:left w:val="none" w:sz="0" w:space="0" w:color="auto"/>
            <w:bottom w:val="none" w:sz="0" w:space="0" w:color="auto"/>
            <w:right w:val="none" w:sz="0" w:space="0" w:color="auto"/>
          </w:divBdr>
        </w:div>
        <w:div w:id="130488266">
          <w:marLeft w:val="0"/>
          <w:marRight w:val="0"/>
          <w:marTop w:val="192"/>
          <w:marBottom w:val="0"/>
          <w:divBdr>
            <w:top w:val="none" w:sz="0" w:space="0" w:color="auto"/>
            <w:left w:val="none" w:sz="0" w:space="0" w:color="auto"/>
            <w:bottom w:val="none" w:sz="0" w:space="0" w:color="auto"/>
            <w:right w:val="none" w:sz="0" w:space="0" w:color="auto"/>
          </w:divBdr>
        </w:div>
        <w:div w:id="607664773">
          <w:marLeft w:val="0"/>
          <w:marRight w:val="0"/>
          <w:marTop w:val="192"/>
          <w:marBottom w:val="0"/>
          <w:divBdr>
            <w:top w:val="none" w:sz="0" w:space="0" w:color="auto"/>
            <w:left w:val="none" w:sz="0" w:space="0" w:color="auto"/>
            <w:bottom w:val="none" w:sz="0" w:space="0" w:color="auto"/>
            <w:right w:val="none" w:sz="0" w:space="0" w:color="auto"/>
          </w:divBdr>
        </w:div>
      </w:divsChild>
    </w:div>
    <w:div w:id="633566621">
      <w:bodyDiv w:val="1"/>
      <w:marLeft w:val="0"/>
      <w:marRight w:val="0"/>
      <w:marTop w:val="0"/>
      <w:marBottom w:val="0"/>
      <w:divBdr>
        <w:top w:val="none" w:sz="0" w:space="0" w:color="auto"/>
        <w:left w:val="none" w:sz="0" w:space="0" w:color="auto"/>
        <w:bottom w:val="none" w:sz="0" w:space="0" w:color="auto"/>
        <w:right w:val="none" w:sz="0" w:space="0" w:color="auto"/>
      </w:divBdr>
      <w:divsChild>
        <w:div w:id="866523005">
          <w:marLeft w:val="0"/>
          <w:marRight w:val="0"/>
          <w:marTop w:val="192"/>
          <w:marBottom w:val="0"/>
          <w:divBdr>
            <w:top w:val="none" w:sz="0" w:space="0" w:color="auto"/>
            <w:left w:val="none" w:sz="0" w:space="0" w:color="auto"/>
            <w:bottom w:val="none" w:sz="0" w:space="0" w:color="auto"/>
            <w:right w:val="none" w:sz="0" w:space="0" w:color="auto"/>
          </w:divBdr>
        </w:div>
        <w:div w:id="721440244">
          <w:marLeft w:val="0"/>
          <w:marRight w:val="0"/>
          <w:marTop w:val="192"/>
          <w:marBottom w:val="0"/>
          <w:divBdr>
            <w:top w:val="none" w:sz="0" w:space="0" w:color="auto"/>
            <w:left w:val="none" w:sz="0" w:space="0" w:color="auto"/>
            <w:bottom w:val="none" w:sz="0" w:space="0" w:color="auto"/>
            <w:right w:val="none" w:sz="0" w:space="0" w:color="auto"/>
          </w:divBdr>
        </w:div>
        <w:div w:id="865678807">
          <w:marLeft w:val="0"/>
          <w:marRight w:val="0"/>
          <w:marTop w:val="192"/>
          <w:marBottom w:val="0"/>
          <w:divBdr>
            <w:top w:val="none" w:sz="0" w:space="0" w:color="auto"/>
            <w:left w:val="none" w:sz="0" w:space="0" w:color="auto"/>
            <w:bottom w:val="none" w:sz="0" w:space="0" w:color="auto"/>
            <w:right w:val="none" w:sz="0" w:space="0" w:color="auto"/>
          </w:divBdr>
        </w:div>
        <w:div w:id="415899619">
          <w:marLeft w:val="0"/>
          <w:marRight w:val="0"/>
          <w:marTop w:val="192"/>
          <w:marBottom w:val="0"/>
          <w:divBdr>
            <w:top w:val="none" w:sz="0" w:space="0" w:color="auto"/>
            <w:left w:val="none" w:sz="0" w:space="0" w:color="auto"/>
            <w:bottom w:val="none" w:sz="0" w:space="0" w:color="auto"/>
            <w:right w:val="none" w:sz="0" w:space="0" w:color="auto"/>
          </w:divBdr>
        </w:div>
        <w:div w:id="1409578132">
          <w:marLeft w:val="0"/>
          <w:marRight w:val="0"/>
          <w:marTop w:val="192"/>
          <w:marBottom w:val="0"/>
          <w:divBdr>
            <w:top w:val="none" w:sz="0" w:space="0" w:color="auto"/>
            <w:left w:val="none" w:sz="0" w:space="0" w:color="auto"/>
            <w:bottom w:val="none" w:sz="0" w:space="0" w:color="auto"/>
            <w:right w:val="none" w:sz="0" w:space="0" w:color="auto"/>
          </w:divBdr>
        </w:div>
        <w:div w:id="1780366992">
          <w:marLeft w:val="0"/>
          <w:marRight w:val="0"/>
          <w:marTop w:val="192"/>
          <w:marBottom w:val="0"/>
          <w:divBdr>
            <w:top w:val="none" w:sz="0" w:space="0" w:color="auto"/>
            <w:left w:val="none" w:sz="0" w:space="0" w:color="auto"/>
            <w:bottom w:val="none" w:sz="0" w:space="0" w:color="auto"/>
            <w:right w:val="none" w:sz="0" w:space="0" w:color="auto"/>
          </w:divBdr>
        </w:div>
      </w:divsChild>
    </w:div>
    <w:div w:id="1039283320">
      <w:bodyDiv w:val="1"/>
      <w:marLeft w:val="0"/>
      <w:marRight w:val="0"/>
      <w:marTop w:val="0"/>
      <w:marBottom w:val="0"/>
      <w:divBdr>
        <w:top w:val="none" w:sz="0" w:space="0" w:color="auto"/>
        <w:left w:val="none" w:sz="0" w:space="0" w:color="auto"/>
        <w:bottom w:val="none" w:sz="0" w:space="0" w:color="auto"/>
        <w:right w:val="none" w:sz="0" w:space="0" w:color="auto"/>
      </w:divBdr>
      <w:divsChild>
        <w:div w:id="1350838588">
          <w:marLeft w:val="0"/>
          <w:marRight w:val="0"/>
          <w:marTop w:val="192"/>
          <w:marBottom w:val="0"/>
          <w:divBdr>
            <w:top w:val="none" w:sz="0" w:space="0" w:color="auto"/>
            <w:left w:val="none" w:sz="0" w:space="0" w:color="auto"/>
            <w:bottom w:val="none" w:sz="0" w:space="0" w:color="auto"/>
            <w:right w:val="none" w:sz="0" w:space="0" w:color="auto"/>
          </w:divBdr>
        </w:div>
        <w:div w:id="1700466584">
          <w:marLeft w:val="0"/>
          <w:marRight w:val="0"/>
          <w:marTop w:val="192"/>
          <w:marBottom w:val="0"/>
          <w:divBdr>
            <w:top w:val="none" w:sz="0" w:space="0" w:color="auto"/>
            <w:left w:val="none" w:sz="0" w:space="0" w:color="auto"/>
            <w:bottom w:val="none" w:sz="0" w:space="0" w:color="auto"/>
            <w:right w:val="none" w:sz="0" w:space="0" w:color="auto"/>
          </w:divBdr>
        </w:div>
      </w:divsChild>
    </w:div>
    <w:div w:id="1241981616">
      <w:bodyDiv w:val="1"/>
      <w:marLeft w:val="0"/>
      <w:marRight w:val="0"/>
      <w:marTop w:val="0"/>
      <w:marBottom w:val="0"/>
      <w:divBdr>
        <w:top w:val="none" w:sz="0" w:space="0" w:color="auto"/>
        <w:left w:val="none" w:sz="0" w:space="0" w:color="auto"/>
        <w:bottom w:val="none" w:sz="0" w:space="0" w:color="auto"/>
        <w:right w:val="none" w:sz="0" w:space="0" w:color="auto"/>
      </w:divBdr>
      <w:divsChild>
        <w:div w:id="1664048553">
          <w:marLeft w:val="0"/>
          <w:marRight w:val="0"/>
          <w:marTop w:val="192"/>
          <w:marBottom w:val="0"/>
          <w:divBdr>
            <w:top w:val="none" w:sz="0" w:space="0" w:color="auto"/>
            <w:left w:val="none" w:sz="0" w:space="0" w:color="auto"/>
            <w:bottom w:val="none" w:sz="0" w:space="0" w:color="auto"/>
            <w:right w:val="none" w:sz="0" w:space="0" w:color="auto"/>
          </w:divBdr>
        </w:div>
        <w:div w:id="901984877">
          <w:marLeft w:val="0"/>
          <w:marRight w:val="0"/>
          <w:marTop w:val="192"/>
          <w:marBottom w:val="0"/>
          <w:divBdr>
            <w:top w:val="none" w:sz="0" w:space="0" w:color="auto"/>
            <w:left w:val="none" w:sz="0" w:space="0" w:color="auto"/>
            <w:bottom w:val="none" w:sz="0" w:space="0" w:color="auto"/>
            <w:right w:val="none" w:sz="0" w:space="0" w:color="auto"/>
          </w:divBdr>
        </w:div>
        <w:div w:id="487668211">
          <w:marLeft w:val="0"/>
          <w:marRight w:val="0"/>
          <w:marTop w:val="192"/>
          <w:marBottom w:val="0"/>
          <w:divBdr>
            <w:top w:val="none" w:sz="0" w:space="0" w:color="auto"/>
            <w:left w:val="none" w:sz="0" w:space="0" w:color="auto"/>
            <w:bottom w:val="none" w:sz="0" w:space="0" w:color="auto"/>
            <w:right w:val="none" w:sz="0" w:space="0" w:color="auto"/>
          </w:divBdr>
        </w:div>
      </w:divsChild>
    </w:div>
    <w:div w:id="1484002680">
      <w:bodyDiv w:val="1"/>
      <w:marLeft w:val="0"/>
      <w:marRight w:val="0"/>
      <w:marTop w:val="0"/>
      <w:marBottom w:val="0"/>
      <w:divBdr>
        <w:top w:val="none" w:sz="0" w:space="0" w:color="auto"/>
        <w:left w:val="none" w:sz="0" w:space="0" w:color="auto"/>
        <w:bottom w:val="none" w:sz="0" w:space="0" w:color="auto"/>
        <w:right w:val="none" w:sz="0" w:space="0" w:color="auto"/>
      </w:divBdr>
    </w:div>
    <w:div w:id="1561092409">
      <w:bodyDiv w:val="1"/>
      <w:marLeft w:val="0"/>
      <w:marRight w:val="0"/>
      <w:marTop w:val="0"/>
      <w:marBottom w:val="0"/>
      <w:divBdr>
        <w:top w:val="none" w:sz="0" w:space="0" w:color="auto"/>
        <w:left w:val="none" w:sz="0" w:space="0" w:color="auto"/>
        <w:bottom w:val="none" w:sz="0" w:space="0" w:color="auto"/>
        <w:right w:val="none" w:sz="0" w:space="0" w:color="auto"/>
      </w:divBdr>
    </w:div>
    <w:div w:id="1568110194">
      <w:bodyDiv w:val="1"/>
      <w:marLeft w:val="0"/>
      <w:marRight w:val="0"/>
      <w:marTop w:val="0"/>
      <w:marBottom w:val="0"/>
      <w:divBdr>
        <w:top w:val="none" w:sz="0" w:space="0" w:color="auto"/>
        <w:left w:val="none" w:sz="0" w:space="0" w:color="auto"/>
        <w:bottom w:val="none" w:sz="0" w:space="0" w:color="auto"/>
        <w:right w:val="none" w:sz="0" w:space="0" w:color="auto"/>
      </w:divBdr>
    </w:div>
    <w:div w:id="1595940280">
      <w:bodyDiv w:val="1"/>
      <w:marLeft w:val="0"/>
      <w:marRight w:val="0"/>
      <w:marTop w:val="0"/>
      <w:marBottom w:val="0"/>
      <w:divBdr>
        <w:top w:val="none" w:sz="0" w:space="0" w:color="auto"/>
        <w:left w:val="none" w:sz="0" w:space="0" w:color="auto"/>
        <w:bottom w:val="none" w:sz="0" w:space="0" w:color="auto"/>
        <w:right w:val="none" w:sz="0" w:space="0" w:color="auto"/>
      </w:divBdr>
      <w:divsChild>
        <w:div w:id="1448042417">
          <w:marLeft w:val="0"/>
          <w:marRight w:val="0"/>
          <w:marTop w:val="192"/>
          <w:marBottom w:val="0"/>
          <w:divBdr>
            <w:top w:val="none" w:sz="0" w:space="0" w:color="auto"/>
            <w:left w:val="none" w:sz="0" w:space="0" w:color="auto"/>
            <w:bottom w:val="none" w:sz="0" w:space="0" w:color="auto"/>
            <w:right w:val="none" w:sz="0" w:space="0" w:color="auto"/>
          </w:divBdr>
        </w:div>
      </w:divsChild>
    </w:div>
    <w:div w:id="1666712228">
      <w:bodyDiv w:val="1"/>
      <w:marLeft w:val="0"/>
      <w:marRight w:val="0"/>
      <w:marTop w:val="0"/>
      <w:marBottom w:val="0"/>
      <w:divBdr>
        <w:top w:val="none" w:sz="0" w:space="0" w:color="auto"/>
        <w:left w:val="none" w:sz="0" w:space="0" w:color="auto"/>
        <w:bottom w:val="none" w:sz="0" w:space="0" w:color="auto"/>
        <w:right w:val="none" w:sz="0" w:space="0" w:color="auto"/>
      </w:divBdr>
    </w:div>
    <w:div w:id="1755976277">
      <w:bodyDiv w:val="1"/>
      <w:marLeft w:val="0"/>
      <w:marRight w:val="0"/>
      <w:marTop w:val="0"/>
      <w:marBottom w:val="0"/>
      <w:divBdr>
        <w:top w:val="none" w:sz="0" w:space="0" w:color="auto"/>
        <w:left w:val="none" w:sz="0" w:space="0" w:color="auto"/>
        <w:bottom w:val="none" w:sz="0" w:space="0" w:color="auto"/>
        <w:right w:val="none" w:sz="0" w:space="0" w:color="auto"/>
      </w:divBdr>
      <w:divsChild>
        <w:div w:id="789788729">
          <w:marLeft w:val="0"/>
          <w:marRight w:val="0"/>
          <w:marTop w:val="192"/>
          <w:marBottom w:val="0"/>
          <w:divBdr>
            <w:top w:val="none" w:sz="0" w:space="0" w:color="auto"/>
            <w:left w:val="none" w:sz="0" w:space="0" w:color="auto"/>
            <w:bottom w:val="none" w:sz="0" w:space="0" w:color="auto"/>
            <w:right w:val="none" w:sz="0" w:space="0" w:color="auto"/>
          </w:divBdr>
        </w:div>
        <w:div w:id="1918510121">
          <w:marLeft w:val="0"/>
          <w:marRight w:val="0"/>
          <w:marTop w:val="192"/>
          <w:marBottom w:val="0"/>
          <w:divBdr>
            <w:top w:val="none" w:sz="0" w:space="0" w:color="auto"/>
            <w:left w:val="none" w:sz="0" w:space="0" w:color="auto"/>
            <w:bottom w:val="none" w:sz="0" w:space="0" w:color="auto"/>
            <w:right w:val="none" w:sz="0" w:space="0" w:color="auto"/>
          </w:divBdr>
        </w:div>
        <w:div w:id="987367213">
          <w:marLeft w:val="0"/>
          <w:marRight w:val="0"/>
          <w:marTop w:val="192"/>
          <w:marBottom w:val="0"/>
          <w:divBdr>
            <w:top w:val="none" w:sz="0" w:space="0" w:color="auto"/>
            <w:left w:val="none" w:sz="0" w:space="0" w:color="auto"/>
            <w:bottom w:val="none" w:sz="0" w:space="0" w:color="auto"/>
            <w:right w:val="none" w:sz="0" w:space="0" w:color="auto"/>
          </w:divBdr>
        </w:div>
        <w:div w:id="1230924247">
          <w:marLeft w:val="0"/>
          <w:marRight w:val="0"/>
          <w:marTop w:val="192"/>
          <w:marBottom w:val="0"/>
          <w:divBdr>
            <w:top w:val="none" w:sz="0" w:space="0" w:color="auto"/>
            <w:left w:val="none" w:sz="0" w:space="0" w:color="auto"/>
            <w:bottom w:val="none" w:sz="0" w:space="0" w:color="auto"/>
            <w:right w:val="none" w:sz="0" w:space="0" w:color="auto"/>
          </w:divBdr>
        </w:div>
        <w:div w:id="1968928499">
          <w:marLeft w:val="0"/>
          <w:marRight w:val="0"/>
          <w:marTop w:val="192"/>
          <w:marBottom w:val="0"/>
          <w:divBdr>
            <w:top w:val="none" w:sz="0" w:space="0" w:color="auto"/>
            <w:left w:val="none" w:sz="0" w:space="0" w:color="auto"/>
            <w:bottom w:val="none" w:sz="0" w:space="0" w:color="auto"/>
            <w:right w:val="none" w:sz="0" w:space="0" w:color="auto"/>
          </w:divBdr>
        </w:div>
      </w:divsChild>
    </w:div>
    <w:div w:id="1805611367">
      <w:bodyDiv w:val="1"/>
      <w:marLeft w:val="0"/>
      <w:marRight w:val="0"/>
      <w:marTop w:val="0"/>
      <w:marBottom w:val="0"/>
      <w:divBdr>
        <w:top w:val="none" w:sz="0" w:space="0" w:color="auto"/>
        <w:left w:val="none" w:sz="0" w:space="0" w:color="auto"/>
        <w:bottom w:val="none" w:sz="0" w:space="0" w:color="auto"/>
        <w:right w:val="none" w:sz="0" w:space="0" w:color="auto"/>
      </w:divBdr>
    </w:div>
    <w:div w:id="1933391549">
      <w:bodyDiv w:val="1"/>
      <w:marLeft w:val="0"/>
      <w:marRight w:val="0"/>
      <w:marTop w:val="0"/>
      <w:marBottom w:val="0"/>
      <w:divBdr>
        <w:top w:val="none" w:sz="0" w:space="0" w:color="auto"/>
        <w:left w:val="none" w:sz="0" w:space="0" w:color="auto"/>
        <w:bottom w:val="none" w:sz="0" w:space="0" w:color="auto"/>
        <w:right w:val="none" w:sz="0" w:space="0" w:color="auto"/>
      </w:divBdr>
      <w:divsChild>
        <w:div w:id="1676566936">
          <w:marLeft w:val="0"/>
          <w:marRight w:val="0"/>
          <w:marTop w:val="192"/>
          <w:marBottom w:val="0"/>
          <w:divBdr>
            <w:top w:val="none" w:sz="0" w:space="0" w:color="auto"/>
            <w:left w:val="none" w:sz="0" w:space="0" w:color="auto"/>
            <w:bottom w:val="none" w:sz="0" w:space="0" w:color="auto"/>
            <w:right w:val="none" w:sz="0" w:space="0" w:color="auto"/>
          </w:divBdr>
        </w:div>
        <w:div w:id="494953364">
          <w:marLeft w:val="0"/>
          <w:marRight w:val="0"/>
          <w:marTop w:val="192"/>
          <w:marBottom w:val="0"/>
          <w:divBdr>
            <w:top w:val="none" w:sz="0" w:space="0" w:color="auto"/>
            <w:left w:val="none" w:sz="0" w:space="0" w:color="auto"/>
            <w:bottom w:val="none" w:sz="0" w:space="0" w:color="auto"/>
            <w:right w:val="none" w:sz="0" w:space="0" w:color="auto"/>
          </w:divBdr>
        </w:div>
        <w:div w:id="1374773605">
          <w:marLeft w:val="0"/>
          <w:marRight w:val="0"/>
          <w:marTop w:val="192"/>
          <w:marBottom w:val="0"/>
          <w:divBdr>
            <w:top w:val="none" w:sz="0" w:space="0" w:color="auto"/>
            <w:left w:val="none" w:sz="0" w:space="0" w:color="auto"/>
            <w:bottom w:val="none" w:sz="0" w:space="0" w:color="auto"/>
            <w:right w:val="none" w:sz="0" w:space="0" w:color="auto"/>
          </w:divBdr>
        </w:div>
      </w:divsChild>
    </w:div>
    <w:div w:id="2043288853">
      <w:bodyDiv w:val="1"/>
      <w:marLeft w:val="0"/>
      <w:marRight w:val="0"/>
      <w:marTop w:val="0"/>
      <w:marBottom w:val="0"/>
      <w:divBdr>
        <w:top w:val="none" w:sz="0" w:space="0" w:color="auto"/>
        <w:left w:val="none" w:sz="0" w:space="0" w:color="auto"/>
        <w:bottom w:val="none" w:sz="0" w:space="0" w:color="auto"/>
        <w:right w:val="none" w:sz="0" w:space="0" w:color="auto"/>
      </w:divBdr>
      <w:divsChild>
        <w:div w:id="100683046">
          <w:marLeft w:val="0"/>
          <w:marRight w:val="0"/>
          <w:marTop w:val="192"/>
          <w:marBottom w:val="0"/>
          <w:divBdr>
            <w:top w:val="none" w:sz="0" w:space="0" w:color="auto"/>
            <w:left w:val="none" w:sz="0" w:space="0" w:color="auto"/>
            <w:bottom w:val="none" w:sz="0" w:space="0" w:color="auto"/>
            <w:right w:val="none" w:sz="0" w:space="0" w:color="auto"/>
          </w:divBdr>
        </w:div>
        <w:div w:id="1078286900">
          <w:marLeft w:val="0"/>
          <w:marRight w:val="0"/>
          <w:marTop w:val="192"/>
          <w:marBottom w:val="0"/>
          <w:divBdr>
            <w:top w:val="none" w:sz="0" w:space="0" w:color="auto"/>
            <w:left w:val="none" w:sz="0" w:space="0" w:color="auto"/>
            <w:bottom w:val="none" w:sz="0" w:space="0" w:color="auto"/>
            <w:right w:val="none" w:sz="0" w:space="0" w:color="auto"/>
          </w:divBdr>
        </w:div>
        <w:div w:id="631860267">
          <w:marLeft w:val="0"/>
          <w:marRight w:val="0"/>
          <w:marTop w:val="192"/>
          <w:marBottom w:val="0"/>
          <w:divBdr>
            <w:top w:val="none" w:sz="0" w:space="0" w:color="auto"/>
            <w:left w:val="none" w:sz="0" w:space="0" w:color="auto"/>
            <w:bottom w:val="none" w:sz="0" w:space="0" w:color="auto"/>
            <w:right w:val="none" w:sz="0" w:space="0" w:color="auto"/>
          </w:divBdr>
        </w:div>
        <w:div w:id="1521552468">
          <w:marLeft w:val="0"/>
          <w:marRight w:val="0"/>
          <w:marTop w:val="192"/>
          <w:marBottom w:val="0"/>
          <w:divBdr>
            <w:top w:val="none" w:sz="0" w:space="0" w:color="auto"/>
            <w:left w:val="none" w:sz="0" w:space="0" w:color="auto"/>
            <w:bottom w:val="none" w:sz="0" w:space="0" w:color="auto"/>
            <w:right w:val="none" w:sz="0" w:space="0" w:color="auto"/>
          </w:divBdr>
        </w:div>
        <w:div w:id="168447021">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683/529aefeed03faaf7aeae19e697e3347809ac86ba/" TargetMode="External"/><Relationship Id="rId13" Type="http://schemas.openxmlformats.org/officeDocument/2006/relationships/hyperlink" Target="http://www.consultant.ru/document/cons_doc_LAW_34683/274f022222909efcef192f7615b143e34309164f/" TargetMode="External"/><Relationship Id="rId3" Type="http://schemas.openxmlformats.org/officeDocument/2006/relationships/styles" Target="styles.xml"/><Relationship Id="rId7" Type="http://schemas.openxmlformats.org/officeDocument/2006/relationships/hyperlink" Target="http://www.consultant.ru/document/cons_doc_LAW_34683/529aefeed03faaf7aeae19e697e3347809ac86ba/" TargetMode="External"/><Relationship Id="rId12" Type="http://schemas.openxmlformats.org/officeDocument/2006/relationships/hyperlink" Target="http://www.consultant.ru/document/cons_doc_LAW_34683/6ebef0e521b1330ea5f4800e3d08b28073b79246/"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onsultant.ru/document/cons_doc_LAW_34683/6ebef0e521b1330ea5f4800e3d08b28073b7924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34683/1880ce8a33d25b1dc3046956f12dd280ba59ecd5/" TargetMode="External"/><Relationship Id="rId4" Type="http://schemas.openxmlformats.org/officeDocument/2006/relationships/settings" Target="settings.xml"/><Relationship Id="rId9" Type="http://schemas.openxmlformats.org/officeDocument/2006/relationships/hyperlink" Target="http://www.consultant.ru/document/cons_doc_LAW_34683/1880ce8a33d25b1dc3046956f12dd280ba59ecd5/" TargetMode="External"/><Relationship Id="rId14" Type="http://schemas.openxmlformats.org/officeDocument/2006/relationships/hyperlink" Target="http://www.consultant.ru/document/cons_doc_LAW_156555/b38f68636a6fea32ed01c714b351d5926d31b68b/" TargetMode="External"/><Relationship Id="rId435979898" Type="http://schemas.openxmlformats.org/officeDocument/2006/relationships/footnotes" Target="footnotes.xml"/><Relationship Id="rId713009153" Type="http://schemas.openxmlformats.org/officeDocument/2006/relationships/endnotes" Target="endnotes.xml"/><Relationship Id="rId602571850" Type="http://schemas.openxmlformats.org/officeDocument/2006/relationships/comments" Target="comments.xml"/><Relationship Id="rId940709870" Type="http://schemas.microsoft.com/office/2011/relationships/commentsExtended" Target="commentsExtended.xml"/><Relationship Id="rId238725775" Type="http://schemas.microsoft.com/office/2011/relationships/people" Target="people.xml"/></Relationships>

</file>

<file path=word/theme/theme1.xml><?xml version="1.0" encoding="utf-8"?>
<a:theme xmlns:a="http://schemas.openxmlformats.org/drawingml/2006/main" name="Тема Office">
  <a:themeElements>
    <a:clrScheme name="Другая 1">
      <a:dk1>
        <a:srgbClr val="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MpFvS2/uQ1hRfbXApC14wda30PI=</DigestValue>
    </Reference>
    <Reference Type="http://www.w3.org/2000/09/xmldsig#Object" URI="#idOfficeObject">
      <DigestMethod Algorithm="http://www.w3.org/2000/09/xmldsig#sha1"/>
      <DigestValue>qHaQ7908NIwzGU7HYBA+z0wQ+Vo=</DigestValue>
    </Reference>
  </SignedInfo>
  <SignatureValue>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</SignatureValue>
  <KeyInfo>
    <X509Data>
      <X509Certificate>MIIFgDCCA2gCFGmuXN4bNSDagNvjEsKHZo/19nwkMA0GCSqGSIb3DQEBCwUAMIGQ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</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mdssi:RelationshipReference SourceId="rId435979898"/>
            <mdssi:RelationshipReference SourceId="rId713009153"/>
            <mdssi:RelationshipReference SourceId="rId602571850"/>
            <mdssi:RelationshipReference SourceId="rId940709870"/>
            <mdssi:RelationshipReference SourceId="rId238725775"/>
          </Transform>
          <Transform Algorithm="http://www.w3.org/TR/2001/REC-xml-c14n-20010315"/>
        </Transforms>
        <DigestMethod Algorithm="http://www.w3.org/2000/09/xmldsig#sha1"/>
        <DigestValue>dmEXLsg8Do6nD9jqQnwh+ZXH4FI=</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EOtQG6d4jqOK4Cwr4PDOo3ItLw4=</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XR7yxYP63ljAIIHTyr3HG+tsjF4=</DigestValue>
      </Reference>
      <Reference URI="/word/footnotes.xml?ContentType=application/vnd.openxmlformats-officedocument.wordprocessingml.footnotes+xml">
        <DigestMethod Algorithm="http://www.w3.org/2000/09/xmldsig#sha1"/>
        <DigestValue>Z7SgDzw4bdeHTtigjzzivAQ1EJY=</DigestValue>
      </Reference>
      <Reference URI="/word/media/image1.png?ContentType=image/png">
        <DigestMethod Algorithm="http://www.w3.org/2000/09/xmldsig#sha1"/>
        <DigestValue>MFohfxgV04cRUILsnID/sPH/dyw=</DigestValue>
      </Reference>
      <Reference URI="/word/numbering.xml?ContentType=application/vnd.openxmlformats-officedocument.wordprocessingml.numbering+xml">
        <DigestMethod Algorithm="http://www.w3.org/2000/09/xmldsig#sha1"/>
        <DigestValue>8XgAsaEnCLqxi0lvVUoGXjHvzRc=</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B/zg8Y+Ban2sbYVqL7r7cNn9IDE=</DigestValue>
      </Reference>
      <Reference URI="/word/styles.xml?ContentType=application/vnd.openxmlformats-officedocument.wordprocessingml.styles+xml">
        <DigestMethod Algorithm="http://www.w3.org/2000/09/xmldsig#sha1"/>
        <DigestValue>Y4RFmplWya7cMssjBGNKuB6L+7s=</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iBI/q2xwRERx0cSnulpDPGNfa6U=</DigestValue>
      </Reference>
      <Reference URI="/word/webSettings.xml?ContentType=application/vnd.openxmlformats-officedocument.wordprocessingml.webSettings+xml">
        <DigestMethod Algorithm="http://www.w3.org/2000/09/xmldsig#sha1"/>
        <DigestValue>HKL+oAOlD4NL8/gFyhlZlJ8xaks=</DigestValue>
      </Reference>
    </Manifest>
    <SignatureProperties>
      <SignatureProperty Id="idSignatureTime" Target="#idPackageSignature">
        <mdssi:SignatureTime>
          <mdssi:Format>YYYY-MM-DDThh:mm:ssTZD</mdssi:Format>
          <mdssi:Value>2021-09-27T04:24:13Z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0C005D-81BE-4AA9-98A0-38A00B3F4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4478</TotalTime>
  <Pages>39</Pages>
  <Words>13586</Words>
  <Characters>77443</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zZz</cp:lastModifiedBy>
  <cp:revision>15</cp:revision>
  <dcterms:created xsi:type="dcterms:W3CDTF">2021-07-08T00:43:00Z</dcterms:created>
  <dcterms:modified xsi:type="dcterms:W3CDTF">2021-09-27T04:13:00Z</dcterms:modified>
</cp:coreProperties>
</file>